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79FB" w:rsidRPr="00544163" w:rsidRDefault="00544163" w:rsidP="00E36555">
      <w:pPr>
        <w:widowControl w:val="0"/>
        <w:autoSpaceDE w:val="0"/>
        <w:autoSpaceDN w:val="0"/>
        <w:adjustRightInd w:val="0"/>
        <w:spacing w:before="65"/>
        <w:ind w:left="100" w:right="-20"/>
        <w:jc w:val="right"/>
        <w:rPr>
          <w:rFonts w:ascii="Arial" w:hAnsi="Arial" w:cs="Arial"/>
          <w:b/>
          <w:bCs/>
          <w:color w:val="000000"/>
          <w:spacing w:val="-1"/>
          <w:sz w:val="20"/>
          <w:szCs w:val="20"/>
        </w:rPr>
      </w:pPr>
      <w:r w:rsidRPr="00544163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ALLEGATO</w:t>
      </w:r>
      <w:r w:rsidR="000D79FB" w:rsidRPr="00544163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 </w:t>
      </w:r>
      <w:r w:rsidR="00296D48" w:rsidRPr="00544163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3</w:t>
      </w:r>
      <w:r w:rsidR="000D79FB" w:rsidRPr="00544163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 w:rsidR="000D79FB" w:rsidRPr="00544163">
        <w:rPr>
          <w:rFonts w:ascii="Arial" w:hAnsi="Arial" w:cs="Arial"/>
          <w:b/>
          <w:bCs/>
          <w:color w:val="000000"/>
          <w:sz w:val="20"/>
          <w:szCs w:val="20"/>
        </w:rPr>
        <w:t>–</w:t>
      </w:r>
      <w:r w:rsidR="000D79FB" w:rsidRPr="00544163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 w:rsidR="000D79FB" w:rsidRPr="00544163"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I</w:t>
      </w:r>
      <w:r w:rsidR="000D79FB" w:rsidRPr="00544163"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M</w:t>
      </w:r>
      <w:r w:rsidR="000D79FB" w:rsidRPr="00544163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P</w:t>
      </w:r>
      <w:r w:rsidR="000D79FB" w:rsidRPr="00544163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0D79FB" w:rsidRPr="00544163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</w:t>
      </w:r>
      <w:r w:rsidR="000D79FB" w:rsidRPr="00544163">
        <w:rPr>
          <w:rFonts w:ascii="Arial" w:hAnsi="Arial" w:cs="Arial"/>
          <w:b/>
          <w:bCs/>
          <w:color w:val="000000"/>
          <w:sz w:val="20"/>
          <w:szCs w:val="20"/>
        </w:rPr>
        <w:t>TO</w:t>
      </w:r>
      <w:r w:rsidR="000D79FB" w:rsidRPr="00544163">
        <w:rPr>
          <w:rFonts w:ascii="Arial" w:hAnsi="Arial" w:cs="Arial"/>
          <w:b/>
          <w:bCs/>
          <w:color w:val="000000"/>
          <w:spacing w:val="-8"/>
          <w:sz w:val="20"/>
          <w:szCs w:val="20"/>
        </w:rPr>
        <w:t xml:space="preserve"> </w:t>
      </w:r>
      <w:r w:rsidR="000D79FB" w:rsidRPr="00544163"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A</w:t>
      </w:r>
      <w:r w:rsidR="000D79FB" w:rsidRPr="00544163">
        <w:rPr>
          <w:rFonts w:ascii="Arial" w:hAnsi="Arial" w:cs="Arial"/>
          <w:b/>
          <w:bCs/>
          <w:color w:val="000000"/>
          <w:sz w:val="20"/>
          <w:szCs w:val="20"/>
        </w:rPr>
        <w:t>CUSTICO</w:t>
      </w:r>
      <w:r w:rsidR="000D79FB" w:rsidRPr="00544163">
        <w:rPr>
          <w:noProof/>
        </w:rPr>
        <w:t xml:space="preserve"> </w:t>
      </w:r>
    </w:p>
    <w:p w:rsidR="000D79FB" w:rsidRPr="00544163" w:rsidRDefault="000D79FB" w:rsidP="000D79FB">
      <w:pPr>
        <w:rPr>
          <w:rFonts w:eastAsia="Times New Roman"/>
          <w:sz w:val="22"/>
        </w:rPr>
      </w:pPr>
    </w:p>
    <w:p w:rsidR="000D79FB" w:rsidRPr="000D79FB" w:rsidRDefault="000D79FB" w:rsidP="000D79FB">
      <w:pPr>
        <w:rPr>
          <w:rFonts w:eastAsia="Times New Roman"/>
          <w:sz w:val="22"/>
        </w:rPr>
      </w:pPr>
    </w:p>
    <w:tbl>
      <w:tblPr>
        <w:tblW w:w="9720" w:type="dxa"/>
        <w:tblInd w:w="70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9360"/>
      </w:tblGrid>
      <w:tr w:rsidR="000D79FB" w:rsidRPr="00544163" w:rsidTr="00544163">
        <w:trPr>
          <w:cantSplit/>
          <w:trHeight w:val="118"/>
        </w:trPr>
        <w:tc>
          <w:tcPr>
            <w:tcW w:w="360" w:type="dxa"/>
            <w:vMerge w:val="restart"/>
            <w:shd w:val="clear" w:color="auto" w:fill="FFFFFF" w:themeFill="background1"/>
            <w:vAlign w:val="center"/>
          </w:tcPr>
          <w:p w:rsidR="000D79FB" w:rsidRPr="00544163" w:rsidRDefault="000D79FB" w:rsidP="000D79FB">
            <w:pPr>
              <w:tabs>
                <w:tab w:val="center" w:pos="4819"/>
                <w:tab w:val="right" w:pos="9638"/>
              </w:tabs>
              <w:ind w:left="227"/>
              <w:rPr>
                <w:rFonts w:ascii="Arial" w:eastAsia="Times New Roman" w:hAnsi="Arial" w:cs="Arial"/>
                <w:smallCaps/>
                <w:sz w:val="22"/>
                <w:szCs w:val="22"/>
              </w:rPr>
            </w:pPr>
          </w:p>
        </w:tc>
        <w:tc>
          <w:tcPr>
            <w:tcW w:w="9360" w:type="dxa"/>
            <w:shd w:val="clear" w:color="auto" w:fill="FFFFFF" w:themeFill="background1"/>
            <w:vAlign w:val="center"/>
          </w:tcPr>
          <w:p w:rsidR="000D79FB" w:rsidRPr="00544163" w:rsidRDefault="000D79FB" w:rsidP="000D79FB">
            <w:pPr>
              <w:tabs>
                <w:tab w:val="center" w:pos="4819"/>
                <w:tab w:val="right" w:pos="9638"/>
              </w:tabs>
              <w:ind w:left="227"/>
              <w:rPr>
                <w:rFonts w:ascii="Arial" w:eastAsia="Times New Roman" w:hAnsi="Arial" w:cs="Arial"/>
                <w:smallCaps/>
                <w:sz w:val="22"/>
                <w:szCs w:val="22"/>
              </w:rPr>
            </w:pPr>
            <w:r w:rsidRPr="00544163">
              <w:rPr>
                <w:rFonts w:ascii="Arial" w:eastAsia="Times New Roman" w:hAnsi="Arial" w:cs="Arial"/>
                <w:smallCaps/>
                <w:sz w:val="22"/>
                <w:szCs w:val="22"/>
              </w:rPr>
              <w:t>Note</w:t>
            </w:r>
          </w:p>
        </w:tc>
      </w:tr>
      <w:tr w:rsidR="000D79FB" w:rsidRPr="00544163" w:rsidTr="00544163">
        <w:trPr>
          <w:cantSplit/>
        </w:trPr>
        <w:tc>
          <w:tcPr>
            <w:tcW w:w="360" w:type="dxa"/>
            <w:vMerge/>
            <w:shd w:val="clear" w:color="auto" w:fill="FFFFFF" w:themeFill="background1"/>
            <w:vAlign w:val="center"/>
          </w:tcPr>
          <w:p w:rsidR="000D79FB" w:rsidRPr="00544163" w:rsidRDefault="000D79FB" w:rsidP="000D79F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360" w:type="dxa"/>
            <w:shd w:val="clear" w:color="auto" w:fill="FFFFFF" w:themeFill="background1"/>
            <w:vAlign w:val="bottom"/>
          </w:tcPr>
          <w:p w:rsidR="000D79FB" w:rsidRPr="00544163" w:rsidRDefault="000D79FB" w:rsidP="000D79FB">
            <w:pPr>
              <w:numPr>
                <w:ilvl w:val="0"/>
                <w:numId w:val="59"/>
              </w:numPr>
              <w:spacing w:after="97" w:line="248" w:lineRule="auto"/>
              <w:ind w:left="290" w:right="52" w:hanging="18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544163">
              <w:rPr>
                <w:rFonts w:ascii="Arial" w:eastAsia="Times New Roman" w:hAnsi="Arial" w:cs="Arial"/>
                <w:sz w:val="22"/>
                <w:szCs w:val="22"/>
              </w:rPr>
              <w:t>Compilare i campi seguendo lo schema guida. Quando necessario, riportare nel campo il riferimento all’allegato con la documentazione richiesta</w:t>
            </w:r>
          </w:p>
        </w:tc>
      </w:tr>
      <w:tr w:rsidR="000D79FB" w:rsidRPr="00544163" w:rsidTr="00544163">
        <w:trPr>
          <w:cantSplit/>
          <w:trHeight w:val="67"/>
        </w:trPr>
        <w:tc>
          <w:tcPr>
            <w:tcW w:w="360" w:type="dxa"/>
            <w:vMerge w:val="restart"/>
            <w:shd w:val="clear" w:color="auto" w:fill="FFFFFF" w:themeFill="background1"/>
            <w:vAlign w:val="center"/>
          </w:tcPr>
          <w:p w:rsidR="000D79FB" w:rsidRPr="00544163" w:rsidRDefault="000D79FB" w:rsidP="000D79FB">
            <w:pPr>
              <w:tabs>
                <w:tab w:val="center" w:pos="4819"/>
                <w:tab w:val="right" w:pos="9638"/>
              </w:tabs>
              <w:ind w:left="227"/>
              <w:rPr>
                <w:rFonts w:ascii="Arial" w:eastAsia="Times New Roman" w:hAnsi="Arial" w:cs="Arial"/>
                <w:smallCaps/>
                <w:sz w:val="22"/>
                <w:szCs w:val="22"/>
              </w:rPr>
            </w:pPr>
          </w:p>
        </w:tc>
        <w:tc>
          <w:tcPr>
            <w:tcW w:w="9360" w:type="dxa"/>
            <w:shd w:val="clear" w:color="auto" w:fill="FFFFFF" w:themeFill="background1"/>
            <w:vAlign w:val="bottom"/>
          </w:tcPr>
          <w:p w:rsidR="000D79FB" w:rsidRPr="00544163" w:rsidRDefault="000D79FB" w:rsidP="000D79FB">
            <w:pPr>
              <w:tabs>
                <w:tab w:val="center" w:pos="4819"/>
                <w:tab w:val="right" w:pos="9638"/>
              </w:tabs>
              <w:ind w:left="227"/>
              <w:rPr>
                <w:rFonts w:ascii="Arial" w:eastAsia="Times New Roman" w:hAnsi="Arial" w:cs="Arial"/>
                <w:smallCaps/>
                <w:sz w:val="22"/>
                <w:szCs w:val="22"/>
              </w:rPr>
            </w:pPr>
            <w:r w:rsidRPr="00544163">
              <w:rPr>
                <w:rFonts w:ascii="Arial" w:eastAsia="Times New Roman" w:hAnsi="Arial" w:cs="Arial"/>
                <w:smallCaps/>
                <w:sz w:val="22"/>
                <w:szCs w:val="22"/>
              </w:rPr>
              <w:t>In caso di riesame / modifica</w:t>
            </w:r>
          </w:p>
        </w:tc>
      </w:tr>
      <w:tr w:rsidR="000D79FB" w:rsidRPr="00544163" w:rsidTr="00544163">
        <w:trPr>
          <w:cantSplit/>
          <w:trHeight w:val="567"/>
        </w:trPr>
        <w:tc>
          <w:tcPr>
            <w:tcW w:w="360" w:type="dxa"/>
            <w:vMerge/>
            <w:shd w:val="clear" w:color="auto" w:fill="FFFFFF" w:themeFill="background1"/>
            <w:vAlign w:val="center"/>
          </w:tcPr>
          <w:p w:rsidR="000D79FB" w:rsidRPr="00544163" w:rsidRDefault="000D79FB" w:rsidP="000D79FB">
            <w:pPr>
              <w:ind w:left="227"/>
              <w:rPr>
                <w:rFonts w:ascii="Arial" w:eastAsia="Times New Roman" w:hAnsi="Arial" w:cs="Arial"/>
                <w:smallCaps/>
                <w:sz w:val="22"/>
                <w:szCs w:val="22"/>
              </w:rPr>
            </w:pPr>
          </w:p>
        </w:tc>
        <w:tc>
          <w:tcPr>
            <w:tcW w:w="9360" w:type="dxa"/>
            <w:shd w:val="clear" w:color="auto" w:fill="FFFFFF" w:themeFill="background1"/>
            <w:vAlign w:val="bottom"/>
          </w:tcPr>
          <w:p w:rsidR="000D79FB" w:rsidRPr="00544163" w:rsidRDefault="000D79FB" w:rsidP="000D79FB">
            <w:pPr>
              <w:numPr>
                <w:ilvl w:val="0"/>
                <w:numId w:val="59"/>
              </w:numPr>
              <w:spacing w:after="97" w:line="248" w:lineRule="auto"/>
              <w:ind w:left="290" w:right="52" w:hanging="18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544163">
              <w:rPr>
                <w:rFonts w:ascii="Arial" w:eastAsia="Times New Roman" w:hAnsi="Arial" w:cs="Arial"/>
                <w:sz w:val="22"/>
                <w:szCs w:val="22"/>
              </w:rPr>
              <w:t>Compilare la scheda in caso di variazioni delle emissioni di rumore anche a seguito della realizzazione di interventi di risanamento; svolgimento di nuovi controlli sul livello di rumorosità; passaggio dell'attività a ciclo continuo; modifica del piano di zonizzazione acustica o del piano di risanamento del Comune.</w:t>
            </w:r>
          </w:p>
          <w:p w:rsidR="000D79FB" w:rsidRPr="00544163" w:rsidRDefault="000D79FB" w:rsidP="000D79FB">
            <w:pPr>
              <w:numPr>
                <w:ilvl w:val="0"/>
                <w:numId w:val="59"/>
              </w:numPr>
              <w:spacing w:after="97" w:line="248" w:lineRule="auto"/>
              <w:ind w:left="290" w:right="52" w:hanging="18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544163">
              <w:rPr>
                <w:rFonts w:ascii="Arial" w:eastAsia="Times New Roman" w:hAnsi="Arial" w:cs="Arial"/>
                <w:sz w:val="22"/>
                <w:szCs w:val="22"/>
              </w:rPr>
              <w:t xml:space="preserve">In caso siano previste modifiche dell’impianto che possano comportare variazioni del clima acustico, allegare la relazione di valutazione preliminare di impatto acustico, redatta sulla base dei criteri definiti dal </w:t>
            </w:r>
            <w:r w:rsidRPr="00544163">
              <w:rPr>
                <w:rFonts w:ascii="Arial" w:eastAsiaTheme="minorHAnsi" w:hAnsi="Arial" w:cs="Arial"/>
                <w:iCs/>
                <w:sz w:val="22"/>
                <w:szCs w:val="22"/>
                <w:lang w:eastAsia="en-US"/>
              </w:rPr>
              <w:t>D.P.C.M. 14.11.1997</w:t>
            </w:r>
            <w:r w:rsidRPr="00544163">
              <w:rPr>
                <w:rFonts w:ascii="Arial" w:eastAsia="Times New Roman" w:hAnsi="Arial" w:cs="Arial"/>
                <w:sz w:val="22"/>
                <w:szCs w:val="22"/>
              </w:rPr>
              <w:t xml:space="preserve"> o eventualmente sui criteri stabiliti dal Regolamento Comunale se approvato.</w:t>
            </w:r>
          </w:p>
        </w:tc>
      </w:tr>
    </w:tbl>
    <w:p w:rsidR="000D79FB" w:rsidRPr="00544163" w:rsidRDefault="000D79FB" w:rsidP="000D79FB">
      <w:pPr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Ind w:w="70" w:type="dxa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0D79FB" w:rsidRPr="00544163" w:rsidTr="00544163">
        <w:trPr>
          <w:cantSplit/>
        </w:trPr>
        <w:tc>
          <w:tcPr>
            <w:tcW w:w="9708" w:type="dxa"/>
            <w:shd w:val="clear" w:color="auto" w:fill="FFFFFF" w:themeFill="background1"/>
            <w:vAlign w:val="center"/>
          </w:tcPr>
          <w:p w:rsidR="000D79FB" w:rsidRPr="00544163" w:rsidRDefault="000D79FB" w:rsidP="000D79FB">
            <w:pPr>
              <w:tabs>
                <w:tab w:val="center" w:pos="4819"/>
                <w:tab w:val="right" w:pos="9638"/>
              </w:tabs>
              <w:ind w:left="227"/>
              <w:rPr>
                <w:rFonts w:ascii="Arial" w:eastAsia="Times New Roman" w:hAnsi="Arial" w:cs="Arial"/>
                <w:b/>
                <w:bCs/>
                <w:smallCaps/>
                <w:sz w:val="22"/>
                <w:szCs w:val="22"/>
              </w:rPr>
            </w:pPr>
            <w:r w:rsidRPr="00544163">
              <w:rPr>
                <w:rFonts w:ascii="Arial" w:eastAsia="Times New Roman" w:hAnsi="Arial" w:cs="Arial"/>
                <w:b/>
                <w:bCs/>
                <w:smallCaps/>
                <w:sz w:val="22"/>
                <w:szCs w:val="22"/>
              </w:rPr>
              <w:t xml:space="preserve">Tabella 1 – Scheda riepilogativa </w:t>
            </w:r>
          </w:p>
        </w:tc>
      </w:tr>
    </w:tbl>
    <w:p w:rsidR="000D79FB" w:rsidRPr="003D1914" w:rsidRDefault="000D79FB" w:rsidP="000D79FB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10128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1107"/>
        <w:gridCol w:w="1398"/>
        <w:gridCol w:w="1399"/>
        <w:gridCol w:w="1398"/>
        <w:gridCol w:w="638"/>
        <w:gridCol w:w="761"/>
        <w:gridCol w:w="1807"/>
      </w:tblGrid>
      <w:tr w:rsidR="000D79FB" w:rsidRPr="003D1914" w:rsidTr="00544163">
        <w:trPr>
          <w:trHeight w:val="455"/>
        </w:trPr>
        <w:tc>
          <w:tcPr>
            <w:tcW w:w="7560" w:type="dxa"/>
            <w:gridSpan w:val="6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D1914">
              <w:rPr>
                <w:rFonts w:ascii="Arial" w:eastAsia="Times New Roman" w:hAnsi="Arial" w:cs="Arial"/>
                <w:sz w:val="20"/>
                <w:szCs w:val="20"/>
              </w:rPr>
              <w:t xml:space="preserve">Attività a ciclo continuo (a norma del D.M.A. 11 dicembre 1996) </w:t>
            </w:r>
          </w:p>
        </w:tc>
        <w:tc>
          <w:tcPr>
            <w:tcW w:w="2568" w:type="dxa"/>
            <w:gridSpan w:val="2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D191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SI / NO</w:t>
            </w:r>
          </w:p>
        </w:tc>
      </w:tr>
      <w:tr w:rsidR="000D79FB" w:rsidRPr="003D1914" w:rsidTr="00544163">
        <w:trPr>
          <w:trHeight w:val="137"/>
        </w:trPr>
        <w:tc>
          <w:tcPr>
            <w:tcW w:w="10128" w:type="dxa"/>
            <w:gridSpan w:val="8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D191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Se si</w:t>
            </w:r>
          </w:p>
        </w:tc>
      </w:tr>
      <w:tr w:rsidR="000D79FB" w:rsidRPr="003D1914" w:rsidTr="00544163">
        <w:trPr>
          <w:trHeight w:val="455"/>
        </w:trPr>
        <w:tc>
          <w:tcPr>
            <w:tcW w:w="7560" w:type="dxa"/>
            <w:gridSpan w:val="6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D1914">
              <w:rPr>
                <w:rFonts w:ascii="Arial" w:eastAsia="Times New Roman" w:hAnsi="Arial" w:cs="Arial"/>
                <w:sz w:val="20"/>
                <w:szCs w:val="20"/>
              </w:rPr>
              <w:t xml:space="preserve">Per quale delle definizioni riportate dall’articolo 2 del D.M.A. 11 dicembre 1996? </w:t>
            </w:r>
          </w:p>
        </w:tc>
        <w:tc>
          <w:tcPr>
            <w:tcW w:w="2568" w:type="dxa"/>
            <w:gridSpan w:val="2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D191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 / b / entrambe</w:t>
            </w:r>
          </w:p>
        </w:tc>
      </w:tr>
      <w:tr w:rsidR="000D79FB" w:rsidRPr="003D1914" w:rsidTr="00544163">
        <w:trPr>
          <w:trHeight w:val="455"/>
        </w:trPr>
        <w:tc>
          <w:tcPr>
            <w:tcW w:w="7560" w:type="dxa"/>
            <w:gridSpan w:val="6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D1914">
              <w:rPr>
                <w:rFonts w:ascii="Arial" w:eastAsia="Times New Roman" w:hAnsi="Arial" w:cs="Arial"/>
                <w:sz w:val="20"/>
                <w:szCs w:val="20"/>
              </w:rPr>
              <w:t xml:space="preserve">Il Comune ha approvato la Classificazione Acustica definitiva? </w:t>
            </w:r>
          </w:p>
        </w:tc>
        <w:tc>
          <w:tcPr>
            <w:tcW w:w="2568" w:type="dxa"/>
            <w:gridSpan w:val="2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D191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SI / NO</w:t>
            </w:r>
          </w:p>
        </w:tc>
      </w:tr>
      <w:tr w:rsidR="000D79FB" w:rsidRPr="003D1914" w:rsidTr="00544163">
        <w:trPr>
          <w:trHeight w:val="236"/>
        </w:trPr>
        <w:tc>
          <w:tcPr>
            <w:tcW w:w="10128" w:type="dxa"/>
            <w:gridSpan w:val="8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D191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Se si</w:t>
            </w:r>
          </w:p>
        </w:tc>
      </w:tr>
      <w:tr w:rsidR="000D79FB" w:rsidRPr="003D1914" w:rsidTr="00544163">
        <w:trPr>
          <w:trHeight w:val="455"/>
        </w:trPr>
        <w:tc>
          <w:tcPr>
            <w:tcW w:w="7560" w:type="dxa"/>
            <w:gridSpan w:val="6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3D1914">
              <w:rPr>
                <w:rFonts w:ascii="Arial" w:eastAsia="Times New Roman" w:hAnsi="Arial" w:cs="Arial"/>
                <w:sz w:val="20"/>
                <w:szCs w:val="20"/>
              </w:rPr>
              <w:t>E’</w:t>
            </w:r>
            <w:proofErr w:type="gramEnd"/>
            <w:r w:rsidRPr="003D1914">
              <w:rPr>
                <w:rFonts w:ascii="Arial" w:eastAsia="Times New Roman" w:hAnsi="Arial" w:cs="Arial"/>
                <w:sz w:val="20"/>
                <w:szCs w:val="20"/>
              </w:rPr>
              <w:t xml:space="preserve"> già stata verificata la compatibilità delle emissioni sonore generate con i valori limiti stabiliti? </w:t>
            </w:r>
          </w:p>
        </w:tc>
        <w:tc>
          <w:tcPr>
            <w:tcW w:w="2568" w:type="dxa"/>
            <w:gridSpan w:val="2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D191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SI / NO</w:t>
            </w:r>
          </w:p>
        </w:tc>
      </w:tr>
      <w:tr w:rsidR="000D79FB" w:rsidRPr="003D1914" w:rsidTr="00544163">
        <w:trPr>
          <w:trHeight w:val="228"/>
        </w:trPr>
        <w:tc>
          <w:tcPr>
            <w:tcW w:w="10128" w:type="dxa"/>
            <w:gridSpan w:val="8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D191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Se si</w:t>
            </w:r>
          </w:p>
        </w:tc>
      </w:tr>
      <w:tr w:rsidR="000D79FB" w:rsidRPr="003D1914" w:rsidTr="00544163">
        <w:trPr>
          <w:trHeight w:val="455"/>
        </w:trPr>
        <w:tc>
          <w:tcPr>
            <w:tcW w:w="7560" w:type="dxa"/>
            <w:gridSpan w:val="6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D1914">
              <w:rPr>
                <w:rFonts w:ascii="Arial" w:eastAsia="Times New Roman" w:hAnsi="Arial" w:cs="Arial"/>
                <w:sz w:val="20"/>
                <w:szCs w:val="20"/>
              </w:rPr>
              <w:t xml:space="preserve">Con quali risultati? </w:t>
            </w:r>
          </w:p>
        </w:tc>
        <w:tc>
          <w:tcPr>
            <w:tcW w:w="2568" w:type="dxa"/>
            <w:gridSpan w:val="2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D191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Rispetto dei limiti / non rispetto dei limiti</w:t>
            </w:r>
          </w:p>
        </w:tc>
      </w:tr>
      <w:tr w:rsidR="000D79FB" w:rsidRPr="003D1914" w:rsidTr="00544163">
        <w:trPr>
          <w:trHeight w:val="455"/>
        </w:trPr>
        <w:tc>
          <w:tcPr>
            <w:tcW w:w="7560" w:type="dxa"/>
            <w:gridSpan w:val="6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D1914">
              <w:rPr>
                <w:rFonts w:ascii="Arial" w:eastAsia="Times New Roman" w:hAnsi="Arial" w:cs="Arial"/>
                <w:sz w:val="20"/>
                <w:szCs w:val="20"/>
              </w:rPr>
              <w:t xml:space="preserve">In caso di non rispetto dei limiti l’azienda ha già provveduto ad adeguarsi </w:t>
            </w:r>
          </w:p>
        </w:tc>
        <w:tc>
          <w:tcPr>
            <w:tcW w:w="2568" w:type="dxa"/>
            <w:gridSpan w:val="2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D191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SI / NO</w:t>
            </w:r>
          </w:p>
        </w:tc>
      </w:tr>
      <w:tr w:rsidR="000D79FB" w:rsidRPr="003D1914" w:rsidTr="00544163">
        <w:trPr>
          <w:trHeight w:val="182"/>
        </w:trPr>
        <w:tc>
          <w:tcPr>
            <w:tcW w:w="10128" w:type="dxa"/>
            <w:gridSpan w:val="8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D191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Se si</w:t>
            </w:r>
          </w:p>
        </w:tc>
      </w:tr>
      <w:tr w:rsidR="000D79FB" w:rsidRPr="003D1914" w:rsidTr="00544163">
        <w:trPr>
          <w:trHeight w:val="455"/>
        </w:trPr>
        <w:tc>
          <w:tcPr>
            <w:tcW w:w="7560" w:type="dxa"/>
            <w:gridSpan w:val="6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D1914">
              <w:rPr>
                <w:rFonts w:ascii="Arial" w:eastAsia="Times New Roman" w:hAnsi="Arial" w:cs="Arial"/>
                <w:sz w:val="20"/>
                <w:szCs w:val="20"/>
              </w:rPr>
              <w:t>Attraverso quali provvedimenti? (Allegare la documentazione necessaria)</w:t>
            </w:r>
          </w:p>
        </w:tc>
        <w:tc>
          <w:tcPr>
            <w:tcW w:w="2568" w:type="dxa"/>
            <w:gridSpan w:val="2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0D79FB" w:rsidRPr="003D1914" w:rsidTr="00544163">
        <w:trPr>
          <w:trHeight w:val="188"/>
        </w:trPr>
        <w:tc>
          <w:tcPr>
            <w:tcW w:w="10128" w:type="dxa"/>
            <w:gridSpan w:val="8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D191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Se no</w:t>
            </w:r>
          </w:p>
        </w:tc>
      </w:tr>
      <w:tr w:rsidR="000D79FB" w:rsidRPr="003D1914" w:rsidTr="00544163">
        <w:trPr>
          <w:trHeight w:val="455"/>
        </w:trPr>
        <w:tc>
          <w:tcPr>
            <w:tcW w:w="7560" w:type="dxa"/>
            <w:gridSpan w:val="6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D1914">
              <w:rPr>
                <w:rFonts w:ascii="Arial" w:eastAsia="Times New Roman" w:hAnsi="Arial" w:cs="Arial"/>
                <w:sz w:val="20"/>
                <w:szCs w:val="20"/>
              </w:rPr>
              <w:t xml:space="preserve">È già stato predisposto un Piano di Risanamento Aziendale? </w:t>
            </w:r>
          </w:p>
        </w:tc>
        <w:tc>
          <w:tcPr>
            <w:tcW w:w="2568" w:type="dxa"/>
            <w:gridSpan w:val="2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D191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SI / NO</w:t>
            </w:r>
          </w:p>
        </w:tc>
      </w:tr>
      <w:tr w:rsidR="000D79FB" w:rsidRPr="003D1914" w:rsidTr="00544163">
        <w:trPr>
          <w:trHeight w:val="455"/>
        </w:trPr>
        <w:tc>
          <w:tcPr>
            <w:tcW w:w="7560" w:type="dxa"/>
            <w:gridSpan w:val="6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D1914">
              <w:rPr>
                <w:rFonts w:ascii="Arial" w:eastAsia="Times New Roman" w:hAnsi="Arial" w:cs="Arial"/>
                <w:sz w:val="20"/>
                <w:szCs w:val="20"/>
              </w:rPr>
              <w:t>Se si allegare la documentazione, o fare riferimento a documentazione già inviata alla regione Umbria</w:t>
            </w:r>
          </w:p>
        </w:tc>
        <w:tc>
          <w:tcPr>
            <w:tcW w:w="2568" w:type="dxa"/>
            <w:gridSpan w:val="2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0D79FB" w:rsidRPr="003D1914" w:rsidTr="00544163">
        <w:trPr>
          <w:trHeight w:val="455"/>
        </w:trPr>
        <w:tc>
          <w:tcPr>
            <w:tcW w:w="7560" w:type="dxa"/>
            <w:gridSpan w:val="6"/>
            <w:shd w:val="clear" w:color="auto" w:fill="FFFFFF" w:themeFill="background1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D191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È stato predisposto o realizzato (specificare) un Piano di Risanamento Acustico del Comune? </w:t>
            </w:r>
          </w:p>
        </w:tc>
        <w:tc>
          <w:tcPr>
            <w:tcW w:w="2568" w:type="dxa"/>
            <w:gridSpan w:val="2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3D191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SI / NO</w:t>
            </w:r>
          </w:p>
        </w:tc>
      </w:tr>
      <w:tr w:rsidR="000D79FB" w:rsidRPr="003D1914" w:rsidTr="00544163">
        <w:trPr>
          <w:trHeight w:val="455"/>
        </w:trPr>
        <w:tc>
          <w:tcPr>
            <w:tcW w:w="7560" w:type="dxa"/>
            <w:gridSpan w:val="6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D1914">
              <w:rPr>
                <w:rFonts w:ascii="Arial" w:eastAsia="Times New Roman" w:hAnsi="Arial" w:cs="Arial"/>
                <w:sz w:val="20"/>
                <w:szCs w:val="20"/>
              </w:rPr>
              <w:t>Se si allegare una relazione di descrizione sul modo in cui è stata coinvolta l’azienda, anche attraverso documentazione allegata.</w:t>
            </w:r>
          </w:p>
        </w:tc>
        <w:tc>
          <w:tcPr>
            <w:tcW w:w="2568" w:type="dxa"/>
            <w:gridSpan w:val="2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0D79FB" w:rsidRPr="003D1914" w:rsidTr="00544163">
        <w:trPr>
          <w:trHeight w:val="455"/>
        </w:trPr>
        <w:tc>
          <w:tcPr>
            <w:tcW w:w="7560" w:type="dxa"/>
            <w:gridSpan w:val="6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D1914">
              <w:rPr>
                <w:rFonts w:ascii="Arial" w:eastAsia="Times New Roman" w:hAnsi="Arial" w:cs="Arial"/>
                <w:sz w:val="20"/>
                <w:szCs w:val="20"/>
              </w:rPr>
              <w:t xml:space="preserve">Al momento della realizzazione dell’impianto, o sua modifica o potenziamento è stata predisposta documentazione previsionale di impatto acustico? </w:t>
            </w:r>
          </w:p>
        </w:tc>
        <w:tc>
          <w:tcPr>
            <w:tcW w:w="2568" w:type="dxa"/>
            <w:gridSpan w:val="2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D191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SI / NO</w:t>
            </w:r>
          </w:p>
        </w:tc>
      </w:tr>
      <w:tr w:rsidR="000D79FB" w:rsidRPr="003D1914" w:rsidTr="00544163">
        <w:trPr>
          <w:trHeight w:val="455"/>
        </w:trPr>
        <w:tc>
          <w:tcPr>
            <w:tcW w:w="7560" w:type="dxa"/>
            <w:gridSpan w:val="6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D1914">
              <w:rPr>
                <w:rFonts w:ascii="Arial" w:eastAsia="Times New Roman" w:hAnsi="Arial" w:cs="Arial"/>
                <w:sz w:val="20"/>
                <w:szCs w:val="20"/>
              </w:rPr>
              <w:t>Se si allegare la documentazione, o fare riferimento a documentazione già inviata alla Regione Umbria</w:t>
            </w:r>
          </w:p>
        </w:tc>
        <w:tc>
          <w:tcPr>
            <w:tcW w:w="2568" w:type="dxa"/>
            <w:gridSpan w:val="2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0D79FB" w:rsidRPr="003D1914" w:rsidTr="00544163">
        <w:trPr>
          <w:trHeight w:val="455"/>
        </w:trPr>
        <w:tc>
          <w:tcPr>
            <w:tcW w:w="7560" w:type="dxa"/>
            <w:gridSpan w:val="6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D1914">
              <w:rPr>
                <w:rFonts w:ascii="Arial" w:eastAsia="Times New Roman" w:hAnsi="Arial" w:cs="Arial"/>
                <w:sz w:val="20"/>
                <w:szCs w:val="20"/>
              </w:rPr>
              <w:t xml:space="preserve">Sono stati realizzati nel corso degli anni rilievi fonometrici in relazione all’ambiente esterno e per qualsiasi ragione? </w:t>
            </w:r>
          </w:p>
        </w:tc>
        <w:tc>
          <w:tcPr>
            <w:tcW w:w="2568" w:type="dxa"/>
            <w:gridSpan w:val="2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D191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SI / NO</w:t>
            </w:r>
          </w:p>
        </w:tc>
      </w:tr>
      <w:tr w:rsidR="000D79FB" w:rsidRPr="003D1914" w:rsidTr="00544163">
        <w:trPr>
          <w:trHeight w:val="455"/>
        </w:trPr>
        <w:tc>
          <w:tcPr>
            <w:tcW w:w="7560" w:type="dxa"/>
            <w:gridSpan w:val="6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D1914">
              <w:rPr>
                <w:rFonts w:ascii="Arial" w:eastAsia="Times New Roman" w:hAnsi="Arial" w:cs="Arial"/>
                <w:sz w:val="20"/>
                <w:szCs w:val="20"/>
              </w:rPr>
              <w:t>Se si allegare la documentazione</w:t>
            </w:r>
          </w:p>
        </w:tc>
        <w:tc>
          <w:tcPr>
            <w:tcW w:w="2568" w:type="dxa"/>
            <w:gridSpan w:val="2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0D79FB" w:rsidRPr="003D1914" w:rsidTr="00544163">
        <w:trPr>
          <w:trHeight w:val="455"/>
        </w:trPr>
        <w:tc>
          <w:tcPr>
            <w:tcW w:w="7560" w:type="dxa"/>
            <w:gridSpan w:val="6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D1914">
              <w:rPr>
                <w:rFonts w:ascii="Arial" w:eastAsia="Times New Roman" w:hAnsi="Arial" w:cs="Arial"/>
                <w:sz w:val="20"/>
                <w:szCs w:val="20"/>
              </w:rPr>
              <w:t xml:space="preserve">L’azienda ha realizzato interventi di risanamento ai sensi dell’art. 3 del D.P.C.M. </w:t>
            </w:r>
            <w:proofErr w:type="gramStart"/>
            <w:r w:rsidRPr="003D1914">
              <w:rPr>
                <w:rFonts w:ascii="Arial" w:eastAsia="Times New Roman" w:hAnsi="Arial" w:cs="Arial"/>
                <w:sz w:val="20"/>
                <w:szCs w:val="20"/>
              </w:rPr>
              <w:t>1 marzo</w:t>
            </w:r>
            <w:proofErr w:type="gramEnd"/>
            <w:r w:rsidRPr="003D1914">
              <w:rPr>
                <w:rFonts w:ascii="Arial" w:eastAsia="Times New Roman" w:hAnsi="Arial" w:cs="Arial"/>
                <w:sz w:val="20"/>
                <w:szCs w:val="20"/>
              </w:rPr>
              <w:t xml:space="preserve"> 1991, o per qualsiasi altra motivazione </w:t>
            </w:r>
          </w:p>
        </w:tc>
        <w:tc>
          <w:tcPr>
            <w:tcW w:w="2568" w:type="dxa"/>
            <w:gridSpan w:val="2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D191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SI /NO / specificare</w:t>
            </w:r>
          </w:p>
        </w:tc>
      </w:tr>
      <w:tr w:rsidR="000D79FB" w:rsidRPr="003D1914" w:rsidTr="00544163">
        <w:trPr>
          <w:trHeight w:val="455"/>
        </w:trPr>
        <w:tc>
          <w:tcPr>
            <w:tcW w:w="7560" w:type="dxa"/>
            <w:gridSpan w:val="6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D1914">
              <w:rPr>
                <w:rFonts w:ascii="Arial" w:eastAsia="Times New Roman" w:hAnsi="Arial" w:cs="Arial"/>
                <w:sz w:val="20"/>
                <w:szCs w:val="20"/>
              </w:rPr>
              <w:t>Se si descrivere gli interventi realizzati</w:t>
            </w:r>
          </w:p>
        </w:tc>
        <w:tc>
          <w:tcPr>
            <w:tcW w:w="2568" w:type="dxa"/>
            <w:gridSpan w:val="2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0D79FB" w:rsidRPr="003D1914" w:rsidTr="00544163">
        <w:trPr>
          <w:trHeight w:val="455"/>
        </w:trPr>
        <w:tc>
          <w:tcPr>
            <w:tcW w:w="7560" w:type="dxa"/>
            <w:gridSpan w:val="6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D191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Con riferimento agli impianti ed apparecchiature utilizzate dall’azienda esistono “migliori tecnologie disponibili” per il contenimento delle emissioni acustiche? </w:t>
            </w:r>
          </w:p>
        </w:tc>
        <w:tc>
          <w:tcPr>
            <w:tcW w:w="2568" w:type="dxa"/>
            <w:gridSpan w:val="2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D191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Descrivere le “migliori tecnologie” utilizzate o in progetto</w:t>
            </w:r>
          </w:p>
        </w:tc>
      </w:tr>
      <w:tr w:rsidR="000D79FB" w:rsidRPr="003D1914" w:rsidTr="00544163">
        <w:trPr>
          <w:trHeight w:val="455"/>
        </w:trPr>
        <w:tc>
          <w:tcPr>
            <w:tcW w:w="7560" w:type="dxa"/>
            <w:gridSpan w:val="6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D1914">
              <w:rPr>
                <w:rFonts w:ascii="Arial" w:eastAsia="Times New Roman" w:hAnsi="Arial" w:cs="Arial"/>
                <w:sz w:val="20"/>
                <w:szCs w:val="20"/>
              </w:rPr>
              <w:t>Classe di appartenenza del complesso (l’indicazione della classe acustica deve tenere conto della zonizzazione acustica approvata dal Comune ove è localizzato il Complesso: Classe I, Classe II, Classe III, Classe IV, Classe V, Classe VI)</w:t>
            </w:r>
          </w:p>
        </w:tc>
        <w:tc>
          <w:tcPr>
            <w:tcW w:w="2568" w:type="dxa"/>
            <w:gridSpan w:val="2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0D79FB" w:rsidRPr="003D1914" w:rsidTr="00544163">
        <w:trPr>
          <w:trHeight w:val="515"/>
        </w:trPr>
        <w:tc>
          <w:tcPr>
            <w:tcW w:w="7560" w:type="dxa"/>
            <w:gridSpan w:val="6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D1914">
              <w:rPr>
                <w:rFonts w:ascii="Arial" w:eastAsia="Times New Roman" w:hAnsi="Arial" w:cs="Arial"/>
                <w:sz w:val="20"/>
                <w:szCs w:val="20"/>
              </w:rPr>
              <w:t xml:space="preserve">Classe acustica dei siti confinanti </w:t>
            </w:r>
          </w:p>
        </w:tc>
        <w:tc>
          <w:tcPr>
            <w:tcW w:w="2568" w:type="dxa"/>
            <w:gridSpan w:val="2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0D79FB" w:rsidRPr="003D1914" w:rsidTr="00544163">
        <w:trPr>
          <w:trHeight w:val="455"/>
        </w:trPr>
        <w:tc>
          <w:tcPr>
            <w:tcW w:w="7560" w:type="dxa"/>
            <w:gridSpan w:val="6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D1914">
              <w:rPr>
                <w:rFonts w:ascii="Arial" w:eastAsia="Times New Roman" w:hAnsi="Arial" w:cs="Arial"/>
                <w:sz w:val="20"/>
                <w:szCs w:val="20"/>
              </w:rPr>
              <w:t xml:space="preserve">Sono presenti salti di Classe tra l’area del complesso e quelle immediatamente limitrofe? </w:t>
            </w:r>
          </w:p>
        </w:tc>
        <w:tc>
          <w:tcPr>
            <w:tcW w:w="2568" w:type="dxa"/>
            <w:gridSpan w:val="2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D191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SI / NO</w:t>
            </w:r>
          </w:p>
        </w:tc>
      </w:tr>
      <w:tr w:rsidR="000D79FB" w:rsidRPr="003D1914" w:rsidTr="00544163">
        <w:trPr>
          <w:trHeight w:val="455"/>
        </w:trPr>
        <w:tc>
          <w:tcPr>
            <w:tcW w:w="10128" w:type="dxa"/>
            <w:gridSpan w:val="8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D1914">
              <w:rPr>
                <w:rFonts w:ascii="Arial" w:eastAsia="Times New Roman" w:hAnsi="Arial" w:cs="Arial"/>
                <w:sz w:val="20"/>
                <w:szCs w:val="20"/>
              </w:rPr>
              <w:t>Se sui siti confinanti sono presenti ricettori potenzialmente disturbati, e se i dati richiesti non sono presenti in altri allegati, fornire le seguenti caratteristiche dei ricettori. (Eventualmente fare riferimento ad un apposito allegato)</w:t>
            </w:r>
          </w:p>
        </w:tc>
      </w:tr>
      <w:tr w:rsidR="000D79FB" w:rsidRPr="003D1914" w:rsidTr="00544163">
        <w:trPr>
          <w:trHeight w:val="455"/>
        </w:trPr>
        <w:tc>
          <w:tcPr>
            <w:tcW w:w="10128" w:type="dxa"/>
            <w:gridSpan w:val="8"/>
            <w:shd w:val="clear" w:color="auto" w:fill="FFFFFF" w:themeFill="background1"/>
            <w:vAlign w:val="center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D1914">
              <w:rPr>
                <w:rFonts w:ascii="Arial" w:eastAsia="Times New Roman" w:hAnsi="Arial" w:cs="Arial"/>
                <w:sz w:val="20"/>
                <w:szCs w:val="20"/>
              </w:rPr>
              <w:t>Caratteristiche RICETTORI</w:t>
            </w:r>
          </w:p>
        </w:tc>
      </w:tr>
      <w:tr w:rsidR="000D79FB" w:rsidRPr="003D1914" w:rsidTr="00544163">
        <w:trPr>
          <w:trHeight w:val="441"/>
        </w:trPr>
        <w:tc>
          <w:tcPr>
            <w:tcW w:w="1620" w:type="dxa"/>
            <w:vMerge w:val="restart"/>
            <w:shd w:val="clear" w:color="auto" w:fill="FFFFFF" w:themeFill="background1"/>
            <w:vAlign w:val="center"/>
          </w:tcPr>
          <w:p w:rsidR="000D79FB" w:rsidRPr="00395133" w:rsidRDefault="000D79FB" w:rsidP="000D79F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95133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Tipologia</w:t>
            </w:r>
          </w:p>
        </w:tc>
        <w:tc>
          <w:tcPr>
            <w:tcW w:w="1107" w:type="dxa"/>
            <w:vMerge w:val="restart"/>
            <w:shd w:val="clear" w:color="auto" w:fill="FFFFFF" w:themeFill="background1"/>
            <w:vAlign w:val="center"/>
          </w:tcPr>
          <w:p w:rsidR="000D79FB" w:rsidRPr="00395133" w:rsidRDefault="000D79FB" w:rsidP="000D79F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95133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Distanza (m)</w:t>
            </w:r>
          </w:p>
        </w:tc>
        <w:tc>
          <w:tcPr>
            <w:tcW w:w="1398" w:type="dxa"/>
            <w:vMerge w:val="restart"/>
            <w:shd w:val="clear" w:color="auto" w:fill="FFFFFF" w:themeFill="background1"/>
            <w:vAlign w:val="center"/>
          </w:tcPr>
          <w:p w:rsidR="000D79FB" w:rsidRPr="00395133" w:rsidRDefault="000D79FB" w:rsidP="000D79F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95133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Altezza di gronda e/o numero di piani</w:t>
            </w:r>
          </w:p>
          <w:p w:rsidR="000D79FB" w:rsidRPr="00395133" w:rsidRDefault="000D79FB" w:rsidP="000D79F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95133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(m)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  <w:vAlign w:val="center"/>
          </w:tcPr>
          <w:p w:rsidR="000D79FB" w:rsidRPr="00395133" w:rsidRDefault="000D79FB" w:rsidP="000D79F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95133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Classe acustica</w:t>
            </w:r>
          </w:p>
        </w:tc>
        <w:tc>
          <w:tcPr>
            <w:tcW w:w="4604" w:type="dxa"/>
            <w:gridSpan w:val="4"/>
            <w:shd w:val="clear" w:color="auto" w:fill="FFFFFF" w:themeFill="background1"/>
            <w:vAlign w:val="center"/>
          </w:tcPr>
          <w:p w:rsidR="000D79FB" w:rsidRPr="00395133" w:rsidRDefault="000D79FB" w:rsidP="000D79F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95133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Se dati disponibili</w:t>
            </w:r>
          </w:p>
        </w:tc>
      </w:tr>
      <w:tr w:rsidR="000D79FB" w:rsidRPr="003D1914" w:rsidTr="00544163">
        <w:trPr>
          <w:trHeight w:val="390"/>
        </w:trPr>
        <w:tc>
          <w:tcPr>
            <w:tcW w:w="1620" w:type="dxa"/>
            <w:vMerge/>
            <w:shd w:val="clear" w:color="auto" w:fill="FFFFFF" w:themeFill="background1"/>
            <w:vAlign w:val="center"/>
          </w:tcPr>
          <w:p w:rsidR="000D79FB" w:rsidRPr="00395133" w:rsidRDefault="000D79FB" w:rsidP="000D79FB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07" w:type="dxa"/>
            <w:vMerge/>
            <w:shd w:val="clear" w:color="auto" w:fill="FFFFFF" w:themeFill="background1"/>
            <w:vAlign w:val="center"/>
          </w:tcPr>
          <w:p w:rsidR="000D79FB" w:rsidRPr="00395133" w:rsidRDefault="000D79FB" w:rsidP="000D79FB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98" w:type="dxa"/>
            <w:vMerge/>
            <w:shd w:val="clear" w:color="auto" w:fill="FFFFFF" w:themeFill="background1"/>
            <w:vAlign w:val="center"/>
          </w:tcPr>
          <w:p w:rsidR="000D79FB" w:rsidRPr="00395133" w:rsidRDefault="000D79FB" w:rsidP="000D79FB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  <w:vAlign w:val="center"/>
          </w:tcPr>
          <w:p w:rsidR="000D79FB" w:rsidRPr="00395133" w:rsidRDefault="000D79FB" w:rsidP="000D79FB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:rsidR="000D79FB" w:rsidRPr="00395133" w:rsidRDefault="000D79FB" w:rsidP="000D79F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95133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Livelli di rumore ambientale (giorno/notte)</w:t>
            </w:r>
          </w:p>
        </w:tc>
        <w:tc>
          <w:tcPr>
            <w:tcW w:w="1399" w:type="dxa"/>
            <w:gridSpan w:val="2"/>
            <w:shd w:val="clear" w:color="auto" w:fill="FFFFFF" w:themeFill="background1"/>
            <w:vAlign w:val="center"/>
          </w:tcPr>
          <w:p w:rsidR="000D79FB" w:rsidRPr="00395133" w:rsidRDefault="000D79FB" w:rsidP="000D79F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95133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Livelli di rumore residuo (giorno/notte)</w:t>
            </w:r>
          </w:p>
        </w:tc>
        <w:tc>
          <w:tcPr>
            <w:tcW w:w="1807" w:type="dxa"/>
            <w:shd w:val="clear" w:color="auto" w:fill="FFFFFF" w:themeFill="background1"/>
            <w:vAlign w:val="center"/>
          </w:tcPr>
          <w:p w:rsidR="000D79FB" w:rsidRPr="00395133" w:rsidRDefault="000D79FB" w:rsidP="000D79F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395133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Livelli differenziali (giorno/notte)</w:t>
            </w:r>
          </w:p>
        </w:tc>
      </w:tr>
      <w:tr w:rsidR="000D79FB" w:rsidRPr="003D1914" w:rsidTr="00544163">
        <w:trPr>
          <w:trHeight w:val="455"/>
        </w:trPr>
        <w:tc>
          <w:tcPr>
            <w:tcW w:w="1620" w:type="dxa"/>
            <w:shd w:val="clear" w:color="auto" w:fill="FFFFFF" w:themeFill="background1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FFFFFF" w:themeFill="background1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FFFFFF" w:themeFill="background1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FFFFFF" w:themeFill="background1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shd w:val="clear" w:color="auto" w:fill="FFFFFF" w:themeFill="background1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FFFFFF" w:themeFill="background1"/>
          </w:tcPr>
          <w:p w:rsidR="000D79FB" w:rsidRPr="003D1914" w:rsidRDefault="000D79FB" w:rsidP="000D79F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79FB" w:rsidRPr="003D1914" w:rsidTr="00544163">
        <w:trPr>
          <w:trHeight w:val="455"/>
        </w:trPr>
        <w:tc>
          <w:tcPr>
            <w:tcW w:w="1620" w:type="dxa"/>
            <w:shd w:val="clear" w:color="auto" w:fill="FFFFFF" w:themeFill="background1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FFFFFF" w:themeFill="background1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FFFFFF" w:themeFill="background1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FFFFFF" w:themeFill="background1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shd w:val="clear" w:color="auto" w:fill="FFFFFF" w:themeFill="background1"/>
          </w:tcPr>
          <w:p w:rsidR="000D79FB" w:rsidRPr="003D1914" w:rsidRDefault="000D79FB" w:rsidP="000D79F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FFFFFF" w:themeFill="background1"/>
          </w:tcPr>
          <w:p w:rsidR="000D79FB" w:rsidRPr="003D1914" w:rsidRDefault="000D79FB" w:rsidP="000D79F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D79FB" w:rsidRPr="003D1914" w:rsidRDefault="000D79FB" w:rsidP="000D79FB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970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0D79FB" w:rsidRPr="003D1914" w:rsidTr="00544163">
        <w:trPr>
          <w:cantSplit/>
        </w:trPr>
        <w:tc>
          <w:tcPr>
            <w:tcW w:w="9708" w:type="dxa"/>
            <w:shd w:val="clear" w:color="auto" w:fill="auto"/>
            <w:vAlign w:val="center"/>
          </w:tcPr>
          <w:p w:rsidR="000D79FB" w:rsidRPr="003D1914" w:rsidRDefault="000D79FB" w:rsidP="000D79FB">
            <w:pPr>
              <w:tabs>
                <w:tab w:val="center" w:pos="4819"/>
                <w:tab w:val="right" w:pos="9638"/>
              </w:tabs>
              <w:ind w:left="227"/>
              <w:rPr>
                <w:rFonts w:ascii="Arial" w:eastAsia="Times New Roman" w:hAnsi="Arial" w:cs="Arial"/>
                <w:smallCaps/>
                <w:sz w:val="20"/>
                <w:szCs w:val="20"/>
              </w:rPr>
            </w:pPr>
            <w:r w:rsidRPr="003D1914">
              <w:rPr>
                <w:rFonts w:ascii="Arial" w:eastAsia="Times New Roman" w:hAnsi="Arial" w:cs="Arial"/>
                <w:smallCaps/>
                <w:sz w:val="20"/>
                <w:szCs w:val="20"/>
              </w:rPr>
              <w:t>Allegati alla presente scheda</w:t>
            </w:r>
          </w:p>
        </w:tc>
      </w:tr>
      <w:tr w:rsidR="000D79FB" w:rsidRPr="003D1914" w:rsidTr="00544163">
        <w:trPr>
          <w:cantSplit/>
        </w:trPr>
        <w:tc>
          <w:tcPr>
            <w:tcW w:w="9708" w:type="dxa"/>
            <w:shd w:val="clear" w:color="auto" w:fill="auto"/>
            <w:vAlign w:val="center"/>
          </w:tcPr>
          <w:p w:rsidR="000D79FB" w:rsidRPr="003D1914" w:rsidRDefault="000D79FB" w:rsidP="000D79FB">
            <w:pPr>
              <w:numPr>
                <w:ilvl w:val="0"/>
                <w:numId w:val="58"/>
              </w:numPr>
              <w:spacing w:after="97" w:line="248" w:lineRule="auto"/>
              <w:ind w:left="290" w:right="52" w:hanging="29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D1914">
              <w:rPr>
                <w:rFonts w:ascii="Arial" w:eastAsia="Times New Roman" w:hAnsi="Arial" w:cs="Arial"/>
                <w:sz w:val="20"/>
                <w:szCs w:val="20"/>
              </w:rPr>
              <w:t>Relazione di valutazione dell’impatto acustico</w:t>
            </w:r>
          </w:p>
          <w:p w:rsidR="000D79FB" w:rsidRPr="003D1914" w:rsidRDefault="000D79FB" w:rsidP="000D79FB">
            <w:pPr>
              <w:numPr>
                <w:ilvl w:val="0"/>
                <w:numId w:val="58"/>
              </w:numPr>
              <w:spacing w:after="97" w:line="248" w:lineRule="auto"/>
              <w:ind w:left="290" w:right="52" w:hanging="29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D1914">
              <w:rPr>
                <w:rFonts w:ascii="Arial" w:eastAsia="Times New Roman" w:hAnsi="Arial" w:cs="Arial"/>
                <w:sz w:val="20"/>
                <w:szCs w:val="20"/>
              </w:rPr>
              <w:t>Carta della zonizzazione acustica</w:t>
            </w:r>
          </w:p>
        </w:tc>
      </w:tr>
    </w:tbl>
    <w:p w:rsidR="000D79FB" w:rsidRPr="00544163" w:rsidRDefault="000D79FB" w:rsidP="000D79FB">
      <w:pPr>
        <w:rPr>
          <w:rFonts w:ascii="Arial" w:eastAsia="Times New Roman" w:hAnsi="Arial" w:cs="Arial"/>
          <w:sz w:val="22"/>
          <w:szCs w:val="22"/>
        </w:rPr>
      </w:pPr>
    </w:p>
    <w:tbl>
      <w:tblPr>
        <w:tblW w:w="972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740"/>
      </w:tblGrid>
      <w:tr w:rsidR="000D79FB" w:rsidRPr="00544163" w:rsidTr="007115AC">
        <w:trPr>
          <w:cantSplit/>
          <w:trHeight w:val="375"/>
          <w:tblHeader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:rsidR="000D79FB" w:rsidRPr="00544163" w:rsidRDefault="000D79FB" w:rsidP="000D79F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44163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Nome Allegato</w:t>
            </w:r>
          </w:p>
        </w:tc>
        <w:tc>
          <w:tcPr>
            <w:tcW w:w="7740" w:type="dxa"/>
            <w:shd w:val="clear" w:color="auto" w:fill="FFFFFF" w:themeFill="background1"/>
            <w:vAlign w:val="center"/>
          </w:tcPr>
          <w:p w:rsidR="000D79FB" w:rsidRPr="00544163" w:rsidRDefault="000D79FB" w:rsidP="000D79F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44163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Descrizione</w:t>
            </w:r>
          </w:p>
        </w:tc>
      </w:tr>
      <w:tr w:rsidR="000D79FB" w:rsidRPr="00544163" w:rsidTr="007115AC">
        <w:trPr>
          <w:cantSplit/>
          <w:trHeight w:val="163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:rsidR="000D79FB" w:rsidRPr="00544163" w:rsidRDefault="000D79FB" w:rsidP="000D79F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4416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740" w:type="dxa"/>
            <w:shd w:val="clear" w:color="auto" w:fill="FFFFFF" w:themeFill="background1"/>
            <w:vAlign w:val="center"/>
          </w:tcPr>
          <w:p w:rsidR="000D79FB" w:rsidRPr="00544163" w:rsidRDefault="000D79FB" w:rsidP="000D79F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0D79FB" w:rsidRPr="00544163" w:rsidTr="007115AC">
        <w:trPr>
          <w:cantSplit/>
          <w:trHeight w:val="163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:rsidR="000D79FB" w:rsidRPr="00544163" w:rsidRDefault="000D79FB" w:rsidP="000D79F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740" w:type="dxa"/>
            <w:shd w:val="clear" w:color="auto" w:fill="FFFFFF" w:themeFill="background1"/>
            <w:vAlign w:val="center"/>
          </w:tcPr>
          <w:p w:rsidR="000D79FB" w:rsidRPr="00544163" w:rsidRDefault="000D79FB" w:rsidP="000D79FB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0D79FB" w:rsidRDefault="000D79FB" w:rsidP="000D79FB">
      <w:pPr>
        <w:rPr>
          <w:rFonts w:ascii="Arial" w:hAnsi="Arial" w:cs="Arial"/>
          <w:sz w:val="22"/>
          <w:szCs w:val="22"/>
        </w:rPr>
      </w:pPr>
    </w:p>
    <w:p w:rsidR="003D1914" w:rsidRDefault="003D1914" w:rsidP="000D79FB">
      <w:pPr>
        <w:rPr>
          <w:rFonts w:ascii="Arial" w:hAnsi="Arial" w:cs="Arial"/>
          <w:sz w:val="22"/>
          <w:szCs w:val="22"/>
        </w:rPr>
      </w:pPr>
    </w:p>
    <w:p w:rsidR="003D1914" w:rsidRDefault="003D1914" w:rsidP="000D79FB">
      <w:pPr>
        <w:rPr>
          <w:rFonts w:ascii="Arial" w:hAnsi="Arial" w:cs="Arial"/>
          <w:sz w:val="22"/>
          <w:szCs w:val="22"/>
        </w:rPr>
      </w:pPr>
    </w:p>
    <w:p w:rsidR="003D1914" w:rsidRPr="003D1914" w:rsidRDefault="003D1914" w:rsidP="003D1914">
      <w:pPr>
        <w:jc w:val="center"/>
        <w:rPr>
          <w:b/>
          <w:bCs/>
        </w:rPr>
      </w:pPr>
      <w:r w:rsidRPr="003D1914">
        <w:rPr>
          <w:rFonts w:ascii="Arial" w:hAnsi="Arial" w:cs="Arial"/>
          <w:b/>
          <w:bCs/>
          <w:sz w:val="18"/>
          <w:szCs w:val="18"/>
          <w:lang w:eastAsia="zh-CN"/>
        </w:rPr>
        <w:t>Timbro e firma del Tecnico abilitato                                                                                      Firma del Gestore</w:t>
      </w:r>
    </w:p>
    <w:p w:rsidR="003D1914" w:rsidRPr="00544163" w:rsidRDefault="003D1914" w:rsidP="000D79F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3D1914" w:rsidRPr="00544163" w:rsidSect="00544163">
      <w:pgSz w:w="11920" w:h="16840"/>
      <w:pgMar w:top="1160" w:right="600" w:bottom="1100" w:left="620" w:header="0" w:footer="74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D3DBE" w:rsidRDefault="006D3DBE">
      <w:r>
        <w:separator/>
      </w:r>
    </w:p>
  </w:endnote>
  <w:endnote w:type="continuationSeparator" w:id="0">
    <w:p w:rsidR="006D3DBE" w:rsidRDefault="006D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D3DBE" w:rsidRDefault="006D3DBE">
      <w:r>
        <w:separator/>
      </w:r>
    </w:p>
  </w:footnote>
  <w:footnote w:type="continuationSeparator" w:id="0">
    <w:p w:rsidR="006D3DBE" w:rsidRDefault="006D3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  <w:strike w:val="0"/>
        <w:dstrike w:val="0"/>
        <w:color w:val="000000"/>
        <w:sz w:val="22"/>
      </w:rPr>
    </w:lvl>
  </w:abstractNum>
  <w:abstractNum w:abstractNumId="1" w15:restartNumberingAfterBreak="0">
    <w:nsid w:val="00000003"/>
    <w:multiLevelType w:val="hybridMultilevel"/>
    <w:tmpl w:val="6EC6FF52"/>
    <w:lvl w:ilvl="0" w:tplc="2082674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auto"/>
        <w:sz w:val="18"/>
      </w:rPr>
    </w:lvl>
    <w:lvl w:ilvl="1" w:tplc="B0705A0C">
      <w:start w:val="1"/>
      <w:numFmt w:val="lowerLetter"/>
      <w:lvlText w:val="%2."/>
      <w:lvlJc w:val="left"/>
      <w:pPr>
        <w:ind w:left="928" w:hanging="360"/>
      </w:pPr>
      <w:rPr>
        <w:rFonts w:cs="Times New Roman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2"/>
    <w:name w:val="WW8Num42222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b/>
        <w:strike w:val="0"/>
        <w:dstrike w:val="0"/>
        <w:color w:val="00000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C3C04C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lvl w:ilvl="0">
      <w:start w:val="14"/>
      <w:numFmt w:val="bullet"/>
      <w:lvlText w:val="–"/>
      <w:lvlJc w:val="left"/>
      <w:pPr>
        <w:ind w:left="720" w:hanging="360"/>
      </w:pPr>
      <w:rPr>
        <w:rFonts w:ascii="Times New Roman" w:hAnsi="Times New Roman"/>
        <w:sz w:val="22"/>
      </w:rPr>
    </w:lvl>
  </w:abstractNum>
  <w:abstractNum w:abstractNumId="6" w15:restartNumberingAfterBreak="0">
    <w:nsid w:val="00000008"/>
    <w:multiLevelType w:val="singleLevel"/>
    <w:tmpl w:val="00000008"/>
    <w:name w:val="WW8Num14"/>
    <w:lvl w:ilvl="0"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hAnsi="Times New Roman"/>
        <w:color w:val="000000"/>
        <w:sz w:val="20"/>
      </w:rPr>
    </w:lvl>
  </w:abstractNum>
  <w:abstractNum w:abstractNumId="7" w15:restartNumberingAfterBreak="0">
    <w:nsid w:val="00000009"/>
    <w:multiLevelType w:val="singleLevel"/>
    <w:tmpl w:val="00000009"/>
    <w:name w:val="WW8Num122"/>
    <w:lvl w:ilvl="0">
      <w:start w:val="1"/>
      <w:numFmt w:val="bullet"/>
      <w:lvlText w:val="-"/>
      <w:lvlJc w:val="left"/>
      <w:pPr>
        <w:tabs>
          <w:tab w:val="num" w:pos="928"/>
        </w:tabs>
        <w:ind w:left="919" w:hanging="351"/>
      </w:pPr>
      <w:rPr>
        <w:rFonts w:ascii="Estrangelo Edessa" w:hAnsi="Estrangelo Edessa"/>
        <w:color w:val="000000"/>
        <w:sz w:val="20"/>
      </w:rPr>
    </w:lvl>
  </w:abstractNum>
  <w:abstractNum w:abstractNumId="8" w15:restartNumberingAfterBreak="0">
    <w:nsid w:val="0000000A"/>
    <w:multiLevelType w:val="hybridMultilevel"/>
    <w:tmpl w:val="1F62570C"/>
    <w:lvl w:ilvl="0" w:tplc="04100011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 w:tplc="7040AC64">
      <w:start w:val="1"/>
      <w:numFmt w:val="lowerLetter"/>
      <w:lvlText w:val="%2)"/>
      <w:lvlJc w:val="left"/>
      <w:pPr>
        <w:tabs>
          <w:tab w:val="left" w:pos="1080"/>
        </w:tabs>
        <w:ind w:left="1080" w:hanging="360"/>
      </w:pPr>
      <w:rPr>
        <w:rFonts w:cs="Times New Roman" w:hint="default"/>
      </w:rPr>
    </w:lvl>
    <w:lvl w:ilvl="2" w:tplc="ADA89450">
      <w:start w:val="14"/>
      <w:numFmt w:val="bullet"/>
      <w:lvlText w:val=""/>
      <w:lvlJc w:val="left"/>
      <w:pPr>
        <w:tabs>
          <w:tab w:val="left" w:pos="1980"/>
        </w:tabs>
        <w:ind w:left="1980" w:hanging="360"/>
      </w:pPr>
      <w:rPr>
        <w:rFonts w:ascii="Symbol" w:eastAsia="Times New Roman" w:hAnsi="Symbol" w:hint="default"/>
      </w:rPr>
    </w:lvl>
    <w:lvl w:ilvl="3" w:tplc="0410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0000000F"/>
    <w:multiLevelType w:val="hybridMultilevel"/>
    <w:tmpl w:val="4342C5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12"/>
    <w:multiLevelType w:val="hybridMultilevel"/>
    <w:tmpl w:val="E8966C30"/>
    <w:lvl w:ilvl="0" w:tplc="0358C89E">
      <w:start w:val="1"/>
      <w:numFmt w:val="bullet"/>
      <w:lvlText w:val="-"/>
      <w:lvlJc w:val="left"/>
      <w:pPr>
        <w:ind w:left="923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1" w15:restartNumberingAfterBreak="0">
    <w:nsid w:val="00000017"/>
    <w:multiLevelType w:val="hybridMultilevel"/>
    <w:tmpl w:val="91CE02F4"/>
    <w:lvl w:ilvl="0" w:tplc="DA9A0704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20"/>
    <w:multiLevelType w:val="hybridMultilevel"/>
    <w:tmpl w:val="3AA40BF2"/>
    <w:lvl w:ilvl="0" w:tplc="2082674A">
      <w:start w:val="1"/>
      <w:numFmt w:val="bullet"/>
      <w:lvlText w:val="□"/>
      <w:lvlJc w:val="left"/>
      <w:pPr>
        <w:ind w:left="1075" w:hanging="360"/>
      </w:pPr>
      <w:rPr>
        <w:rFonts w:ascii="Courier New" w:hAnsi="Courier New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3" w15:restartNumberingAfterBreak="0">
    <w:nsid w:val="00000023"/>
    <w:multiLevelType w:val="hybridMultilevel"/>
    <w:tmpl w:val="016AA72E"/>
    <w:lvl w:ilvl="0" w:tplc="208267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26"/>
    <w:multiLevelType w:val="hybridMultilevel"/>
    <w:tmpl w:val="020A9B54"/>
    <w:lvl w:ilvl="0" w:tplc="0358C89E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Calibri" w:hAnsi="Calibri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0000028"/>
    <w:multiLevelType w:val="hybridMultilevel"/>
    <w:tmpl w:val="456A5B62"/>
    <w:lvl w:ilvl="0" w:tplc="208267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18"/>
      </w:rPr>
    </w:lvl>
    <w:lvl w:ilvl="1" w:tplc="2082674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color w:val="auto"/>
        <w:sz w:val="18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35"/>
    <w:multiLevelType w:val="hybridMultilevel"/>
    <w:tmpl w:val="29C2570E"/>
    <w:lvl w:ilvl="0" w:tplc="2082674A">
      <w:start w:val="1"/>
      <w:numFmt w:val="bullet"/>
      <w:lvlText w:val="□"/>
      <w:lvlJc w:val="left"/>
      <w:pPr>
        <w:ind w:left="923" w:hanging="360"/>
      </w:pPr>
      <w:rPr>
        <w:rFonts w:ascii="Courier New" w:hAnsi="Courier New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7" w15:restartNumberingAfterBreak="0">
    <w:nsid w:val="0000003A"/>
    <w:multiLevelType w:val="hybridMultilevel"/>
    <w:tmpl w:val="4C908D14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4DC8"/>
    <w:multiLevelType w:val="hybridMultilevel"/>
    <w:tmpl w:val="00006443"/>
    <w:lvl w:ilvl="0" w:tplc="000066BB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28B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1D5698E"/>
    <w:multiLevelType w:val="hybridMultilevel"/>
    <w:tmpl w:val="8A34651A"/>
    <w:lvl w:ilvl="0" w:tplc="872C1110">
      <w:start w:val="2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9A40D09"/>
    <w:multiLevelType w:val="hybridMultilevel"/>
    <w:tmpl w:val="7B0870F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9E5507E"/>
    <w:multiLevelType w:val="multilevel"/>
    <w:tmpl w:val="1CA68B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792"/>
        </w:tabs>
        <w:ind w:left="792" w:hanging="432"/>
      </w:pPr>
      <w:rPr>
        <w:rFonts w:ascii="Courier New" w:hAnsi="Courier New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0BE86A33"/>
    <w:multiLevelType w:val="hybridMultilevel"/>
    <w:tmpl w:val="9364CEB4"/>
    <w:lvl w:ilvl="0" w:tplc="208267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CCC0D9F"/>
    <w:multiLevelType w:val="hybridMultilevel"/>
    <w:tmpl w:val="8CECBB3A"/>
    <w:lvl w:ilvl="0" w:tplc="F9B2B9D0">
      <w:start w:val="1"/>
      <w:numFmt w:val="bullet"/>
      <w:lvlText w:val=""/>
      <w:lvlJc w:val="left"/>
      <w:pPr>
        <w:tabs>
          <w:tab w:val="num" w:pos="377"/>
        </w:tabs>
        <w:ind w:left="377" w:hanging="37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703"/>
        </w:tabs>
        <w:ind w:left="703" w:hanging="360"/>
      </w:pPr>
      <w:rPr>
        <w:rFonts w:cs="Times New Roman"/>
      </w:rPr>
    </w:lvl>
    <w:lvl w:ilvl="2" w:tplc="0410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24" w15:restartNumberingAfterBreak="0">
    <w:nsid w:val="0D337F49"/>
    <w:multiLevelType w:val="hybridMultilevel"/>
    <w:tmpl w:val="4922EE04"/>
    <w:name w:val="WW8Num4222"/>
    <w:lvl w:ilvl="0" w:tplc="A8EE34C2">
      <w:start w:val="1"/>
      <w:numFmt w:val="bullet"/>
      <w:lvlText w:val="□"/>
      <w:lvlJc w:val="left"/>
      <w:pPr>
        <w:ind w:left="1637" w:hanging="360"/>
      </w:pPr>
      <w:rPr>
        <w:rFonts w:ascii="Arial" w:hAnsi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5" w15:restartNumberingAfterBreak="0">
    <w:nsid w:val="0F170E80"/>
    <w:multiLevelType w:val="hybridMultilevel"/>
    <w:tmpl w:val="F984D572"/>
    <w:lvl w:ilvl="0" w:tplc="0410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6" w15:restartNumberingAfterBreak="0">
    <w:nsid w:val="13025596"/>
    <w:multiLevelType w:val="multilevel"/>
    <w:tmpl w:val="0420B90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7" w15:restartNumberingAfterBreak="0">
    <w:nsid w:val="13817B90"/>
    <w:multiLevelType w:val="multilevel"/>
    <w:tmpl w:val="0C72F6A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5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1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0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0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45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1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440"/>
      </w:pPr>
      <w:rPr>
        <w:rFonts w:cs="Times New Roman" w:hint="default"/>
      </w:rPr>
    </w:lvl>
  </w:abstractNum>
  <w:abstractNum w:abstractNumId="28" w15:restartNumberingAfterBreak="0">
    <w:nsid w:val="13A00FB3"/>
    <w:multiLevelType w:val="multilevel"/>
    <w:tmpl w:val="00000005"/>
    <w:lvl w:ilvl="0"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/>
      </w:rPr>
    </w:lvl>
  </w:abstractNum>
  <w:abstractNum w:abstractNumId="29" w15:restartNumberingAfterBreak="0">
    <w:nsid w:val="16393AC7"/>
    <w:multiLevelType w:val="hybridMultilevel"/>
    <w:tmpl w:val="3DF677D8"/>
    <w:name w:val="WW8Num82"/>
    <w:lvl w:ilvl="0" w:tplc="CCA6B41C">
      <w:start w:val="1"/>
      <w:numFmt w:val="bullet"/>
      <w:lvlText w:val=""/>
      <w:lvlJc w:val="left"/>
      <w:pPr>
        <w:tabs>
          <w:tab w:val="num" w:pos="377"/>
        </w:tabs>
        <w:ind w:left="377" w:hanging="37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7D27D61"/>
    <w:multiLevelType w:val="multilevel"/>
    <w:tmpl w:val="504849F4"/>
    <w:lvl w:ilvl="0">
      <w:start w:val="1"/>
      <w:numFmt w:val="upperRoman"/>
      <w:lvlText w:val="%1."/>
      <w:lvlJc w:val="left"/>
      <w:pPr>
        <w:ind w:left="838" w:hanging="72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580" w:hanging="360"/>
      </w:pPr>
      <w:rPr>
        <w:rFonts w:cs="Times New Roman" w:hint="default"/>
        <w:b/>
        <w:i/>
        <w:u w:val="none"/>
      </w:rPr>
    </w:lvl>
    <w:lvl w:ilvl="2">
      <w:start w:val="1"/>
      <w:numFmt w:val="decimal"/>
      <w:isLgl/>
      <w:lvlText w:val="%1.%2.%3"/>
      <w:lvlJc w:val="left"/>
      <w:pPr>
        <w:ind w:left="1042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1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606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708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7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272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734" w:hanging="1800"/>
      </w:pPr>
      <w:rPr>
        <w:rFonts w:cs="Times New Roman" w:hint="default"/>
        <w:u w:val="none"/>
      </w:rPr>
    </w:lvl>
  </w:abstractNum>
  <w:abstractNum w:abstractNumId="31" w15:restartNumberingAfterBreak="0">
    <w:nsid w:val="18D436B2"/>
    <w:multiLevelType w:val="hybridMultilevel"/>
    <w:tmpl w:val="DEFE40C6"/>
    <w:lvl w:ilvl="0" w:tplc="AE2A294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DD0A41"/>
    <w:multiLevelType w:val="hybridMultilevel"/>
    <w:tmpl w:val="38EC3D4C"/>
    <w:lvl w:ilvl="0" w:tplc="5BAEB042">
      <w:start w:val="1"/>
      <w:numFmt w:val="bullet"/>
      <w:lvlText w:val="‒"/>
      <w:lvlJc w:val="left"/>
      <w:pPr>
        <w:ind w:left="171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33" w15:restartNumberingAfterBreak="0">
    <w:nsid w:val="19D773A3"/>
    <w:multiLevelType w:val="multilevel"/>
    <w:tmpl w:val="0420B90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34" w15:restartNumberingAfterBreak="0">
    <w:nsid w:val="1D7B30DC"/>
    <w:multiLevelType w:val="hybridMultilevel"/>
    <w:tmpl w:val="4DE26C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E932582"/>
    <w:multiLevelType w:val="hybridMultilevel"/>
    <w:tmpl w:val="0DC2116E"/>
    <w:name w:val="WW8Num422"/>
    <w:lvl w:ilvl="0" w:tplc="00CCE42A">
      <w:start w:val="1"/>
      <w:numFmt w:val="bullet"/>
      <w:lvlText w:val="□"/>
      <w:lvlJc w:val="left"/>
      <w:pPr>
        <w:ind w:left="766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6" w15:restartNumberingAfterBreak="0">
    <w:nsid w:val="1FE01F10"/>
    <w:multiLevelType w:val="hybridMultilevel"/>
    <w:tmpl w:val="DDF0E27E"/>
    <w:lvl w:ilvl="0" w:tplc="7CD2EB1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2238DB"/>
    <w:multiLevelType w:val="hybridMultilevel"/>
    <w:tmpl w:val="D0AE1C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9D929F5"/>
    <w:multiLevelType w:val="hybridMultilevel"/>
    <w:tmpl w:val="CE7AD2E0"/>
    <w:lvl w:ilvl="0" w:tplc="F318A61C">
      <w:numFmt w:val="bullet"/>
      <w:lvlText w:val="-"/>
      <w:lvlJc w:val="left"/>
      <w:pPr>
        <w:tabs>
          <w:tab w:val="num" w:pos="1020"/>
        </w:tabs>
        <w:ind w:left="944" w:hanging="284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E913AE9"/>
    <w:multiLevelType w:val="hybridMultilevel"/>
    <w:tmpl w:val="38707E90"/>
    <w:lvl w:ilvl="0" w:tplc="11229456">
      <w:start w:val="1"/>
      <w:numFmt w:val="upperRoman"/>
      <w:lvlText w:val="%1."/>
      <w:lvlJc w:val="left"/>
      <w:pPr>
        <w:ind w:left="119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0" w15:restartNumberingAfterBreak="0">
    <w:nsid w:val="32FC30A9"/>
    <w:multiLevelType w:val="hybridMultilevel"/>
    <w:tmpl w:val="0BC4C696"/>
    <w:name w:val="WW8Num112"/>
    <w:lvl w:ilvl="0" w:tplc="18085A8E">
      <w:start w:val="1"/>
      <w:numFmt w:val="lowerLetter"/>
      <w:lvlText w:val="%1)"/>
      <w:lvlJc w:val="left"/>
      <w:pPr>
        <w:tabs>
          <w:tab w:val="num" w:pos="526"/>
        </w:tabs>
        <w:ind w:left="526" w:hanging="526"/>
      </w:pPr>
      <w:rPr>
        <w:rFonts w:ascii="Arial" w:hAnsi="Arial" w:cs="Times New Roman" w:hint="default"/>
        <w:b w:val="0"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33173B2E"/>
    <w:multiLevelType w:val="multilevel"/>
    <w:tmpl w:val="4BA427D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19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3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6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2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0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9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36" w:hanging="1440"/>
      </w:pPr>
      <w:rPr>
        <w:rFonts w:cs="Times New Roman" w:hint="default"/>
      </w:rPr>
    </w:lvl>
  </w:abstractNum>
  <w:abstractNum w:abstractNumId="42" w15:restartNumberingAfterBreak="0">
    <w:nsid w:val="33EF11D7"/>
    <w:multiLevelType w:val="multilevel"/>
    <w:tmpl w:val="4CF8401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3" w15:restartNumberingAfterBreak="0">
    <w:nsid w:val="398E48F7"/>
    <w:multiLevelType w:val="multilevel"/>
    <w:tmpl w:val="00000005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4" w15:restartNumberingAfterBreak="0">
    <w:nsid w:val="3D070874"/>
    <w:multiLevelType w:val="hybridMultilevel"/>
    <w:tmpl w:val="9140D030"/>
    <w:lvl w:ilvl="0" w:tplc="5BAEB042">
      <w:start w:val="1"/>
      <w:numFmt w:val="bullet"/>
      <w:lvlText w:val="‒"/>
      <w:lvlJc w:val="left"/>
      <w:pPr>
        <w:ind w:left="193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45" w15:restartNumberingAfterBreak="0">
    <w:nsid w:val="3D605B30"/>
    <w:multiLevelType w:val="hybridMultilevel"/>
    <w:tmpl w:val="0D5CBE86"/>
    <w:lvl w:ilvl="0" w:tplc="A54C0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25D1AF8"/>
    <w:multiLevelType w:val="hybridMultilevel"/>
    <w:tmpl w:val="BFE41D20"/>
    <w:lvl w:ilvl="0" w:tplc="5BAEB042">
      <w:start w:val="1"/>
      <w:numFmt w:val="bullet"/>
      <w:lvlText w:val="‒"/>
      <w:lvlJc w:val="left"/>
      <w:pPr>
        <w:ind w:left="171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47" w15:restartNumberingAfterBreak="0">
    <w:nsid w:val="42DC3A03"/>
    <w:multiLevelType w:val="hybridMultilevel"/>
    <w:tmpl w:val="A4ACD3FA"/>
    <w:lvl w:ilvl="0" w:tplc="89785BD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46BB40EC"/>
    <w:multiLevelType w:val="hybridMultilevel"/>
    <w:tmpl w:val="B68C96D8"/>
    <w:lvl w:ilvl="0" w:tplc="0358C8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E6E1675"/>
    <w:multiLevelType w:val="hybridMultilevel"/>
    <w:tmpl w:val="68AC0E0A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E7D6668"/>
    <w:multiLevelType w:val="hybridMultilevel"/>
    <w:tmpl w:val="C046B2B8"/>
    <w:lvl w:ilvl="0" w:tplc="DC8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9622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5246159D"/>
    <w:multiLevelType w:val="hybridMultilevel"/>
    <w:tmpl w:val="C5E0BA5E"/>
    <w:name w:val="WW8Num4222222"/>
    <w:lvl w:ilvl="0" w:tplc="208267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40347A6"/>
    <w:multiLevelType w:val="hybridMultilevel"/>
    <w:tmpl w:val="E52E9372"/>
    <w:lvl w:ilvl="0" w:tplc="051E906C">
      <w:start w:val="1"/>
      <w:numFmt w:val="upperRoman"/>
      <w:lvlText w:val="%1."/>
      <w:lvlJc w:val="left"/>
      <w:pPr>
        <w:ind w:left="119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53" w15:restartNumberingAfterBreak="0">
    <w:nsid w:val="5E0A7ADB"/>
    <w:multiLevelType w:val="hybridMultilevel"/>
    <w:tmpl w:val="0E58A6C6"/>
    <w:name w:val="WW8Num42"/>
    <w:lvl w:ilvl="0" w:tplc="AE2A2948">
      <w:start w:val="1"/>
      <w:numFmt w:val="bullet"/>
      <w:lvlText w:val="□"/>
      <w:lvlJc w:val="left"/>
      <w:pPr>
        <w:ind w:left="1070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4" w15:restartNumberingAfterBreak="0">
    <w:nsid w:val="5E6645ED"/>
    <w:multiLevelType w:val="hybridMultilevel"/>
    <w:tmpl w:val="D24C6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4C3E19"/>
    <w:multiLevelType w:val="hybridMultilevel"/>
    <w:tmpl w:val="CEAE654C"/>
    <w:lvl w:ilvl="0" w:tplc="D73CCE52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6" w15:restartNumberingAfterBreak="0">
    <w:nsid w:val="6523482E"/>
    <w:multiLevelType w:val="hybridMultilevel"/>
    <w:tmpl w:val="A9AE0392"/>
    <w:lvl w:ilvl="0" w:tplc="0410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57" w15:restartNumberingAfterBreak="0">
    <w:nsid w:val="6A0170D1"/>
    <w:multiLevelType w:val="multilevel"/>
    <w:tmpl w:val="7FC8A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8" w15:restartNumberingAfterBreak="0">
    <w:nsid w:val="6B19670D"/>
    <w:multiLevelType w:val="multilevel"/>
    <w:tmpl w:val="00000003"/>
    <w:lvl w:ilvl="0">
      <w:start w:val="1"/>
      <w:numFmt w:val="bullet"/>
      <w:lvlText w:val=""/>
      <w:lvlJc w:val="left"/>
      <w:pPr>
        <w:tabs>
          <w:tab w:val="num" w:pos="519"/>
        </w:tabs>
        <w:ind w:left="519" w:hanging="377"/>
      </w:pPr>
      <w:rPr>
        <w:rFonts w:ascii="Wingdings" w:hAnsi="Wingdings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66"/>
        </w:tabs>
        <w:ind w:left="136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70"/>
        </w:tabs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374"/>
        </w:tabs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78"/>
        </w:tabs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82"/>
        </w:tabs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886"/>
        </w:tabs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62"/>
        </w:tabs>
        <w:ind w:left="4462" w:hanging="1440"/>
      </w:pPr>
      <w:rPr>
        <w:rFonts w:cs="Times New Roman"/>
      </w:rPr>
    </w:lvl>
  </w:abstractNum>
  <w:abstractNum w:abstractNumId="59" w15:restartNumberingAfterBreak="0">
    <w:nsid w:val="71EF27E6"/>
    <w:multiLevelType w:val="multilevel"/>
    <w:tmpl w:val="92BEF1F8"/>
    <w:lvl w:ilvl="0">
      <w:start w:val="1"/>
      <w:numFmt w:val="upperRoman"/>
      <w:lvlText w:val="%1."/>
      <w:lvlJc w:val="left"/>
      <w:pPr>
        <w:ind w:left="1197" w:hanging="72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83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9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9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97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57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1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17" w:hanging="1440"/>
      </w:pPr>
      <w:rPr>
        <w:rFonts w:cs="Times New Roman" w:hint="default"/>
      </w:rPr>
    </w:lvl>
  </w:abstractNum>
  <w:abstractNum w:abstractNumId="60" w15:restartNumberingAfterBreak="0">
    <w:nsid w:val="72F0353D"/>
    <w:multiLevelType w:val="hybridMultilevel"/>
    <w:tmpl w:val="F48C51B6"/>
    <w:lvl w:ilvl="0" w:tplc="7A6AD95C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77D32861"/>
    <w:multiLevelType w:val="hybridMultilevel"/>
    <w:tmpl w:val="89564D8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55203F"/>
    <w:multiLevelType w:val="multilevel"/>
    <w:tmpl w:val="AA2CD71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5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1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0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0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45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1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440"/>
      </w:pPr>
      <w:rPr>
        <w:rFonts w:cs="Times New Roman" w:hint="default"/>
      </w:rPr>
    </w:lvl>
  </w:abstractNum>
  <w:abstractNum w:abstractNumId="63" w15:restartNumberingAfterBreak="0">
    <w:nsid w:val="7E682E02"/>
    <w:multiLevelType w:val="hybridMultilevel"/>
    <w:tmpl w:val="8FD8E06E"/>
    <w:lvl w:ilvl="0" w:tplc="00CCE42A">
      <w:start w:val="1"/>
      <w:numFmt w:val="bullet"/>
      <w:lvlText w:val="□"/>
      <w:lvlJc w:val="left"/>
      <w:pPr>
        <w:ind w:left="50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6"/>
  </w:num>
  <w:num w:numId="5">
    <w:abstractNumId w:val="12"/>
  </w:num>
  <w:num w:numId="6">
    <w:abstractNumId w:val="9"/>
  </w:num>
  <w:num w:numId="7">
    <w:abstractNumId w:val="30"/>
  </w:num>
  <w:num w:numId="8">
    <w:abstractNumId w:val="59"/>
  </w:num>
  <w:num w:numId="9">
    <w:abstractNumId w:val="48"/>
  </w:num>
  <w:num w:numId="10">
    <w:abstractNumId w:val="49"/>
  </w:num>
  <w:num w:numId="11">
    <w:abstractNumId w:val="22"/>
  </w:num>
  <w:num w:numId="12">
    <w:abstractNumId w:val="47"/>
  </w:num>
  <w:num w:numId="13">
    <w:abstractNumId w:val="8"/>
  </w:num>
  <w:num w:numId="14">
    <w:abstractNumId w:val="4"/>
  </w:num>
  <w:num w:numId="15">
    <w:abstractNumId w:val="1"/>
  </w:num>
  <w:num w:numId="16">
    <w:abstractNumId w:val="17"/>
  </w:num>
  <w:num w:numId="17">
    <w:abstractNumId w:val="11"/>
  </w:num>
  <w:num w:numId="18">
    <w:abstractNumId w:val="0"/>
  </w:num>
  <w:num w:numId="19">
    <w:abstractNumId w:val="23"/>
  </w:num>
  <w:num w:numId="20">
    <w:abstractNumId w:val="29"/>
  </w:num>
  <w:num w:numId="21">
    <w:abstractNumId w:val="38"/>
  </w:num>
  <w:num w:numId="22">
    <w:abstractNumId w:val="3"/>
  </w:num>
  <w:num w:numId="23">
    <w:abstractNumId w:val="5"/>
  </w:num>
  <w:num w:numId="24">
    <w:abstractNumId w:val="6"/>
  </w:num>
  <w:num w:numId="25">
    <w:abstractNumId w:val="28"/>
  </w:num>
  <w:num w:numId="26">
    <w:abstractNumId w:val="43"/>
  </w:num>
  <w:num w:numId="27">
    <w:abstractNumId w:val="58"/>
  </w:num>
  <w:num w:numId="28">
    <w:abstractNumId w:val="57"/>
  </w:num>
  <w:num w:numId="29">
    <w:abstractNumId w:val="40"/>
  </w:num>
  <w:num w:numId="30">
    <w:abstractNumId w:val="7"/>
  </w:num>
  <w:num w:numId="31">
    <w:abstractNumId w:val="20"/>
  </w:num>
  <w:num w:numId="32">
    <w:abstractNumId w:val="61"/>
  </w:num>
  <w:num w:numId="33">
    <w:abstractNumId w:val="45"/>
  </w:num>
  <w:num w:numId="34">
    <w:abstractNumId w:val="36"/>
  </w:num>
  <w:num w:numId="35">
    <w:abstractNumId w:val="50"/>
  </w:num>
  <w:num w:numId="36">
    <w:abstractNumId w:val="18"/>
  </w:num>
  <w:num w:numId="37">
    <w:abstractNumId w:val="21"/>
  </w:num>
  <w:num w:numId="38">
    <w:abstractNumId w:val="62"/>
  </w:num>
  <w:num w:numId="39">
    <w:abstractNumId w:val="33"/>
  </w:num>
  <w:num w:numId="40">
    <w:abstractNumId w:val="60"/>
  </w:num>
  <w:num w:numId="41">
    <w:abstractNumId w:val="41"/>
  </w:num>
  <w:num w:numId="42">
    <w:abstractNumId w:val="42"/>
  </w:num>
  <w:num w:numId="43">
    <w:abstractNumId w:val="26"/>
  </w:num>
  <w:num w:numId="44">
    <w:abstractNumId w:val="19"/>
  </w:num>
  <w:num w:numId="45">
    <w:abstractNumId w:val="27"/>
  </w:num>
  <w:num w:numId="46">
    <w:abstractNumId w:val="14"/>
  </w:num>
  <w:num w:numId="47">
    <w:abstractNumId w:val="31"/>
  </w:num>
  <w:num w:numId="48">
    <w:abstractNumId w:val="63"/>
  </w:num>
  <w:num w:numId="49">
    <w:abstractNumId w:val="54"/>
  </w:num>
  <w:num w:numId="50">
    <w:abstractNumId w:val="44"/>
  </w:num>
  <w:num w:numId="51">
    <w:abstractNumId w:val="52"/>
  </w:num>
  <w:num w:numId="52">
    <w:abstractNumId w:val="46"/>
  </w:num>
  <w:num w:numId="53">
    <w:abstractNumId w:val="32"/>
  </w:num>
  <w:num w:numId="54">
    <w:abstractNumId w:val="55"/>
  </w:num>
  <w:num w:numId="55">
    <w:abstractNumId w:val="39"/>
  </w:num>
  <w:num w:numId="56">
    <w:abstractNumId w:val="56"/>
  </w:num>
  <w:num w:numId="57">
    <w:abstractNumId w:val="25"/>
  </w:num>
  <w:num w:numId="58">
    <w:abstractNumId w:val="34"/>
  </w:num>
  <w:num w:numId="59">
    <w:abstractNumId w:val="3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DC"/>
    <w:rsid w:val="000003D8"/>
    <w:rsid w:val="00001613"/>
    <w:rsid w:val="00001B35"/>
    <w:rsid w:val="00002CCF"/>
    <w:rsid w:val="00002DE3"/>
    <w:rsid w:val="00003D35"/>
    <w:rsid w:val="0000502D"/>
    <w:rsid w:val="00005967"/>
    <w:rsid w:val="00006169"/>
    <w:rsid w:val="00006802"/>
    <w:rsid w:val="00006D06"/>
    <w:rsid w:val="00006E0A"/>
    <w:rsid w:val="00007171"/>
    <w:rsid w:val="0001073E"/>
    <w:rsid w:val="000109D5"/>
    <w:rsid w:val="00010DCA"/>
    <w:rsid w:val="000121BB"/>
    <w:rsid w:val="00012343"/>
    <w:rsid w:val="00013959"/>
    <w:rsid w:val="00014AE9"/>
    <w:rsid w:val="00014C50"/>
    <w:rsid w:val="00014E93"/>
    <w:rsid w:val="00016160"/>
    <w:rsid w:val="0001677A"/>
    <w:rsid w:val="00021722"/>
    <w:rsid w:val="00022019"/>
    <w:rsid w:val="0002270D"/>
    <w:rsid w:val="000243CA"/>
    <w:rsid w:val="000244C6"/>
    <w:rsid w:val="00024AEA"/>
    <w:rsid w:val="00025C43"/>
    <w:rsid w:val="000266B5"/>
    <w:rsid w:val="00026F4B"/>
    <w:rsid w:val="000272D2"/>
    <w:rsid w:val="000275B1"/>
    <w:rsid w:val="00027BC5"/>
    <w:rsid w:val="000309FF"/>
    <w:rsid w:val="00030B55"/>
    <w:rsid w:val="00031164"/>
    <w:rsid w:val="00032A68"/>
    <w:rsid w:val="00034EC9"/>
    <w:rsid w:val="00035702"/>
    <w:rsid w:val="00036371"/>
    <w:rsid w:val="000363F2"/>
    <w:rsid w:val="00036BA5"/>
    <w:rsid w:val="00036E60"/>
    <w:rsid w:val="00040094"/>
    <w:rsid w:val="000403E0"/>
    <w:rsid w:val="00041022"/>
    <w:rsid w:val="00041C2A"/>
    <w:rsid w:val="00043400"/>
    <w:rsid w:val="0004394E"/>
    <w:rsid w:val="00043994"/>
    <w:rsid w:val="0004422A"/>
    <w:rsid w:val="00044449"/>
    <w:rsid w:val="00044A3A"/>
    <w:rsid w:val="0004609B"/>
    <w:rsid w:val="0004760A"/>
    <w:rsid w:val="00051C00"/>
    <w:rsid w:val="00052043"/>
    <w:rsid w:val="00052BCA"/>
    <w:rsid w:val="00052FEC"/>
    <w:rsid w:val="0005349F"/>
    <w:rsid w:val="00060176"/>
    <w:rsid w:val="00060614"/>
    <w:rsid w:val="00061224"/>
    <w:rsid w:val="00061419"/>
    <w:rsid w:val="00061477"/>
    <w:rsid w:val="00061C02"/>
    <w:rsid w:val="00063CAF"/>
    <w:rsid w:val="00063CF0"/>
    <w:rsid w:val="000642B6"/>
    <w:rsid w:val="00064970"/>
    <w:rsid w:val="00064E7D"/>
    <w:rsid w:val="000660D8"/>
    <w:rsid w:val="00067115"/>
    <w:rsid w:val="00067458"/>
    <w:rsid w:val="00067ADF"/>
    <w:rsid w:val="00070AFA"/>
    <w:rsid w:val="0007234D"/>
    <w:rsid w:val="0007288D"/>
    <w:rsid w:val="0007341D"/>
    <w:rsid w:val="000742FE"/>
    <w:rsid w:val="00076368"/>
    <w:rsid w:val="00076C3E"/>
    <w:rsid w:val="0007797B"/>
    <w:rsid w:val="000815DE"/>
    <w:rsid w:val="00082E23"/>
    <w:rsid w:val="0008453F"/>
    <w:rsid w:val="000845B6"/>
    <w:rsid w:val="000853C4"/>
    <w:rsid w:val="00085817"/>
    <w:rsid w:val="00085B0C"/>
    <w:rsid w:val="000876FE"/>
    <w:rsid w:val="000910C1"/>
    <w:rsid w:val="0009130F"/>
    <w:rsid w:val="0009147A"/>
    <w:rsid w:val="00093147"/>
    <w:rsid w:val="00093530"/>
    <w:rsid w:val="00093A84"/>
    <w:rsid w:val="00094E70"/>
    <w:rsid w:val="00094FE5"/>
    <w:rsid w:val="000A0ACC"/>
    <w:rsid w:val="000A1608"/>
    <w:rsid w:val="000A216D"/>
    <w:rsid w:val="000A33B6"/>
    <w:rsid w:val="000A4AC5"/>
    <w:rsid w:val="000A5241"/>
    <w:rsid w:val="000B1C0E"/>
    <w:rsid w:val="000B2BE5"/>
    <w:rsid w:val="000B2D9F"/>
    <w:rsid w:val="000B2E39"/>
    <w:rsid w:val="000B3529"/>
    <w:rsid w:val="000B3DE1"/>
    <w:rsid w:val="000B7F9F"/>
    <w:rsid w:val="000C4535"/>
    <w:rsid w:val="000C4935"/>
    <w:rsid w:val="000C6FA3"/>
    <w:rsid w:val="000D0660"/>
    <w:rsid w:val="000D0A69"/>
    <w:rsid w:val="000D40CA"/>
    <w:rsid w:val="000D5EB8"/>
    <w:rsid w:val="000D655A"/>
    <w:rsid w:val="000D6A18"/>
    <w:rsid w:val="000D79FB"/>
    <w:rsid w:val="000E0614"/>
    <w:rsid w:val="000E1D69"/>
    <w:rsid w:val="000E24F1"/>
    <w:rsid w:val="000E5E53"/>
    <w:rsid w:val="000E614E"/>
    <w:rsid w:val="000E684D"/>
    <w:rsid w:val="000E7E07"/>
    <w:rsid w:val="000E7E77"/>
    <w:rsid w:val="000F00E8"/>
    <w:rsid w:val="000F06BB"/>
    <w:rsid w:val="000F1C73"/>
    <w:rsid w:val="000F406B"/>
    <w:rsid w:val="000F7244"/>
    <w:rsid w:val="000F738B"/>
    <w:rsid w:val="000F7635"/>
    <w:rsid w:val="000F77CC"/>
    <w:rsid w:val="00101AE4"/>
    <w:rsid w:val="0010332A"/>
    <w:rsid w:val="00106BBD"/>
    <w:rsid w:val="00106C28"/>
    <w:rsid w:val="00106DDE"/>
    <w:rsid w:val="00110C38"/>
    <w:rsid w:val="001125F0"/>
    <w:rsid w:val="001139C0"/>
    <w:rsid w:val="001141A6"/>
    <w:rsid w:val="00114640"/>
    <w:rsid w:val="00114F2C"/>
    <w:rsid w:val="00115DC3"/>
    <w:rsid w:val="00117FB0"/>
    <w:rsid w:val="001205EF"/>
    <w:rsid w:val="00121076"/>
    <w:rsid w:val="00124B74"/>
    <w:rsid w:val="001251D2"/>
    <w:rsid w:val="0012571F"/>
    <w:rsid w:val="00125813"/>
    <w:rsid w:val="00125A42"/>
    <w:rsid w:val="00126AB3"/>
    <w:rsid w:val="0012728E"/>
    <w:rsid w:val="001273D9"/>
    <w:rsid w:val="00131522"/>
    <w:rsid w:val="00132B12"/>
    <w:rsid w:val="00132D38"/>
    <w:rsid w:val="00133C68"/>
    <w:rsid w:val="001367CE"/>
    <w:rsid w:val="00137387"/>
    <w:rsid w:val="001409BF"/>
    <w:rsid w:val="001414A4"/>
    <w:rsid w:val="00141DFC"/>
    <w:rsid w:val="00142AE7"/>
    <w:rsid w:val="00142C78"/>
    <w:rsid w:val="00143605"/>
    <w:rsid w:val="00144266"/>
    <w:rsid w:val="00145180"/>
    <w:rsid w:val="001456C0"/>
    <w:rsid w:val="00150141"/>
    <w:rsid w:val="00150B92"/>
    <w:rsid w:val="00150E88"/>
    <w:rsid w:val="0015134E"/>
    <w:rsid w:val="001513F0"/>
    <w:rsid w:val="00151C12"/>
    <w:rsid w:val="00152469"/>
    <w:rsid w:val="00152837"/>
    <w:rsid w:val="00152A76"/>
    <w:rsid w:val="00152A8F"/>
    <w:rsid w:val="00152E33"/>
    <w:rsid w:val="00154ACD"/>
    <w:rsid w:val="001556AC"/>
    <w:rsid w:val="0015634B"/>
    <w:rsid w:val="00157EE0"/>
    <w:rsid w:val="001602FD"/>
    <w:rsid w:val="00160729"/>
    <w:rsid w:val="001608C5"/>
    <w:rsid w:val="001611C4"/>
    <w:rsid w:val="001615D3"/>
    <w:rsid w:val="00162040"/>
    <w:rsid w:val="001621F8"/>
    <w:rsid w:val="0016324B"/>
    <w:rsid w:val="00163550"/>
    <w:rsid w:val="00163A75"/>
    <w:rsid w:val="00165151"/>
    <w:rsid w:val="00166218"/>
    <w:rsid w:val="001671B5"/>
    <w:rsid w:val="00167471"/>
    <w:rsid w:val="001706B2"/>
    <w:rsid w:val="00171360"/>
    <w:rsid w:val="00173189"/>
    <w:rsid w:val="001739E8"/>
    <w:rsid w:val="00173E8A"/>
    <w:rsid w:val="001743B3"/>
    <w:rsid w:val="00174940"/>
    <w:rsid w:val="001754A9"/>
    <w:rsid w:val="00175621"/>
    <w:rsid w:val="001760B8"/>
    <w:rsid w:val="00176D9A"/>
    <w:rsid w:val="00176F28"/>
    <w:rsid w:val="0017703F"/>
    <w:rsid w:val="00180777"/>
    <w:rsid w:val="001810F4"/>
    <w:rsid w:val="00182CC8"/>
    <w:rsid w:val="00186472"/>
    <w:rsid w:val="00186587"/>
    <w:rsid w:val="00186D20"/>
    <w:rsid w:val="001875FA"/>
    <w:rsid w:val="00187921"/>
    <w:rsid w:val="00190341"/>
    <w:rsid w:val="001909F7"/>
    <w:rsid w:val="00193931"/>
    <w:rsid w:val="001952B8"/>
    <w:rsid w:val="001957F1"/>
    <w:rsid w:val="00196E67"/>
    <w:rsid w:val="00197314"/>
    <w:rsid w:val="00197FF1"/>
    <w:rsid w:val="001A1088"/>
    <w:rsid w:val="001A1965"/>
    <w:rsid w:val="001A1C49"/>
    <w:rsid w:val="001A1DD2"/>
    <w:rsid w:val="001A1E35"/>
    <w:rsid w:val="001A3829"/>
    <w:rsid w:val="001A3AE3"/>
    <w:rsid w:val="001A52E4"/>
    <w:rsid w:val="001A550F"/>
    <w:rsid w:val="001A6293"/>
    <w:rsid w:val="001A7C07"/>
    <w:rsid w:val="001B14A8"/>
    <w:rsid w:val="001B18D4"/>
    <w:rsid w:val="001B24D6"/>
    <w:rsid w:val="001B3DEF"/>
    <w:rsid w:val="001B44D1"/>
    <w:rsid w:val="001B4E5D"/>
    <w:rsid w:val="001B5E00"/>
    <w:rsid w:val="001B7382"/>
    <w:rsid w:val="001C0EDC"/>
    <w:rsid w:val="001C1977"/>
    <w:rsid w:val="001D0299"/>
    <w:rsid w:val="001D0B92"/>
    <w:rsid w:val="001D2427"/>
    <w:rsid w:val="001D2E5D"/>
    <w:rsid w:val="001D3971"/>
    <w:rsid w:val="001D4451"/>
    <w:rsid w:val="001D4A6E"/>
    <w:rsid w:val="001D5CFE"/>
    <w:rsid w:val="001D6B6E"/>
    <w:rsid w:val="001D6F45"/>
    <w:rsid w:val="001D6F78"/>
    <w:rsid w:val="001E3E72"/>
    <w:rsid w:val="001E447E"/>
    <w:rsid w:val="001E460C"/>
    <w:rsid w:val="001E6DF4"/>
    <w:rsid w:val="001F1B17"/>
    <w:rsid w:val="001F3511"/>
    <w:rsid w:val="001F4AF3"/>
    <w:rsid w:val="001F4FF5"/>
    <w:rsid w:val="001F5250"/>
    <w:rsid w:val="001F5F89"/>
    <w:rsid w:val="001F7764"/>
    <w:rsid w:val="00200142"/>
    <w:rsid w:val="00200DD2"/>
    <w:rsid w:val="00201416"/>
    <w:rsid w:val="00201BE6"/>
    <w:rsid w:val="002027E7"/>
    <w:rsid w:val="00203D88"/>
    <w:rsid w:val="0020484F"/>
    <w:rsid w:val="002069E8"/>
    <w:rsid w:val="00206FA8"/>
    <w:rsid w:val="00212186"/>
    <w:rsid w:val="00212268"/>
    <w:rsid w:val="002122D6"/>
    <w:rsid w:val="0021451A"/>
    <w:rsid w:val="00214539"/>
    <w:rsid w:val="00215682"/>
    <w:rsid w:val="00215964"/>
    <w:rsid w:val="0022031D"/>
    <w:rsid w:val="00221154"/>
    <w:rsid w:val="00221ADE"/>
    <w:rsid w:val="00222F9D"/>
    <w:rsid w:val="0023277E"/>
    <w:rsid w:val="002329A4"/>
    <w:rsid w:val="00233153"/>
    <w:rsid w:val="00233283"/>
    <w:rsid w:val="002335AA"/>
    <w:rsid w:val="00233D47"/>
    <w:rsid w:val="002355C4"/>
    <w:rsid w:val="00236104"/>
    <w:rsid w:val="00237B4E"/>
    <w:rsid w:val="00240026"/>
    <w:rsid w:val="00241044"/>
    <w:rsid w:val="00243189"/>
    <w:rsid w:val="00245912"/>
    <w:rsid w:val="00245EFE"/>
    <w:rsid w:val="00246A7D"/>
    <w:rsid w:val="00247B19"/>
    <w:rsid w:val="00251452"/>
    <w:rsid w:val="0025285B"/>
    <w:rsid w:val="002530AF"/>
    <w:rsid w:val="00253C99"/>
    <w:rsid w:val="00253CEA"/>
    <w:rsid w:val="00254821"/>
    <w:rsid w:val="002554EC"/>
    <w:rsid w:val="00256BB0"/>
    <w:rsid w:val="00257A25"/>
    <w:rsid w:val="00261B39"/>
    <w:rsid w:val="00263439"/>
    <w:rsid w:val="0026552D"/>
    <w:rsid w:val="002667D7"/>
    <w:rsid w:val="00266944"/>
    <w:rsid w:val="002700F0"/>
    <w:rsid w:val="00270563"/>
    <w:rsid w:val="00270606"/>
    <w:rsid w:val="00270806"/>
    <w:rsid w:val="002727AE"/>
    <w:rsid w:val="00274B43"/>
    <w:rsid w:val="00274F7E"/>
    <w:rsid w:val="0027529E"/>
    <w:rsid w:val="0027634C"/>
    <w:rsid w:val="00276EDD"/>
    <w:rsid w:val="00280128"/>
    <w:rsid w:val="002808C5"/>
    <w:rsid w:val="00282E77"/>
    <w:rsid w:val="00283DC0"/>
    <w:rsid w:val="00284896"/>
    <w:rsid w:val="00285B51"/>
    <w:rsid w:val="002864D3"/>
    <w:rsid w:val="00286C05"/>
    <w:rsid w:val="002910DB"/>
    <w:rsid w:val="00292693"/>
    <w:rsid w:val="00293530"/>
    <w:rsid w:val="00293D55"/>
    <w:rsid w:val="0029421C"/>
    <w:rsid w:val="0029428D"/>
    <w:rsid w:val="0029546D"/>
    <w:rsid w:val="002959F9"/>
    <w:rsid w:val="00296962"/>
    <w:rsid w:val="00296D48"/>
    <w:rsid w:val="002A004B"/>
    <w:rsid w:val="002A2204"/>
    <w:rsid w:val="002A28E6"/>
    <w:rsid w:val="002A3351"/>
    <w:rsid w:val="002A3C10"/>
    <w:rsid w:val="002A5121"/>
    <w:rsid w:val="002A57F7"/>
    <w:rsid w:val="002A5EF5"/>
    <w:rsid w:val="002A6C92"/>
    <w:rsid w:val="002A7F51"/>
    <w:rsid w:val="002B0014"/>
    <w:rsid w:val="002B0143"/>
    <w:rsid w:val="002B0C86"/>
    <w:rsid w:val="002B10BC"/>
    <w:rsid w:val="002B1AFC"/>
    <w:rsid w:val="002B1BE0"/>
    <w:rsid w:val="002B3FCF"/>
    <w:rsid w:val="002B4082"/>
    <w:rsid w:val="002B4295"/>
    <w:rsid w:val="002B4765"/>
    <w:rsid w:val="002B5AFE"/>
    <w:rsid w:val="002B5B73"/>
    <w:rsid w:val="002B6C85"/>
    <w:rsid w:val="002C00BF"/>
    <w:rsid w:val="002C0BB1"/>
    <w:rsid w:val="002C1043"/>
    <w:rsid w:val="002C267C"/>
    <w:rsid w:val="002C3795"/>
    <w:rsid w:val="002C453F"/>
    <w:rsid w:val="002C68F5"/>
    <w:rsid w:val="002C6DDB"/>
    <w:rsid w:val="002C778C"/>
    <w:rsid w:val="002C7B4F"/>
    <w:rsid w:val="002D0C6C"/>
    <w:rsid w:val="002D1D52"/>
    <w:rsid w:val="002D419F"/>
    <w:rsid w:val="002D5623"/>
    <w:rsid w:val="002D578B"/>
    <w:rsid w:val="002D5FE8"/>
    <w:rsid w:val="002D6386"/>
    <w:rsid w:val="002D6BCD"/>
    <w:rsid w:val="002E023F"/>
    <w:rsid w:val="002E0A32"/>
    <w:rsid w:val="002E12B1"/>
    <w:rsid w:val="002E1470"/>
    <w:rsid w:val="002E24A2"/>
    <w:rsid w:val="002E26E3"/>
    <w:rsid w:val="002E2D5B"/>
    <w:rsid w:val="002E4E1F"/>
    <w:rsid w:val="002E4F96"/>
    <w:rsid w:val="002E5127"/>
    <w:rsid w:val="002E64F1"/>
    <w:rsid w:val="002E6864"/>
    <w:rsid w:val="002E6CB1"/>
    <w:rsid w:val="002F0417"/>
    <w:rsid w:val="002F18A7"/>
    <w:rsid w:val="002F2145"/>
    <w:rsid w:val="002F5DE0"/>
    <w:rsid w:val="002F66AB"/>
    <w:rsid w:val="0030053F"/>
    <w:rsid w:val="0030112B"/>
    <w:rsid w:val="00303465"/>
    <w:rsid w:val="00303E03"/>
    <w:rsid w:val="003047C8"/>
    <w:rsid w:val="00304965"/>
    <w:rsid w:val="003052EA"/>
    <w:rsid w:val="00305C91"/>
    <w:rsid w:val="00310285"/>
    <w:rsid w:val="00310CD9"/>
    <w:rsid w:val="00311141"/>
    <w:rsid w:val="00311855"/>
    <w:rsid w:val="00311D9E"/>
    <w:rsid w:val="00314114"/>
    <w:rsid w:val="00315CAD"/>
    <w:rsid w:val="003161C3"/>
    <w:rsid w:val="00317E86"/>
    <w:rsid w:val="003211CD"/>
    <w:rsid w:val="003221A7"/>
    <w:rsid w:val="003222AB"/>
    <w:rsid w:val="00323311"/>
    <w:rsid w:val="003233BB"/>
    <w:rsid w:val="0032378D"/>
    <w:rsid w:val="00323FFB"/>
    <w:rsid w:val="003257A7"/>
    <w:rsid w:val="00325A21"/>
    <w:rsid w:val="003266A8"/>
    <w:rsid w:val="00326E5D"/>
    <w:rsid w:val="0032716E"/>
    <w:rsid w:val="003272E8"/>
    <w:rsid w:val="003304D7"/>
    <w:rsid w:val="0033167F"/>
    <w:rsid w:val="0033175E"/>
    <w:rsid w:val="0033257A"/>
    <w:rsid w:val="0033300A"/>
    <w:rsid w:val="00334341"/>
    <w:rsid w:val="003346E1"/>
    <w:rsid w:val="00335AFD"/>
    <w:rsid w:val="00336235"/>
    <w:rsid w:val="00336653"/>
    <w:rsid w:val="00336C55"/>
    <w:rsid w:val="00337DDC"/>
    <w:rsid w:val="00341778"/>
    <w:rsid w:val="003420BB"/>
    <w:rsid w:val="00342152"/>
    <w:rsid w:val="00342566"/>
    <w:rsid w:val="00345028"/>
    <w:rsid w:val="00345108"/>
    <w:rsid w:val="00345A84"/>
    <w:rsid w:val="00345B11"/>
    <w:rsid w:val="00347D18"/>
    <w:rsid w:val="003507D1"/>
    <w:rsid w:val="00350BF3"/>
    <w:rsid w:val="00351329"/>
    <w:rsid w:val="00353239"/>
    <w:rsid w:val="0035435B"/>
    <w:rsid w:val="0035492E"/>
    <w:rsid w:val="00355E18"/>
    <w:rsid w:val="003563A0"/>
    <w:rsid w:val="00356BB3"/>
    <w:rsid w:val="00357A00"/>
    <w:rsid w:val="00360F57"/>
    <w:rsid w:val="00361137"/>
    <w:rsid w:val="0036182F"/>
    <w:rsid w:val="00362125"/>
    <w:rsid w:val="003628D3"/>
    <w:rsid w:val="003641D9"/>
    <w:rsid w:val="0036656A"/>
    <w:rsid w:val="0036656F"/>
    <w:rsid w:val="00366ADD"/>
    <w:rsid w:val="00366CB2"/>
    <w:rsid w:val="00367338"/>
    <w:rsid w:val="003677AB"/>
    <w:rsid w:val="00367F6A"/>
    <w:rsid w:val="003706DC"/>
    <w:rsid w:val="00370778"/>
    <w:rsid w:val="00372B56"/>
    <w:rsid w:val="00373E54"/>
    <w:rsid w:val="00374457"/>
    <w:rsid w:val="00374BDF"/>
    <w:rsid w:val="003804E7"/>
    <w:rsid w:val="003841AB"/>
    <w:rsid w:val="00384E73"/>
    <w:rsid w:val="00387A81"/>
    <w:rsid w:val="00392771"/>
    <w:rsid w:val="00395133"/>
    <w:rsid w:val="00395EF4"/>
    <w:rsid w:val="00397BF9"/>
    <w:rsid w:val="00397DC5"/>
    <w:rsid w:val="003A2775"/>
    <w:rsid w:val="003A49AB"/>
    <w:rsid w:val="003A572A"/>
    <w:rsid w:val="003B0DD8"/>
    <w:rsid w:val="003B1865"/>
    <w:rsid w:val="003B205F"/>
    <w:rsid w:val="003B311D"/>
    <w:rsid w:val="003B3DCF"/>
    <w:rsid w:val="003B418C"/>
    <w:rsid w:val="003B4245"/>
    <w:rsid w:val="003B747C"/>
    <w:rsid w:val="003C0EFB"/>
    <w:rsid w:val="003C1066"/>
    <w:rsid w:val="003C1FF9"/>
    <w:rsid w:val="003C55C1"/>
    <w:rsid w:val="003C5719"/>
    <w:rsid w:val="003C7158"/>
    <w:rsid w:val="003C77B9"/>
    <w:rsid w:val="003C7D9C"/>
    <w:rsid w:val="003C7F57"/>
    <w:rsid w:val="003D0436"/>
    <w:rsid w:val="003D116F"/>
    <w:rsid w:val="003D151A"/>
    <w:rsid w:val="003D1914"/>
    <w:rsid w:val="003D292A"/>
    <w:rsid w:val="003D319A"/>
    <w:rsid w:val="003D3611"/>
    <w:rsid w:val="003D5B8F"/>
    <w:rsid w:val="003E1627"/>
    <w:rsid w:val="003E16B0"/>
    <w:rsid w:val="003E1B7E"/>
    <w:rsid w:val="003E3E28"/>
    <w:rsid w:val="003E60E6"/>
    <w:rsid w:val="003E62A6"/>
    <w:rsid w:val="003E6A70"/>
    <w:rsid w:val="003E6C11"/>
    <w:rsid w:val="003E6FD6"/>
    <w:rsid w:val="003F00F2"/>
    <w:rsid w:val="003F0452"/>
    <w:rsid w:val="003F0868"/>
    <w:rsid w:val="003F0BF0"/>
    <w:rsid w:val="003F287F"/>
    <w:rsid w:val="003F2A3B"/>
    <w:rsid w:val="003F307A"/>
    <w:rsid w:val="003F3C41"/>
    <w:rsid w:val="003F3D61"/>
    <w:rsid w:val="003F4E04"/>
    <w:rsid w:val="00400444"/>
    <w:rsid w:val="0040212B"/>
    <w:rsid w:val="0040241C"/>
    <w:rsid w:val="00402782"/>
    <w:rsid w:val="00403689"/>
    <w:rsid w:val="00404AA9"/>
    <w:rsid w:val="004066D1"/>
    <w:rsid w:val="00407DE0"/>
    <w:rsid w:val="00410143"/>
    <w:rsid w:val="00410DFB"/>
    <w:rsid w:val="00411245"/>
    <w:rsid w:val="00413480"/>
    <w:rsid w:val="00413D9D"/>
    <w:rsid w:val="00414317"/>
    <w:rsid w:val="00414480"/>
    <w:rsid w:val="00414E90"/>
    <w:rsid w:val="00415F98"/>
    <w:rsid w:val="00417E23"/>
    <w:rsid w:val="004213B0"/>
    <w:rsid w:val="00421F4E"/>
    <w:rsid w:val="00424CB6"/>
    <w:rsid w:val="00425031"/>
    <w:rsid w:val="00425DB0"/>
    <w:rsid w:val="00425E96"/>
    <w:rsid w:val="00425FC9"/>
    <w:rsid w:val="00426964"/>
    <w:rsid w:val="00426BE9"/>
    <w:rsid w:val="00426D8C"/>
    <w:rsid w:val="00427C6A"/>
    <w:rsid w:val="00427D9C"/>
    <w:rsid w:val="00430A5A"/>
    <w:rsid w:val="00431A3B"/>
    <w:rsid w:val="0043342F"/>
    <w:rsid w:val="0043524C"/>
    <w:rsid w:val="00435B04"/>
    <w:rsid w:val="00435BC3"/>
    <w:rsid w:val="00436840"/>
    <w:rsid w:val="00436A4E"/>
    <w:rsid w:val="00440AE7"/>
    <w:rsid w:val="00440B66"/>
    <w:rsid w:val="00441B31"/>
    <w:rsid w:val="00441D2E"/>
    <w:rsid w:val="00442AD1"/>
    <w:rsid w:val="00442B2D"/>
    <w:rsid w:val="0044496F"/>
    <w:rsid w:val="00444C69"/>
    <w:rsid w:val="00445137"/>
    <w:rsid w:val="00451257"/>
    <w:rsid w:val="00451961"/>
    <w:rsid w:val="00451F59"/>
    <w:rsid w:val="00452B7C"/>
    <w:rsid w:val="004530CE"/>
    <w:rsid w:val="004533A9"/>
    <w:rsid w:val="004536A3"/>
    <w:rsid w:val="00453949"/>
    <w:rsid w:val="00453BAC"/>
    <w:rsid w:val="00454DCE"/>
    <w:rsid w:val="00456B3C"/>
    <w:rsid w:val="00456D02"/>
    <w:rsid w:val="00460610"/>
    <w:rsid w:val="004607AD"/>
    <w:rsid w:val="00461080"/>
    <w:rsid w:val="004624DC"/>
    <w:rsid w:val="00463D4C"/>
    <w:rsid w:val="004645F0"/>
    <w:rsid w:val="004668BA"/>
    <w:rsid w:val="00466BCB"/>
    <w:rsid w:val="00467B25"/>
    <w:rsid w:val="00472E3F"/>
    <w:rsid w:val="0047313F"/>
    <w:rsid w:val="00473827"/>
    <w:rsid w:val="00475135"/>
    <w:rsid w:val="0047630F"/>
    <w:rsid w:val="00476758"/>
    <w:rsid w:val="004770A5"/>
    <w:rsid w:val="0048020C"/>
    <w:rsid w:val="0048075A"/>
    <w:rsid w:val="00480E1B"/>
    <w:rsid w:val="004813F9"/>
    <w:rsid w:val="00483031"/>
    <w:rsid w:val="00483A81"/>
    <w:rsid w:val="00484647"/>
    <w:rsid w:val="00486906"/>
    <w:rsid w:val="0048703E"/>
    <w:rsid w:val="00490CE4"/>
    <w:rsid w:val="00491ACB"/>
    <w:rsid w:val="00491F50"/>
    <w:rsid w:val="0049393D"/>
    <w:rsid w:val="00495CE7"/>
    <w:rsid w:val="004A0F99"/>
    <w:rsid w:val="004A1901"/>
    <w:rsid w:val="004A1D5C"/>
    <w:rsid w:val="004A3081"/>
    <w:rsid w:val="004A4F33"/>
    <w:rsid w:val="004A5C7A"/>
    <w:rsid w:val="004A609C"/>
    <w:rsid w:val="004A7A11"/>
    <w:rsid w:val="004A7FC7"/>
    <w:rsid w:val="004B16A9"/>
    <w:rsid w:val="004B1AE8"/>
    <w:rsid w:val="004B36C6"/>
    <w:rsid w:val="004B4341"/>
    <w:rsid w:val="004B44D9"/>
    <w:rsid w:val="004B5252"/>
    <w:rsid w:val="004B7341"/>
    <w:rsid w:val="004B74E7"/>
    <w:rsid w:val="004C00E2"/>
    <w:rsid w:val="004C0713"/>
    <w:rsid w:val="004C097C"/>
    <w:rsid w:val="004C0B46"/>
    <w:rsid w:val="004C0E79"/>
    <w:rsid w:val="004C1331"/>
    <w:rsid w:val="004C1718"/>
    <w:rsid w:val="004C1A2D"/>
    <w:rsid w:val="004C2427"/>
    <w:rsid w:val="004C37BF"/>
    <w:rsid w:val="004C3B31"/>
    <w:rsid w:val="004C3CBE"/>
    <w:rsid w:val="004C518B"/>
    <w:rsid w:val="004C59A6"/>
    <w:rsid w:val="004C5AE4"/>
    <w:rsid w:val="004C5BE3"/>
    <w:rsid w:val="004C650E"/>
    <w:rsid w:val="004D0182"/>
    <w:rsid w:val="004D094A"/>
    <w:rsid w:val="004D09D3"/>
    <w:rsid w:val="004D1A8D"/>
    <w:rsid w:val="004D1D59"/>
    <w:rsid w:val="004D22A6"/>
    <w:rsid w:val="004D27B2"/>
    <w:rsid w:val="004D4114"/>
    <w:rsid w:val="004D4C20"/>
    <w:rsid w:val="004D5973"/>
    <w:rsid w:val="004D5EF7"/>
    <w:rsid w:val="004D63EE"/>
    <w:rsid w:val="004D74C8"/>
    <w:rsid w:val="004E0AE8"/>
    <w:rsid w:val="004E0D76"/>
    <w:rsid w:val="004E2410"/>
    <w:rsid w:val="004E40FF"/>
    <w:rsid w:val="004E58A9"/>
    <w:rsid w:val="004E5C46"/>
    <w:rsid w:val="004E62A1"/>
    <w:rsid w:val="004E7FA6"/>
    <w:rsid w:val="004F01DB"/>
    <w:rsid w:val="004F034E"/>
    <w:rsid w:val="004F261C"/>
    <w:rsid w:val="004F50A5"/>
    <w:rsid w:val="0050092E"/>
    <w:rsid w:val="00500EE4"/>
    <w:rsid w:val="0050159A"/>
    <w:rsid w:val="00502C69"/>
    <w:rsid w:val="0050319E"/>
    <w:rsid w:val="00503B58"/>
    <w:rsid w:val="005042E2"/>
    <w:rsid w:val="00505B2C"/>
    <w:rsid w:val="005069BF"/>
    <w:rsid w:val="005100F4"/>
    <w:rsid w:val="00510679"/>
    <w:rsid w:val="00511BBC"/>
    <w:rsid w:val="0051406E"/>
    <w:rsid w:val="00514C8B"/>
    <w:rsid w:val="00516301"/>
    <w:rsid w:val="0051656F"/>
    <w:rsid w:val="005178CE"/>
    <w:rsid w:val="00517A1A"/>
    <w:rsid w:val="005204FE"/>
    <w:rsid w:val="005207CF"/>
    <w:rsid w:val="005211AA"/>
    <w:rsid w:val="0052255D"/>
    <w:rsid w:val="005237D9"/>
    <w:rsid w:val="00524676"/>
    <w:rsid w:val="005268E2"/>
    <w:rsid w:val="00527E1D"/>
    <w:rsid w:val="00530455"/>
    <w:rsid w:val="00530A55"/>
    <w:rsid w:val="00530A77"/>
    <w:rsid w:val="00530C35"/>
    <w:rsid w:val="005310B4"/>
    <w:rsid w:val="005310F6"/>
    <w:rsid w:val="005324D7"/>
    <w:rsid w:val="0053290E"/>
    <w:rsid w:val="00532DB7"/>
    <w:rsid w:val="00534097"/>
    <w:rsid w:val="00534330"/>
    <w:rsid w:val="00541B0C"/>
    <w:rsid w:val="0054206E"/>
    <w:rsid w:val="00544163"/>
    <w:rsid w:val="00544A18"/>
    <w:rsid w:val="00545874"/>
    <w:rsid w:val="00546E59"/>
    <w:rsid w:val="00547D8C"/>
    <w:rsid w:val="00552AF2"/>
    <w:rsid w:val="00553978"/>
    <w:rsid w:val="00554673"/>
    <w:rsid w:val="005570EA"/>
    <w:rsid w:val="00560146"/>
    <w:rsid w:val="00560207"/>
    <w:rsid w:val="00560D9C"/>
    <w:rsid w:val="00561E3B"/>
    <w:rsid w:val="0056208B"/>
    <w:rsid w:val="0056343C"/>
    <w:rsid w:val="00563668"/>
    <w:rsid w:val="005639CF"/>
    <w:rsid w:val="005642C6"/>
    <w:rsid w:val="00564474"/>
    <w:rsid w:val="00564B24"/>
    <w:rsid w:val="00564C72"/>
    <w:rsid w:val="005672A8"/>
    <w:rsid w:val="00567695"/>
    <w:rsid w:val="00571447"/>
    <w:rsid w:val="00571B3D"/>
    <w:rsid w:val="00572DE9"/>
    <w:rsid w:val="00572EC0"/>
    <w:rsid w:val="00573EA6"/>
    <w:rsid w:val="005740D7"/>
    <w:rsid w:val="005759A9"/>
    <w:rsid w:val="005769A3"/>
    <w:rsid w:val="00576EB1"/>
    <w:rsid w:val="005779DB"/>
    <w:rsid w:val="00580A13"/>
    <w:rsid w:val="00580F2E"/>
    <w:rsid w:val="00580F4A"/>
    <w:rsid w:val="00581394"/>
    <w:rsid w:val="005813FB"/>
    <w:rsid w:val="00581D6C"/>
    <w:rsid w:val="0058209C"/>
    <w:rsid w:val="0058344E"/>
    <w:rsid w:val="005836D7"/>
    <w:rsid w:val="00583A54"/>
    <w:rsid w:val="00585396"/>
    <w:rsid w:val="005853DC"/>
    <w:rsid w:val="005855EA"/>
    <w:rsid w:val="0058589D"/>
    <w:rsid w:val="00586E80"/>
    <w:rsid w:val="005878C7"/>
    <w:rsid w:val="00591178"/>
    <w:rsid w:val="00591392"/>
    <w:rsid w:val="00592DA3"/>
    <w:rsid w:val="005949C8"/>
    <w:rsid w:val="00595EF0"/>
    <w:rsid w:val="005960EB"/>
    <w:rsid w:val="0059692A"/>
    <w:rsid w:val="00597DDF"/>
    <w:rsid w:val="005A4A3D"/>
    <w:rsid w:val="005A4BEA"/>
    <w:rsid w:val="005A559A"/>
    <w:rsid w:val="005A6481"/>
    <w:rsid w:val="005A661A"/>
    <w:rsid w:val="005A78C6"/>
    <w:rsid w:val="005B10D7"/>
    <w:rsid w:val="005B4F93"/>
    <w:rsid w:val="005B51C2"/>
    <w:rsid w:val="005B7B7F"/>
    <w:rsid w:val="005C038A"/>
    <w:rsid w:val="005C0FB5"/>
    <w:rsid w:val="005C33AA"/>
    <w:rsid w:val="005C3EB6"/>
    <w:rsid w:val="005D168E"/>
    <w:rsid w:val="005D22EE"/>
    <w:rsid w:val="005D2614"/>
    <w:rsid w:val="005D2C0F"/>
    <w:rsid w:val="005D426F"/>
    <w:rsid w:val="005D7735"/>
    <w:rsid w:val="005D780D"/>
    <w:rsid w:val="005D7AF6"/>
    <w:rsid w:val="005D7D94"/>
    <w:rsid w:val="005E0AE4"/>
    <w:rsid w:val="005E2C52"/>
    <w:rsid w:val="005E4AF1"/>
    <w:rsid w:val="005E55C1"/>
    <w:rsid w:val="005E79B5"/>
    <w:rsid w:val="005F07E4"/>
    <w:rsid w:val="005F1C09"/>
    <w:rsid w:val="005F2CF1"/>
    <w:rsid w:val="005F538E"/>
    <w:rsid w:val="005F7EFC"/>
    <w:rsid w:val="00601E3F"/>
    <w:rsid w:val="006034A3"/>
    <w:rsid w:val="00603D44"/>
    <w:rsid w:val="0060476C"/>
    <w:rsid w:val="00604D1D"/>
    <w:rsid w:val="00607883"/>
    <w:rsid w:val="00610DA0"/>
    <w:rsid w:val="00611885"/>
    <w:rsid w:val="006123A9"/>
    <w:rsid w:val="006126B0"/>
    <w:rsid w:val="00615104"/>
    <w:rsid w:val="00616A8B"/>
    <w:rsid w:val="00617E65"/>
    <w:rsid w:val="006205C3"/>
    <w:rsid w:val="00621486"/>
    <w:rsid w:val="00621E6B"/>
    <w:rsid w:val="006250A7"/>
    <w:rsid w:val="00625AF7"/>
    <w:rsid w:val="00625B3A"/>
    <w:rsid w:val="00625CA2"/>
    <w:rsid w:val="00626DBD"/>
    <w:rsid w:val="00626DD9"/>
    <w:rsid w:val="00631572"/>
    <w:rsid w:val="00632A7A"/>
    <w:rsid w:val="00632A9E"/>
    <w:rsid w:val="00632F70"/>
    <w:rsid w:val="00633C88"/>
    <w:rsid w:val="006347CF"/>
    <w:rsid w:val="00634DBF"/>
    <w:rsid w:val="006355F2"/>
    <w:rsid w:val="00635D3E"/>
    <w:rsid w:val="0063604C"/>
    <w:rsid w:val="00637915"/>
    <w:rsid w:val="00637B26"/>
    <w:rsid w:val="00637C14"/>
    <w:rsid w:val="00637FB5"/>
    <w:rsid w:val="0064055E"/>
    <w:rsid w:val="00641E66"/>
    <w:rsid w:val="00642C17"/>
    <w:rsid w:val="00644EDC"/>
    <w:rsid w:val="006453D8"/>
    <w:rsid w:val="006453DC"/>
    <w:rsid w:val="00647A80"/>
    <w:rsid w:val="00650DB7"/>
    <w:rsid w:val="006516CF"/>
    <w:rsid w:val="00652939"/>
    <w:rsid w:val="00652974"/>
    <w:rsid w:val="00653188"/>
    <w:rsid w:val="0065625A"/>
    <w:rsid w:val="0066059E"/>
    <w:rsid w:val="0066110B"/>
    <w:rsid w:val="006643FE"/>
    <w:rsid w:val="00664C31"/>
    <w:rsid w:val="006658C7"/>
    <w:rsid w:val="00665C29"/>
    <w:rsid w:val="00671767"/>
    <w:rsid w:val="00672074"/>
    <w:rsid w:val="00672784"/>
    <w:rsid w:val="00672E3B"/>
    <w:rsid w:val="00673050"/>
    <w:rsid w:val="00676528"/>
    <w:rsid w:val="00676BC3"/>
    <w:rsid w:val="0067705F"/>
    <w:rsid w:val="006801CE"/>
    <w:rsid w:val="0068114E"/>
    <w:rsid w:val="00681B44"/>
    <w:rsid w:val="00684645"/>
    <w:rsid w:val="00685352"/>
    <w:rsid w:val="00685B53"/>
    <w:rsid w:val="0069013F"/>
    <w:rsid w:val="0069092C"/>
    <w:rsid w:val="00691452"/>
    <w:rsid w:val="00691784"/>
    <w:rsid w:val="006928D8"/>
    <w:rsid w:val="00693B2F"/>
    <w:rsid w:val="00695526"/>
    <w:rsid w:val="006960DC"/>
    <w:rsid w:val="0069618F"/>
    <w:rsid w:val="00697DD0"/>
    <w:rsid w:val="006A038E"/>
    <w:rsid w:val="006A110E"/>
    <w:rsid w:val="006A2EC0"/>
    <w:rsid w:val="006A2F97"/>
    <w:rsid w:val="006A42FC"/>
    <w:rsid w:val="006A44D2"/>
    <w:rsid w:val="006A57F4"/>
    <w:rsid w:val="006A5D9E"/>
    <w:rsid w:val="006A6FF9"/>
    <w:rsid w:val="006A7075"/>
    <w:rsid w:val="006A7F2C"/>
    <w:rsid w:val="006B0C00"/>
    <w:rsid w:val="006B17F3"/>
    <w:rsid w:val="006B180D"/>
    <w:rsid w:val="006B18E6"/>
    <w:rsid w:val="006B1C0E"/>
    <w:rsid w:val="006B2195"/>
    <w:rsid w:val="006B2DE7"/>
    <w:rsid w:val="006B4232"/>
    <w:rsid w:val="006B50B8"/>
    <w:rsid w:val="006B6490"/>
    <w:rsid w:val="006B7837"/>
    <w:rsid w:val="006C3383"/>
    <w:rsid w:val="006C3E1A"/>
    <w:rsid w:val="006C4A2F"/>
    <w:rsid w:val="006C5A88"/>
    <w:rsid w:val="006C7C00"/>
    <w:rsid w:val="006D0949"/>
    <w:rsid w:val="006D0B4C"/>
    <w:rsid w:val="006D1EE5"/>
    <w:rsid w:val="006D3DBE"/>
    <w:rsid w:val="006D445E"/>
    <w:rsid w:val="006D469C"/>
    <w:rsid w:val="006D4B57"/>
    <w:rsid w:val="006D5E1E"/>
    <w:rsid w:val="006D6347"/>
    <w:rsid w:val="006E0050"/>
    <w:rsid w:val="006E0314"/>
    <w:rsid w:val="006E0547"/>
    <w:rsid w:val="006E119C"/>
    <w:rsid w:val="006E2CCC"/>
    <w:rsid w:val="006E39EA"/>
    <w:rsid w:val="006E3F00"/>
    <w:rsid w:val="006F04B3"/>
    <w:rsid w:val="006F2FBE"/>
    <w:rsid w:val="006F3528"/>
    <w:rsid w:val="006F3EAE"/>
    <w:rsid w:val="006F4260"/>
    <w:rsid w:val="006F43B5"/>
    <w:rsid w:val="006F67D4"/>
    <w:rsid w:val="006F6CA6"/>
    <w:rsid w:val="0070053A"/>
    <w:rsid w:val="007007CE"/>
    <w:rsid w:val="00704F35"/>
    <w:rsid w:val="007068FC"/>
    <w:rsid w:val="00707A56"/>
    <w:rsid w:val="00710A05"/>
    <w:rsid w:val="007115AC"/>
    <w:rsid w:val="00713132"/>
    <w:rsid w:val="00713687"/>
    <w:rsid w:val="00713847"/>
    <w:rsid w:val="00713AD5"/>
    <w:rsid w:val="0071508F"/>
    <w:rsid w:val="00715F20"/>
    <w:rsid w:val="00717CCE"/>
    <w:rsid w:val="00720D21"/>
    <w:rsid w:val="00721539"/>
    <w:rsid w:val="00722DC0"/>
    <w:rsid w:val="00725C9D"/>
    <w:rsid w:val="007267FC"/>
    <w:rsid w:val="00727FAE"/>
    <w:rsid w:val="00730787"/>
    <w:rsid w:val="007325A3"/>
    <w:rsid w:val="00734F19"/>
    <w:rsid w:val="007358CE"/>
    <w:rsid w:val="00735EF2"/>
    <w:rsid w:val="007373AA"/>
    <w:rsid w:val="00741650"/>
    <w:rsid w:val="00741A62"/>
    <w:rsid w:val="00744765"/>
    <w:rsid w:val="00744CC0"/>
    <w:rsid w:val="00745A7A"/>
    <w:rsid w:val="00745CC7"/>
    <w:rsid w:val="007473FE"/>
    <w:rsid w:val="0074770E"/>
    <w:rsid w:val="007511F5"/>
    <w:rsid w:val="00751675"/>
    <w:rsid w:val="00751780"/>
    <w:rsid w:val="00751A4E"/>
    <w:rsid w:val="007526D3"/>
    <w:rsid w:val="0075494F"/>
    <w:rsid w:val="00756617"/>
    <w:rsid w:val="00756BFD"/>
    <w:rsid w:val="007575D1"/>
    <w:rsid w:val="00757C46"/>
    <w:rsid w:val="00760436"/>
    <w:rsid w:val="00760DFA"/>
    <w:rsid w:val="00761732"/>
    <w:rsid w:val="00761A9E"/>
    <w:rsid w:val="00763135"/>
    <w:rsid w:val="007632D0"/>
    <w:rsid w:val="0076353E"/>
    <w:rsid w:val="00763A9C"/>
    <w:rsid w:val="00765DDE"/>
    <w:rsid w:val="0076738D"/>
    <w:rsid w:val="00767709"/>
    <w:rsid w:val="00767763"/>
    <w:rsid w:val="00767785"/>
    <w:rsid w:val="0077004F"/>
    <w:rsid w:val="007708AC"/>
    <w:rsid w:val="007715D2"/>
    <w:rsid w:val="007723C5"/>
    <w:rsid w:val="007724B5"/>
    <w:rsid w:val="0077553E"/>
    <w:rsid w:val="00776799"/>
    <w:rsid w:val="00776B24"/>
    <w:rsid w:val="00777B6B"/>
    <w:rsid w:val="00777EAE"/>
    <w:rsid w:val="00780104"/>
    <w:rsid w:val="007812CF"/>
    <w:rsid w:val="0078309A"/>
    <w:rsid w:val="00783390"/>
    <w:rsid w:val="007837F0"/>
    <w:rsid w:val="00784FE4"/>
    <w:rsid w:val="0079005A"/>
    <w:rsid w:val="007923D5"/>
    <w:rsid w:val="00792549"/>
    <w:rsid w:val="00792C2D"/>
    <w:rsid w:val="00793646"/>
    <w:rsid w:val="0079452B"/>
    <w:rsid w:val="00794696"/>
    <w:rsid w:val="00795021"/>
    <w:rsid w:val="007959F7"/>
    <w:rsid w:val="00796D9C"/>
    <w:rsid w:val="00797431"/>
    <w:rsid w:val="007A05EF"/>
    <w:rsid w:val="007A0FF1"/>
    <w:rsid w:val="007A2195"/>
    <w:rsid w:val="007A229E"/>
    <w:rsid w:val="007A2845"/>
    <w:rsid w:val="007A4ABD"/>
    <w:rsid w:val="007A5A34"/>
    <w:rsid w:val="007A5D6C"/>
    <w:rsid w:val="007B5A5D"/>
    <w:rsid w:val="007B62B9"/>
    <w:rsid w:val="007B6D51"/>
    <w:rsid w:val="007B6F99"/>
    <w:rsid w:val="007C0467"/>
    <w:rsid w:val="007C0869"/>
    <w:rsid w:val="007C27D8"/>
    <w:rsid w:val="007C2FFF"/>
    <w:rsid w:val="007C30F9"/>
    <w:rsid w:val="007C4516"/>
    <w:rsid w:val="007C45DF"/>
    <w:rsid w:val="007C45FB"/>
    <w:rsid w:val="007C4C3C"/>
    <w:rsid w:val="007C4CD5"/>
    <w:rsid w:val="007C54DD"/>
    <w:rsid w:val="007C70F2"/>
    <w:rsid w:val="007C7BB4"/>
    <w:rsid w:val="007D1735"/>
    <w:rsid w:val="007D3E1A"/>
    <w:rsid w:val="007D769E"/>
    <w:rsid w:val="007D785B"/>
    <w:rsid w:val="007E006E"/>
    <w:rsid w:val="007E0726"/>
    <w:rsid w:val="007E16D2"/>
    <w:rsid w:val="007E1A9D"/>
    <w:rsid w:val="007E1D0D"/>
    <w:rsid w:val="007E1DFF"/>
    <w:rsid w:val="007E29E3"/>
    <w:rsid w:val="007E4B22"/>
    <w:rsid w:val="007E56BB"/>
    <w:rsid w:val="007E7A48"/>
    <w:rsid w:val="007F098C"/>
    <w:rsid w:val="007F0D50"/>
    <w:rsid w:val="007F1940"/>
    <w:rsid w:val="007F1CFD"/>
    <w:rsid w:val="007F2065"/>
    <w:rsid w:val="007F28AA"/>
    <w:rsid w:val="007F383F"/>
    <w:rsid w:val="007F4ABC"/>
    <w:rsid w:val="007F4BAF"/>
    <w:rsid w:val="007F607A"/>
    <w:rsid w:val="007F6AF5"/>
    <w:rsid w:val="007F71CA"/>
    <w:rsid w:val="007F753C"/>
    <w:rsid w:val="007F7F0C"/>
    <w:rsid w:val="00800E03"/>
    <w:rsid w:val="008011D8"/>
    <w:rsid w:val="00801655"/>
    <w:rsid w:val="00803C92"/>
    <w:rsid w:val="00804293"/>
    <w:rsid w:val="008044AA"/>
    <w:rsid w:val="0080486B"/>
    <w:rsid w:val="00806268"/>
    <w:rsid w:val="0080640E"/>
    <w:rsid w:val="008066DF"/>
    <w:rsid w:val="0080690D"/>
    <w:rsid w:val="00806F1E"/>
    <w:rsid w:val="008118C5"/>
    <w:rsid w:val="00812F95"/>
    <w:rsid w:val="00813FEA"/>
    <w:rsid w:val="00814645"/>
    <w:rsid w:val="0081492A"/>
    <w:rsid w:val="008152D8"/>
    <w:rsid w:val="008156A6"/>
    <w:rsid w:val="0081720A"/>
    <w:rsid w:val="00821F7C"/>
    <w:rsid w:val="00822841"/>
    <w:rsid w:val="00823A05"/>
    <w:rsid w:val="00823E67"/>
    <w:rsid w:val="008250AE"/>
    <w:rsid w:val="00826182"/>
    <w:rsid w:val="00826233"/>
    <w:rsid w:val="0082702F"/>
    <w:rsid w:val="00827455"/>
    <w:rsid w:val="0082745B"/>
    <w:rsid w:val="00830ACD"/>
    <w:rsid w:val="00831147"/>
    <w:rsid w:val="0083349B"/>
    <w:rsid w:val="0083587E"/>
    <w:rsid w:val="00836AE8"/>
    <w:rsid w:val="00836F0C"/>
    <w:rsid w:val="00837079"/>
    <w:rsid w:val="00837BBD"/>
    <w:rsid w:val="00840650"/>
    <w:rsid w:val="00842598"/>
    <w:rsid w:val="00844A49"/>
    <w:rsid w:val="00844F81"/>
    <w:rsid w:val="008470E4"/>
    <w:rsid w:val="008474B5"/>
    <w:rsid w:val="00847F30"/>
    <w:rsid w:val="00847F86"/>
    <w:rsid w:val="008502E2"/>
    <w:rsid w:val="00850CDE"/>
    <w:rsid w:val="0085199E"/>
    <w:rsid w:val="008532F5"/>
    <w:rsid w:val="0085370C"/>
    <w:rsid w:val="00856F85"/>
    <w:rsid w:val="00857293"/>
    <w:rsid w:val="008601F5"/>
    <w:rsid w:val="00862350"/>
    <w:rsid w:val="0086354D"/>
    <w:rsid w:val="0087266A"/>
    <w:rsid w:val="00872F0D"/>
    <w:rsid w:val="00874E4C"/>
    <w:rsid w:val="00875C26"/>
    <w:rsid w:val="00876B8C"/>
    <w:rsid w:val="0088028A"/>
    <w:rsid w:val="008805FA"/>
    <w:rsid w:val="008806FB"/>
    <w:rsid w:val="008829EC"/>
    <w:rsid w:val="00882A15"/>
    <w:rsid w:val="00882C8E"/>
    <w:rsid w:val="0088328D"/>
    <w:rsid w:val="00883734"/>
    <w:rsid w:val="0088422F"/>
    <w:rsid w:val="00886813"/>
    <w:rsid w:val="00886AA4"/>
    <w:rsid w:val="00886ACA"/>
    <w:rsid w:val="00886F76"/>
    <w:rsid w:val="00887120"/>
    <w:rsid w:val="008905BC"/>
    <w:rsid w:val="0089071F"/>
    <w:rsid w:val="00890987"/>
    <w:rsid w:val="00891271"/>
    <w:rsid w:val="008914FD"/>
    <w:rsid w:val="00892CFC"/>
    <w:rsid w:val="00893B87"/>
    <w:rsid w:val="00895750"/>
    <w:rsid w:val="00896F29"/>
    <w:rsid w:val="00897E31"/>
    <w:rsid w:val="008A0BAA"/>
    <w:rsid w:val="008A2EDD"/>
    <w:rsid w:val="008A36CE"/>
    <w:rsid w:val="008A3CBB"/>
    <w:rsid w:val="008A64A9"/>
    <w:rsid w:val="008A6FCD"/>
    <w:rsid w:val="008B1215"/>
    <w:rsid w:val="008B1BD2"/>
    <w:rsid w:val="008B234D"/>
    <w:rsid w:val="008B3DBD"/>
    <w:rsid w:val="008B470C"/>
    <w:rsid w:val="008B78E4"/>
    <w:rsid w:val="008C12EB"/>
    <w:rsid w:val="008C1C58"/>
    <w:rsid w:val="008C41D6"/>
    <w:rsid w:val="008C7A3F"/>
    <w:rsid w:val="008D0619"/>
    <w:rsid w:val="008D1972"/>
    <w:rsid w:val="008D1AA1"/>
    <w:rsid w:val="008D1CDC"/>
    <w:rsid w:val="008D352B"/>
    <w:rsid w:val="008E0188"/>
    <w:rsid w:val="008E11BE"/>
    <w:rsid w:val="008E1A22"/>
    <w:rsid w:val="008E35B3"/>
    <w:rsid w:val="008E68B7"/>
    <w:rsid w:val="008E6B4F"/>
    <w:rsid w:val="008F04AA"/>
    <w:rsid w:val="008F1078"/>
    <w:rsid w:val="008F16B5"/>
    <w:rsid w:val="008F2620"/>
    <w:rsid w:val="008F3048"/>
    <w:rsid w:val="008F3B0C"/>
    <w:rsid w:val="008F663D"/>
    <w:rsid w:val="008F68B9"/>
    <w:rsid w:val="008F6940"/>
    <w:rsid w:val="008F6BD7"/>
    <w:rsid w:val="008F7790"/>
    <w:rsid w:val="0090137F"/>
    <w:rsid w:val="00901B0A"/>
    <w:rsid w:val="00902A02"/>
    <w:rsid w:val="00902E7B"/>
    <w:rsid w:val="00904621"/>
    <w:rsid w:val="009049B9"/>
    <w:rsid w:val="009067A1"/>
    <w:rsid w:val="00906F09"/>
    <w:rsid w:val="00906FB4"/>
    <w:rsid w:val="00911AD0"/>
    <w:rsid w:val="00912205"/>
    <w:rsid w:val="00912A4C"/>
    <w:rsid w:val="009135D9"/>
    <w:rsid w:val="00914F10"/>
    <w:rsid w:val="00915AF2"/>
    <w:rsid w:val="00917BD9"/>
    <w:rsid w:val="00920E7D"/>
    <w:rsid w:val="0092102C"/>
    <w:rsid w:val="009215C5"/>
    <w:rsid w:val="009229FF"/>
    <w:rsid w:val="00924728"/>
    <w:rsid w:val="00924992"/>
    <w:rsid w:val="00925152"/>
    <w:rsid w:val="009254C3"/>
    <w:rsid w:val="0092709C"/>
    <w:rsid w:val="00932567"/>
    <w:rsid w:val="00932E68"/>
    <w:rsid w:val="00933CB9"/>
    <w:rsid w:val="009347CE"/>
    <w:rsid w:val="009347F4"/>
    <w:rsid w:val="00934CA3"/>
    <w:rsid w:val="0093724B"/>
    <w:rsid w:val="00937E44"/>
    <w:rsid w:val="00940392"/>
    <w:rsid w:val="009408DC"/>
    <w:rsid w:val="009409AC"/>
    <w:rsid w:val="00942BA1"/>
    <w:rsid w:val="00943A65"/>
    <w:rsid w:val="009448F0"/>
    <w:rsid w:val="009456EC"/>
    <w:rsid w:val="00946FC5"/>
    <w:rsid w:val="009512CC"/>
    <w:rsid w:val="00951D3D"/>
    <w:rsid w:val="009524F2"/>
    <w:rsid w:val="009527AD"/>
    <w:rsid w:val="00953136"/>
    <w:rsid w:val="00953FCE"/>
    <w:rsid w:val="00954BFC"/>
    <w:rsid w:val="00955E99"/>
    <w:rsid w:val="00961D22"/>
    <w:rsid w:val="00961F3C"/>
    <w:rsid w:val="009624BD"/>
    <w:rsid w:val="00962A1E"/>
    <w:rsid w:val="00962BCA"/>
    <w:rsid w:val="00962EF3"/>
    <w:rsid w:val="00965E63"/>
    <w:rsid w:val="009662B0"/>
    <w:rsid w:val="00966408"/>
    <w:rsid w:val="0096694A"/>
    <w:rsid w:val="0096725B"/>
    <w:rsid w:val="00967691"/>
    <w:rsid w:val="00967B1F"/>
    <w:rsid w:val="009706E4"/>
    <w:rsid w:val="0097110D"/>
    <w:rsid w:val="009712A8"/>
    <w:rsid w:val="00971476"/>
    <w:rsid w:val="0097222D"/>
    <w:rsid w:val="009739EF"/>
    <w:rsid w:val="009746EA"/>
    <w:rsid w:val="00974BC3"/>
    <w:rsid w:val="00976A13"/>
    <w:rsid w:val="009805BA"/>
    <w:rsid w:val="00980C24"/>
    <w:rsid w:val="00981B80"/>
    <w:rsid w:val="00982A45"/>
    <w:rsid w:val="00982D5B"/>
    <w:rsid w:val="00982EC3"/>
    <w:rsid w:val="00985280"/>
    <w:rsid w:val="00986CCF"/>
    <w:rsid w:val="009927D8"/>
    <w:rsid w:val="00992BA8"/>
    <w:rsid w:val="00992EC7"/>
    <w:rsid w:val="0099413D"/>
    <w:rsid w:val="009947DA"/>
    <w:rsid w:val="00995B62"/>
    <w:rsid w:val="00996961"/>
    <w:rsid w:val="009A2AF2"/>
    <w:rsid w:val="009A39F0"/>
    <w:rsid w:val="009A406F"/>
    <w:rsid w:val="009A5CE8"/>
    <w:rsid w:val="009A6B93"/>
    <w:rsid w:val="009A7746"/>
    <w:rsid w:val="009B0995"/>
    <w:rsid w:val="009B1890"/>
    <w:rsid w:val="009B1C6F"/>
    <w:rsid w:val="009B32CB"/>
    <w:rsid w:val="009B37B6"/>
    <w:rsid w:val="009B3D7F"/>
    <w:rsid w:val="009B4A42"/>
    <w:rsid w:val="009B558D"/>
    <w:rsid w:val="009C0700"/>
    <w:rsid w:val="009C24EC"/>
    <w:rsid w:val="009C2A8C"/>
    <w:rsid w:val="009C2D62"/>
    <w:rsid w:val="009C3B7C"/>
    <w:rsid w:val="009C3F8B"/>
    <w:rsid w:val="009C4607"/>
    <w:rsid w:val="009C51A3"/>
    <w:rsid w:val="009C69D4"/>
    <w:rsid w:val="009C703D"/>
    <w:rsid w:val="009C7CEB"/>
    <w:rsid w:val="009D0396"/>
    <w:rsid w:val="009D0CDA"/>
    <w:rsid w:val="009D108A"/>
    <w:rsid w:val="009D1603"/>
    <w:rsid w:val="009D1DA0"/>
    <w:rsid w:val="009D3179"/>
    <w:rsid w:val="009D42F3"/>
    <w:rsid w:val="009D473D"/>
    <w:rsid w:val="009D5782"/>
    <w:rsid w:val="009D7AE6"/>
    <w:rsid w:val="009E0780"/>
    <w:rsid w:val="009E16D9"/>
    <w:rsid w:val="009E229E"/>
    <w:rsid w:val="009E252F"/>
    <w:rsid w:val="009E2E5A"/>
    <w:rsid w:val="009E3576"/>
    <w:rsid w:val="009E3835"/>
    <w:rsid w:val="009E59C0"/>
    <w:rsid w:val="009E67E6"/>
    <w:rsid w:val="009E758A"/>
    <w:rsid w:val="009E78BE"/>
    <w:rsid w:val="009F05CE"/>
    <w:rsid w:val="009F1A06"/>
    <w:rsid w:val="009F2D6C"/>
    <w:rsid w:val="009F4837"/>
    <w:rsid w:val="009F7373"/>
    <w:rsid w:val="009F7C3D"/>
    <w:rsid w:val="00A042B0"/>
    <w:rsid w:val="00A05D62"/>
    <w:rsid w:val="00A05E35"/>
    <w:rsid w:val="00A11137"/>
    <w:rsid w:val="00A115C9"/>
    <w:rsid w:val="00A1423E"/>
    <w:rsid w:val="00A14658"/>
    <w:rsid w:val="00A148A0"/>
    <w:rsid w:val="00A1512D"/>
    <w:rsid w:val="00A1760A"/>
    <w:rsid w:val="00A20748"/>
    <w:rsid w:val="00A218F5"/>
    <w:rsid w:val="00A21EB4"/>
    <w:rsid w:val="00A23E0C"/>
    <w:rsid w:val="00A26D2E"/>
    <w:rsid w:val="00A27418"/>
    <w:rsid w:val="00A278B2"/>
    <w:rsid w:val="00A307E1"/>
    <w:rsid w:val="00A325CA"/>
    <w:rsid w:val="00A32644"/>
    <w:rsid w:val="00A32BD0"/>
    <w:rsid w:val="00A32FC9"/>
    <w:rsid w:val="00A34CFC"/>
    <w:rsid w:val="00A362B7"/>
    <w:rsid w:val="00A40C3E"/>
    <w:rsid w:val="00A42373"/>
    <w:rsid w:val="00A42422"/>
    <w:rsid w:val="00A43D18"/>
    <w:rsid w:val="00A44AC1"/>
    <w:rsid w:val="00A46D3A"/>
    <w:rsid w:val="00A4736C"/>
    <w:rsid w:val="00A47712"/>
    <w:rsid w:val="00A47DDD"/>
    <w:rsid w:val="00A506B9"/>
    <w:rsid w:val="00A50947"/>
    <w:rsid w:val="00A50989"/>
    <w:rsid w:val="00A51823"/>
    <w:rsid w:val="00A52B82"/>
    <w:rsid w:val="00A534B4"/>
    <w:rsid w:val="00A55560"/>
    <w:rsid w:val="00A55D0D"/>
    <w:rsid w:val="00A564A9"/>
    <w:rsid w:val="00A56807"/>
    <w:rsid w:val="00A57307"/>
    <w:rsid w:val="00A5745A"/>
    <w:rsid w:val="00A57CAB"/>
    <w:rsid w:val="00A602C8"/>
    <w:rsid w:val="00A609A0"/>
    <w:rsid w:val="00A61153"/>
    <w:rsid w:val="00A63A68"/>
    <w:rsid w:val="00A6507E"/>
    <w:rsid w:val="00A6544E"/>
    <w:rsid w:val="00A65F96"/>
    <w:rsid w:val="00A715C8"/>
    <w:rsid w:val="00A71FD8"/>
    <w:rsid w:val="00A72C6E"/>
    <w:rsid w:val="00A741BC"/>
    <w:rsid w:val="00A74EB6"/>
    <w:rsid w:val="00A76E9E"/>
    <w:rsid w:val="00A77259"/>
    <w:rsid w:val="00A77F05"/>
    <w:rsid w:val="00A8163B"/>
    <w:rsid w:val="00A81920"/>
    <w:rsid w:val="00A84009"/>
    <w:rsid w:val="00A84BEE"/>
    <w:rsid w:val="00A86C3C"/>
    <w:rsid w:val="00A90D55"/>
    <w:rsid w:val="00A911C0"/>
    <w:rsid w:val="00A9150E"/>
    <w:rsid w:val="00A9160B"/>
    <w:rsid w:val="00A9252C"/>
    <w:rsid w:val="00A940CD"/>
    <w:rsid w:val="00A95A71"/>
    <w:rsid w:val="00A96D7F"/>
    <w:rsid w:val="00A97326"/>
    <w:rsid w:val="00AA08A9"/>
    <w:rsid w:val="00AA14AA"/>
    <w:rsid w:val="00AA1F98"/>
    <w:rsid w:val="00AA2F4A"/>
    <w:rsid w:val="00AA4379"/>
    <w:rsid w:val="00AA7098"/>
    <w:rsid w:val="00AB226A"/>
    <w:rsid w:val="00AB230B"/>
    <w:rsid w:val="00AB234E"/>
    <w:rsid w:val="00AB24E1"/>
    <w:rsid w:val="00AB4318"/>
    <w:rsid w:val="00AB56BD"/>
    <w:rsid w:val="00AB5992"/>
    <w:rsid w:val="00AB6F48"/>
    <w:rsid w:val="00AB767F"/>
    <w:rsid w:val="00AC178C"/>
    <w:rsid w:val="00AC2E48"/>
    <w:rsid w:val="00AC2FAC"/>
    <w:rsid w:val="00AC356A"/>
    <w:rsid w:val="00AC3A26"/>
    <w:rsid w:val="00AC4228"/>
    <w:rsid w:val="00AC569A"/>
    <w:rsid w:val="00AC6CE2"/>
    <w:rsid w:val="00AC74C9"/>
    <w:rsid w:val="00AD185E"/>
    <w:rsid w:val="00AD1C68"/>
    <w:rsid w:val="00AD3C80"/>
    <w:rsid w:val="00AD3D5A"/>
    <w:rsid w:val="00AD4401"/>
    <w:rsid w:val="00AD52AE"/>
    <w:rsid w:val="00AD633F"/>
    <w:rsid w:val="00AD6554"/>
    <w:rsid w:val="00AE12BD"/>
    <w:rsid w:val="00AE14C6"/>
    <w:rsid w:val="00AE2FE4"/>
    <w:rsid w:val="00AE3C5B"/>
    <w:rsid w:val="00AE4836"/>
    <w:rsid w:val="00AE4C14"/>
    <w:rsid w:val="00AE7349"/>
    <w:rsid w:val="00AE73A5"/>
    <w:rsid w:val="00AE76EF"/>
    <w:rsid w:val="00AF05B1"/>
    <w:rsid w:val="00AF1E0D"/>
    <w:rsid w:val="00AF309A"/>
    <w:rsid w:val="00AF5945"/>
    <w:rsid w:val="00AF6F6C"/>
    <w:rsid w:val="00AF723B"/>
    <w:rsid w:val="00AF7797"/>
    <w:rsid w:val="00B00D37"/>
    <w:rsid w:val="00B02187"/>
    <w:rsid w:val="00B035DC"/>
    <w:rsid w:val="00B043C1"/>
    <w:rsid w:val="00B04E1C"/>
    <w:rsid w:val="00B050C0"/>
    <w:rsid w:val="00B07C88"/>
    <w:rsid w:val="00B1143B"/>
    <w:rsid w:val="00B11B10"/>
    <w:rsid w:val="00B12464"/>
    <w:rsid w:val="00B127F8"/>
    <w:rsid w:val="00B1294C"/>
    <w:rsid w:val="00B1319E"/>
    <w:rsid w:val="00B1327E"/>
    <w:rsid w:val="00B13EA5"/>
    <w:rsid w:val="00B17C23"/>
    <w:rsid w:val="00B2046D"/>
    <w:rsid w:val="00B205C0"/>
    <w:rsid w:val="00B2572A"/>
    <w:rsid w:val="00B25AAD"/>
    <w:rsid w:val="00B2659B"/>
    <w:rsid w:val="00B276D4"/>
    <w:rsid w:val="00B27763"/>
    <w:rsid w:val="00B27841"/>
    <w:rsid w:val="00B27C73"/>
    <w:rsid w:val="00B306D2"/>
    <w:rsid w:val="00B30F6B"/>
    <w:rsid w:val="00B311B9"/>
    <w:rsid w:val="00B32AF7"/>
    <w:rsid w:val="00B32C57"/>
    <w:rsid w:val="00B34EBC"/>
    <w:rsid w:val="00B35126"/>
    <w:rsid w:val="00B3641E"/>
    <w:rsid w:val="00B365EB"/>
    <w:rsid w:val="00B37746"/>
    <w:rsid w:val="00B4026F"/>
    <w:rsid w:val="00B40776"/>
    <w:rsid w:val="00B40D61"/>
    <w:rsid w:val="00B41CEB"/>
    <w:rsid w:val="00B43918"/>
    <w:rsid w:val="00B43DA2"/>
    <w:rsid w:val="00B4432B"/>
    <w:rsid w:val="00B45E7A"/>
    <w:rsid w:val="00B4688C"/>
    <w:rsid w:val="00B505A0"/>
    <w:rsid w:val="00B50AB6"/>
    <w:rsid w:val="00B50F93"/>
    <w:rsid w:val="00B52884"/>
    <w:rsid w:val="00B533E8"/>
    <w:rsid w:val="00B53408"/>
    <w:rsid w:val="00B53AC1"/>
    <w:rsid w:val="00B55F2F"/>
    <w:rsid w:val="00B570E2"/>
    <w:rsid w:val="00B5726A"/>
    <w:rsid w:val="00B57372"/>
    <w:rsid w:val="00B60B15"/>
    <w:rsid w:val="00B60F37"/>
    <w:rsid w:val="00B61291"/>
    <w:rsid w:val="00B61EAC"/>
    <w:rsid w:val="00B6261D"/>
    <w:rsid w:val="00B6282F"/>
    <w:rsid w:val="00B62CAD"/>
    <w:rsid w:val="00B63B58"/>
    <w:rsid w:val="00B65D8E"/>
    <w:rsid w:val="00B674CE"/>
    <w:rsid w:val="00B702C7"/>
    <w:rsid w:val="00B709AA"/>
    <w:rsid w:val="00B7109E"/>
    <w:rsid w:val="00B716D0"/>
    <w:rsid w:val="00B71EF5"/>
    <w:rsid w:val="00B72CC1"/>
    <w:rsid w:val="00B74A52"/>
    <w:rsid w:val="00B75750"/>
    <w:rsid w:val="00B76C17"/>
    <w:rsid w:val="00B80A11"/>
    <w:rsid w:val="00B83F56"/>
    <w:rsid w:val="00B846E5"/>
    <w:rsid w:val="00B84CEC"/>
    <w:rsid w:val="00B86142"/>
    <w:rsid w:val="00B874C2"/>
    <w:rsid w:val="00B877EF"/>
    <w:rsid w:val="00B900A4"/>
    <w:rsid w:val="00B912D2"/>
    <w:rsid w:val="00B91B0C"/>
    <w:rsid w:val="00B9209F"/>
    <w:rsid w:val="00B9261E"/>
    <w:rsid w:val="00B92BA2"/>
    <w:rsid w:val="00B949AC"/>
    <w:rsid w:val="00B966B4"/>
    <w:rsid w:val="00B978BA"/>
    <w:rsid w:val="00B97FE6"/>
    <w:rsid w:val="00BA0274"/>
    <w:rsid w:val="00BA1A2F"/>
    <w:rsid w:val="00BA1A6E"/>
    <w:rsid w:val="00BA1DD9"/>
    <w:rsid w:val="00BA348D"/>
    <w:rsid w:val="00BA47A1"/>
    <w:rsid w:val="00BA615B"/>
    <w:rsid w:val="00BA6A62"/>
    <w:rsid w:val="00BA6AA7"/>
    <w:rsid w:val="00BA76ED"/>
    <w:rsid w:val="00BB281E"/>
    <w:rsid w:val="00BB2FB2"/>
    <w:rsid w:val="00BB334F"/>
    <w:rsid w:val="00BB3B4F"/>
    <w:rsid w:val="00BB5D59"/>
    <w:rsid w:val="00BB7420"/>
    <w:rsid w:val="00BC2790"/>
    <w:rsid w:val="00BC4C1E"/>
    <w:rsid w:val="00BC4CA7"/>
    <w:rsid w:val="00BC4DEF"/>
    <w:rsid w:val="00BC6CB5"/>
    <w:rsid w:val="00BC7BD3"/>
    <w:rsid w:val="00BD00E0"/>
    <w:rsid w:val="00BD029B"/>
    <w:rsid w:val="00BD1253"/>
    <w:rsid w:val="00BD1BD2"/>
    <w:rsid w:val="00BD1F0D"/>
    <w:rsid w:val="00BD25DD"/>
    <w:rsid w:val="00BD2D5F"/>
    <w:rsid w:val="00BD4DE7"/>
    <w:rsid w:val="00BD63BF"/>
    <w:rsid w:val="00BD7FD0"/>
    <w:rsid w:val="00BE06D5"/>
    <w:rsid w:val="00BE2316"/>
    <w:rsid w:val="00BE24BE"/>
    <w:rsid w:val="00BE2E09"/>
    <w:rsid w:val="00BE364A"/>
    <w:rsid w:val="00BE508D"/>
    <w:rsid w:val="00BE50E0"/>
    <w:rsid w:val="00BE5767"/>
    <w:rsid w:val="00BE58A7"/>
    <w:rsid w:val="00BE5C8C"/>
    <w:rsid w:val="00BE74B9"/>
    <w:rsid w:val="00BE7AB4"/>
    <w:rsid w:val="00BF35D6"/>
    <w:rsid w:val="00BF3AD1"/>
    <w:rsid w:val="00BF442D"/>
    <w:rsid w:val="00BF4B39"/>
    <w:rsid w:val="00BF64DA"/>
    <w:rsid w:val="00BF6E88"/>
    <w:rsid w:val="00C00637"/>
    <w:rsid w:val="00C02000"/>
    <w:rsid w:val="00C03F6C"/>
    <w:rsid w:val="00C05D62"/>
    <w:rsid w:val="00C06BD2"/>
    <w:rsid w:val="00C0741C"/>
    <w:rsid w:val="00C1179E"/>
    <w:rsid w:val="00C13EDC"/>
    <w:rsid w:val="00C141C2"/>
    <w:rsid w:val="00C161EA"/>
    <w:rsid w:val="00C169F9"/>
    <w:rsid w:val="00C16CEC"/>
    <w:rsid w:val="00C17CD6"/>
    <w:rsid w:val="00C209F4"/>
    <w:rsid w:val="00C20EDB"/>
    <w:rsid w:val="00C23553"/>
    <w:rsid w:val="00C238AB"/>
    <w:rsid w:val="00C23B02"/>
    <w:rsid w:val="00C23D1E"/>
    <w:rsid w:val="00C24737"/>
    <w:rsid w:val="00C25CE5"/>
    <w:rsid w:val="00C25EEE"/>
    <w:rsid w:val="00C26A31"/>
    <w:rsid w:val="00C30C9B"/>
    <w:rsid w:val="00C31862"/>
    <w:rsid w:val="00C31E63"/>
    <w:rsid w:val="00C346C5"/>
    <w:rsid w:val="00C34D11"/>
    <w:rsid w:val="00C3562D"/>
    <w:rsid w:val="00C36C49"/>
    <w:rsid w:val="00C36DE7"/>
    <w:rsid w:val="00C36F55"/>
    <w:rsid w:val="00C41FA5"/>
    <w:rsid w:val="00C4366C"/>
    <w:rsid w:val="00C44218"/>
    <w:rsid w:val="00C45A9A"/>
    <w:rsid w:val="00C45CEB"/>
    <w:rsid w:val="00C46BEC"/>
    <w:rsid w:val="00C4705A"/>
    <w:rsid w:val="00C50874"/>
    <w:rsid w:val="00C5134F"/>
    <w:rsid w:val="00C51A4F"/>
    <w:rsid w:val="00C52C09"/>
    <w:rsid w:val="00C545D6"/>
    <w:rsid w:val="00C5772D"/>
    <w:rsid w:val="00C60F16"/>
    <w:rsid w:val="00C63177"/>
    <w:rsid w:val="00C6357F"/>
    <w:rsid w:val="00C652EC"/>
    <w:rsid w:val="00C7052B"/>
    <w:rsid w:val="00C705A5"/>
    <w:rsid w:val="00C71CDC"/>
    <w:rsid w:val="00C722D0"/>
    <w:rsid w:val="00C72C9A"/>
    <w:rsid w:val="00C741B2"/>
    <w:rsid w:val="00C74FA5"/>
    <w:rsid w:val="00C74FC1"/>
    <w:rsid w:val="00C75459"/>
    <w:rsid w:val="00C75F88"/>
    <w:rsid w:val="00C777FD"/>
    <w:rsid w:val="00C77A79"/>
    <w:rsid w:val="00C8074D"/>
    <w:rsid w:val="00C81625"/>
    <w:rsid w:val="00C82C76"/>
    <w:rsid w:val="00C851B6"/>
    <w:rsid w:val="00C87B05"/>
    <w:rsid w:val="00C90236"/>
    <w:rsid w:val="00C90AAE"/>
    <w:rsid w:val="00C90BEA"/>
    <w:rsid w:val="00C90C8E"/>
    <w:rsid w:val="00C923A0"/>
    <w:rsid w:val="00C9607F"/>
    <w:rsid w:val="00C963E5"/>
    <w:rsid w:val="00C979F1"/>
    <w:rsid w:val="00C97B01"/>
    <w:rsid w:val="00C97F60"/>
    <w:rsid w:val="00CA10C1"/>
    <w:rsid w:val="00CA2CFF"/>
    <w:rsid w:val="00CA7968"/>
    <w:rsid w:val="00CA7BCB"/>
    <w:rsid w:val="00CB01C9"/>
    <w:rsid w:val="00CB067C"/>
    <w:rsid w:val="00CB19E5"/>
    <w:rsid w:val="00CB24D9"/>
    <w:rsid w:val="00CB407E"/>
    <w:rsid w:val="00CB6683"/>
    <w:rsid w:val="00CC0405"/>
    <w:rsid w:val="00CC054D"/>
    <w:rsid w:val="00CC0970"/>
    <w:rsid w:val="00CC0B4B"/>
    <w:rsid w:val="00CC0E33"/>
    <w:rsid w:val="00CC28F5"/>
    <w:rsid w:val="00CC31CA"/>
    <w:rsid w:val="00CC38A5"/>
    <w:rsid w:val="00CC3D32"/>
    <w:rsid w:val="00CC48E0"/>
    <w:rsid w:val="00CC54EB"/>
    <w:rsid w:val="00CC6EA3"/>
    <w:rsid w:val="00CD09E5"/>
    <w:rsid w:val="00CD1311"/>
    <w:rsid w:val="00CD1CE2"/>
    <w:rsid w:val="00CD1F13"/>
    <w:rsid w:val="00CD23A1"/>
    <w:rsid w:val="00CD2D34"/>
    <w:rsid w:val="00CD345E"/>
    <w:rsid w:val="00CD44BD"/>
    <w:rsid w:val="00CD59FE"/>
    <w:rsid w:val="00CD5B56"/>
    <w:rsid w:val="00CD68B1"/>
    <w:rsid w:val="00CD7608"/>
    <w:rsid w:val="00CD7A32"/>
    <w:rsid w:val="00CD7B33"/>
    <w:rsid w:val="00CD7C4E"/>
    <w:rsid w:val="00CE0F1F"/>
    <w:rsid w:val="00CE1AF1"/>
    <w:rsid w:val="00CE29B3"/>
    <w:rsid w:val="00CE3D30"/>
    <w:rsid w:val="00CE4A74"/>
    <w:rsid w:val="00CE50DD"/>
    <w:rsid w:val="00CE577F"/>
    <w:rsid w:val="00CE5C1B"/>
    <w:rsid w:val="00CE7F69"/>
    <w:rsid w:val="00CF1323"/>
    <w:rsid w:val="00CF2CC4"/>
    <w:rsid w:val="00CF37F1"/>
    <w:rsid w:val="00CF43D9"/>
    <w:rsid w:val="00CF5334"/>
    <w:rsid w:val="00CF6994"/>
    <w:rsid w:val="00D00A1D"/>
    <w:rsid w:val="00D031C2"/>
    <w:rsid w:val="00D03BD0"/>
    <w:rsid w:val="00D042EE"/>
    <w:rsid w:val="00D04606"/>
    <w:rsid w:val="00D05525"/>
    <w:rsid w:val="00D055AD"/>
    <w:rsid w:val="00D057E4"/>
    <w:rsid w:val="00D06990"/>
    <w:rsid w:val="00D07845"/>
    <w:rsid w:val="00D07AEC"/>
    <w:rsid w:val="00D14BF2"/>
    <w:rsid w:val="00D15680"/>
    <w:rsid w:val="00D22C6D"/>
    <w:rsid w:val="00D23270"/>
    <w:rsid w:val="00D233C3"/>
    <w:rsid w:val="00D240B4"/>
    <w:rsid w:val="00D24623"/>
    <w:rsid w:val="00D25E40"/>
    <w:rsid w:val="00D268C3"/>
    <w:rsid w:val="00D26C05"/>
    <w:rsid w:val="00D26E66"/>
    <w:rsid w:val="00D27B08"/>
    <w:rsid w:val="00D3008A"/>
    <w:rsid w:val="00D303FC"/>
    <w:rsid w:val="00D307F4"/>
    <w:rsid w:val="00D31419"/>
    <w:rsid w:val="00D31B15"/>
    <w:rsid w:val="00D31BE7"/>
    <w:rsid w:val="00D3202D"/>
    <w:rsid w:val="00D346E7"/>
    <w:rsid w:val="00D35587"/>
    <w:rsid w:val="00D3678A"/>
    <w:rsid w:val="00D36D6E"/>
    <w:rsid w:val="00D37757"/>
    <w:rsid w:val="00D3794B"/>
    <w:rsid w:val="00D40711"/>
    <w:rsid w:val="00D41114"/>
    <w:rsid w:val="00D41FA3"/>
    <w:rsid w:val="00D44AA8"/>
    <w:rsid w:val="00D45CC9"/>
    <w:rsid w:val="00D45D60"/>
    <w:rsid w:val="00D45DB8"/>
    <w:rsid w:val="00D46771"/>
    <w:rsid w:val="00D512D1"/>
    <w:rsid w:val="00D522D5"/>
    <w:rsid w:val="00D52F3E"/>
    <w:rsid w:val="00D53349"/>
    <w:rsid w:val="00D54C02"/>
    <w:rsid w:val="00D55048"/>
    <w:rsid w:val="00D556B3"/>
    <w:rsid w:val="00D56386"/>
    <w:rsid w:val="00D60744"/>
    <w:rsid w:val="00D62144"/>
    <w:rsid w:val="00D6223B"/>
    <w:rsid w:val="00D6398C"/>
    <w:rsid w:val="00D63EEC"/>
    <w:rsid w:val="00D65F0B"/>
    <w:rsid w:val="00D67901"/>
    <w:rsid w:val="00D67AEC"/>
    <w:rsid w:val="00D708E3"/>
    <w:rsid w:val="00D72BC8"/>
    <w:rsid w:val="00D739BA"/>
    <w:rsid w:val="00D746D7"/>
    <w:rsid w:val="00D74942"/>
    <w:rsid w:val="00D74E0A"/>
    <w:rsid w:val="00D76A36"/>
    <w:rsid w:val="00D77082"/>
    <w:rsid w:val="00D82B8B"/>
    <w:rsid w:val="00D84199"/>
    <w:rsid w:val="00D855A8"/>
    <w:rsid w:val="00D87121"/>
    <w:rsid w:val="00D91774"/>
    <w:rsid w:val="00D9248D"/>
    <w:rsid w:val="00D93898"/>
    <w:rsid w:val="00D93A63"/>
    <w:rsid w:val="00D95D0E"/>
    <w:rsid w:val="00D96113"/>
    <w:rsid w:val="00D96157"/>
    <w:rsid w:val="00DA173F"/>
    <w:rsid w:val="00DA48B1"/>
    <w:rsid w:val="00DA649F"/>
    <w:rsid w:val="00DA678E"/>
    <w:rsid w:val="00DA725D"/>
    <w:rsid w:val="00DA7FC3"/>
    <w:rsid w:val="00DB05B8"/>
    <w:rsid w:val="00DB0F3D"/>
    <w:rsid w:val="00DB123A"/>
    <w:rsid w:val="00DB1689"/>
    <w:rsid w:val="00DB18BF"/>
    <w:rsid w:val="00DB2CAD"/>
    <w:rsid w:val="00DB36EC"/>
    <w:rsid w:val="00DB48D6"/>
    <w:rsid w:val="00DB5040"/>
    <w:rsid w:val="00DB6F83"/>
    <w:rsid w:val="00DB72E4"/>
    <w:rsid w:val="00DB758A"/>
    <w:rsid w:val="00DB7B25"/>
    <w:rsid w:val="00DB7D55"/>
    <w:rsid w:val="00DC0C47"/>
    <w:rsid w:val="00DC1708"/>
    <w:rsid w:val="00DC2ABA"/>
    <w:rsid w:val="00DC2C05"/>
    <w:rsid w:val="00DC61D0"/>
    <w:rsid w:val="00DC62F4"/>
    <w:rsid w:val="00DC6551"/>
    <w:rsid w:val="00DC7A29"/>
    <w:rsid w:val="00DD1299"/>
    <w:rsid w:val="00DD12C3"/>
    <w:rsid w:val="00DD13F6"/>
    <w:rsid w:val="00DD1908"/>
    <w:rsid w:val="00DD374F"/>
    <w:rsid w:val="00DD3A74"/>
    <w:rsid w:val="00DD3F56"/>
    <w:rsid w:val="00DD5785"/>
    <w:rsid w:val="00DD5B4D"/>
    <w:rsid w:val="00DD5E80"/>
    <w:rsid w:val="00DD609A"/>
    <w:rsid w:val="00DE09D8"/>
    <w:rsid w:val="00DE108C"/>
    <w:rsid w:val="00DE10A3"/>
    <w:rsid w:val="00DE13C2"/>
    <w:rsid w:val="00DE21BD"/>
    <w:rsid w:val="00DE3453"/>
    <w:rsid w:val="00DE3E28"/>
    <w:rsid w:val="00DE4815"/>
    <w:rsid w:val="00DE4A7C"/>
    <w:rsid w:val="00DE4DAB"/>
    <w:rsid w:val="00DE6329"/>
    <w:rsid w:val="00DE6E6F"/>
    <w:rsid w:val="00DF0F44"/>
    <w:rsid w:val="00DF166B"/>
    <w:rsid w:val="00DF19AA"/>
    <w:rsid w:val="00DF1C76"/>
    <w:rsid w:val="00DF3386"/>
    <w:rsid w:val="00DF778F"/>
    <w:rsid w:val="00E00782"/>
    <w:rsid w:val="00E00C91"/>
    <w:rsid w:val="00E01531"/>
    <w:rsid w:val="00E01A41"/>
    <w:rsid w:val="00E01B02"/>
    <w:rsid w:val="00E029DC"/>
    <w:rsid w:val="00E03228"/>
    <w:rsid w:val="00E038C9"/>
    <w:rsid w:val="00E052A2"/>
    <w:rsid w:val="00E05592"/>
    <w:rsid w:val="00E11893"/>
    <w:rsid w:val="00E156B8"/>
    <w:rsid w:val="00E1629F"/>
    <w:rsid w:val="00E16AC7"/>
    <w:rsid w:val="00E1789A"/>
    <w:rsid w:val="00E208F3"/>
    <w:rsid w:val="00E21322"/>
    <w:rsid w:val="00E21725"/>
    <w:rsid w:val="00E22B3B"/>
    <w:rsid w:val="00E234AA"/>
    <w:rsid w:val="00E23C26"/>
    <w:rsid w:val="00E23F63"/>
    <w:rsid w:val="00E24747"/>
    <w:rsid w:val="00E24E0A"/>
    <w:rsid w:val="00E255ED"/>
    <w:rsid w:val="00E26138"/>
    <w:rsid w:val="00E2685D"/>
    <w:rsid w:val="00E27CFF"/>
    <w:rsid w:val="00E30344"/>
    <w:rsid w:val="00E309B3"/>
    <w:rsid w:val="00E30EA2"/>
    <w:rsid w:val="00E32E79"/>
    <w:rsid w:val="00E339A5"/>
    <w:rsid w:val="00E35E05"/>
    <w:rsid w:val="00E36555"/>
    <w:rsid w:val="00E36E82"/>
    <w:rsid w:val="00E37C9D"/>
    <w:rsid w:val="00E40AEF"/>
    <w:rsid w:val="00E4253B"/>
    <w:rsid w:val="00E42FB6"/>
    <w:rsid w:val="00E43CF7"/>
    <w:rsid w:val="00E457E4"/>
    <w:rsid w:val="00E46982"/>
    <w:rsid w:val="00E509D2"/>
    <w:rsid w:val="00E5187D"/>
    <w:rsid w:val="00E52DF6"/>
    <w:rsid w:val="00E533C4"/>
    <w:rsid w:val="00E533D5"/>
    <w:rsid w:val="00E53B41"/>
    <w:rsid w:val="00E542FD"/>
    <w:rsid w:val="00E57502"/>
    <w:rsid w:val="00E600CA"/>
    <w:rsid w:val="00E61923"/>
    <w:rsid w:val="00E62135"/>
    <w:rsid w:val="00E62DBA"/>
    <w:rsid w:val="00E63531"/>
    <w:rsid w:val="00E639FC"/>
    <w:rsid w:val="00E64894"/>
    <w:rsid w:val="00E66698"/>
    <w:rsid w:val="00E70A18"/>
    <w:rsid w:val="00E7247E"/>
    <w:rsid w:val="00E72CED"/>
    <w:rsid w:val="00E72EBA"/>
    <w:rsid w:val="00E73136"/>
    <w:rsid w:val="00E73AC5"/>
    <w:rsid w:val="00E73F6C"/>
    <w:rsid w:val="00E7529E"/>
    <w:rsid w:val="00E76034"/>
    <w:rsid w:val="00E76553"/>
    <w:rsid w:val="00E76DF3"/>
    <w:rsid w:val="00E81C3C"/>
    <w:rsid w:val="00E840B3"/>
    <w:rsid w:val="00E84594"/>
    <w:rsid w:val="00E84C7E"/>
    <w:rsid w:val="00E84D86"/>
    <w:rsid w:val="00E864C6"/>
    <w:rsid w:val="00E9129D"/>
    <w:rsid w:val="00E927BD"/>
    <w:rsid w:val="00E929D6"/>
    <w:rsid w:val="00E93123"/>
    <w:rsid w:val="00E937DD"/>
    <w:rsid w:val="00E939EA"/>
    <w:rsid w:val="00E94D34"/>
    <w:rsid w:val="00E94D42"/>
    <w:rsid w:val="00E96717"/>
    <w:rsid w:val="00E97903"/>
    <w:rsid w:val="00EA03BC"/>
    <w:rsid w:val="00EA36A9"/>
    <w:rsid w:val="00EA54DE"/>
    <w:rsid w:val="00EA619A"/>
    <w:rsid w:val="00EA6236"/>
    <w:rsid w:val="00EA626E"/>
    <w:rsid w:val="00EA6276"/>
    <w:rsid w:val="00EA661E"/>
    <w:rsid w:val="00EA6A84"/>
    <w:rsid w:val="00EA6AF7"/>
    <w:rsid w:val="00EA742A"/>
    <w:rsid w:val="00EA7512"/>
    <w:rsid w:val="00EB0D85"/>
    <w:rsid w:val="00EB309A"/>
    <w:rsid w:val="00EB3677"/>
    <w:rsid w:val="00EB3FEF"/>
    <w:rsid w:val="00EB5DF5"/>
    <w:rsid w:val="00EB64F7"/>
    <w:rsid w:val="00EB69F2"/>
    <w:rsid w:val="00EB76CB"/>
    <w:rsid w:val="00EB7E97"/>
    <w:rsid w:val="00EC0E31"/>
    <w:rsid w:val="00EC152A"/>
    <w:rsid w:val="00EC347F"/>
    <w:rsid w:val="00EC360E"/>
    <w:rsid w:val="00EC3F8A"/>
    <w:rsid w:val="00EC418E"/>
    <w:rsid w:val="00EC5BDA"/>
    <w:rsid w:val="00EC5E32"/>
    <w:rsid w:val="00EC5E72"/>
    <w:rsid w:val="00EC6A9D"/>
    <w:rsid w:val="00ED0287"/>
    <w:rsid w:val="00ED04B1"/>
    <w:rsid w:val="00ED0AA1"/>
    <w:rsid w:val="00ED258A"/>
    <w:rsid w:val="00ED32E5"/>
    <w:rsid w:val="00ED383C"/>
    <w:rsid w:val="00ED4E7C"/>
    <w:rsid w:val="00ED5D08"/>
    <w:rsid w:val="00ED6D0E"/>
    <w:rsid w:val="00ED7B69"/>
    <w:rsid w:val="00EE0988"/>
    <w:rsid w:val="00EE0FD1"/>
    <w:rsid w:val="00EE1DEC"/>
    <w:rsid w:val="00EE2182"/>
    <w:rsid w:val="00EE4235"/>
    <w:rsid w:val="00EE5A9F"/>
    <w:rsid w:val="00EF057F"/>
    <w:rsid w:val="00EF09E6"/>
    <w:rsid w:val="00EF2960"/>
    <w:rsid w:val="00EF3FA1"/>
    <w:rsid w:val="00EF411C"/>
    <w:rsid w:val="00EF4292"/>
    <w:rsid w:val="00EF542A"/>
    <w:rsid w:val="00EF5896"/>
    <w:rsid w:val="00EF638E"/>
    <w:rsid w:val="00EF7313"/>
    <w:rsid w:val="00F006A7"/>
    <w:rsid w:val="00F007AE"/>
    <w:rsid w:val="00F00EA4"/>
    <w:rsid w:val="00F02A44"/>
    <w:rsid w:val="00F04877"/>
    <w:rsid w:val="00F04AE5"/>
    <w:rsid w:val="00F05100"/>
    <w:rsid w:val="00F05198"/>
    <w:rsid w:val="00F054D5"/>
    <w:rsid w:val="00F06A07"/>
    <w:rsid w:val="00F07B64"/>
    <w:rsid w:val="00F101E9"/>
    <w:rsid w:val="00F11B97"/>
    <w:rsid w:val="00F13861"/>
    <w:rsid w:val="00F13C5F"/>
    <w:rsid w:val="00F15FD8"/>
    <w:rsid w:val="00F17552"/>
    <w:rsid w:val="00F2012E"/>
    <w:rsid w:val="00F2025C"/>
    <w:rsid w:val="00F20BAE"/>
    <w:rsid w:val="00F23270"/>
    <w:rsid w:val="00F24122"/>
    <w:rsid w:val="00F24755"/>
    <w:rsid w:val="00F24E95"/>
    <w:rsid w:val="00F258E3"/>
    <w:rsid w:val="00F2645A"/>
    <w:rsid w:val="00F26AA4"/>
    <w:rsid w:val="00F26CB8"/>
    <w:rsid w:val="00F279E0"/>
    <w:rsid w:val="00F3045A"/>
    <w:rsid w:val="00F30C83"/>
    <w:rsid w:val="00F314DF"/>
    <w:rsid w:val="00F31658"/>
    <w:rsid w:val="00F3210F"/>
    <w:rsid w:val="00F37BD5"/>
    <w:rsid w:val="00F401A9"/>
    <w:rsid w:val="00F41823"/>
    <w:rsid w:val="00F429EF"/>
    <w:rsid w:val="00F43C14"/>
    <w:rsid w:val="00F44087"/>
    <w:rsid w:val="00F45C06"/>
    <w:rsid w:val="00F467F5"/>
    <w:rsid w:val="00F46FFF"/>
    <w:rsid w:val="00F5018D"/>
    <w:rsid w:val="00F508A6"/>
    <w:rsid w:val="00F51F62"/>
    <w:rsid w:val="00F523B6"/>
    <w:rsid w:val="00F5446E"/>
    <w:rsid w:val="00F55C2B"/>
    <w:rsid w:val="00F56BD9"/>
    <w:rsid w:val="00F5746A"/>
    <w:rsid w:val="00F6045F"/>
    <w:rsid w:val="00F61112"/>
    <w:rsid w:val="00F61FBA"/>
    <w:rsid w:val="00F64D87"/>
    <w:rsid w:val="00F658C1"/>
    <w:rsid w:val="00F6602F"/>
    <w:rsid w:val="00F66ABE"/>
    <w:rsid w:val="00F7011B"/>
    <w:rsid w:val="00F7096E"/>
    <w:rsid w:val="00F71435"/>
    <w:rsid w:val="00F72157"/>
    <w:rsid w:val="00F72E99"/>
    <w:rsid w:val="00F7319C"/>
    <w:rsid w:val="00F75877"/>
    <w:rsid w:val="00F75BFF"/>
    <w:rsid w:val="00F7687F"/>
    <w:rsid w:val="00F77146"/>
    <w:rsid w:val="00F80308"/>
    <w:rsid w:val="00F82D5B"/>
    <w:rsid w:val="00F84190"/>
    <w:rsid w:val="00F85645"/>
    <w:rsid w:val="00F85FF9"/>
    <w:rsid w:val="00F87110"/>
    <w:rsid w:val="00F87621"/>
    <w:rsid w:val="00F90FBC"/>
    <w:rsid w:val="00F91A22"/>
    <w:rsid w:val="00F91FFA"/>
    <w:rsid w:val="00F93A81"/>
    <w:rsid w:val="00F9474D"/>
    <w:rsid w:val="00F951E9"/>
    <w:rsid w:val="00F95AD2"/>
    <w:rsid w:val="00F9731C"/>
    <w:rsid w:val="00FA2A69"/>
    <w:rsid w:val="00FA2FBA"/>
    <w:rsid w:val="00FA55B7"/>
    <w:rsid w:val="00FA7EF8"/>
    <w:rsid w:val="00FB2A9D"/>
    <w:rsid w:val="00FB329E"/>
    <w:rsid w:val="00FB3474"/>
    <w:rsid w:val="00FB46AA"/>
    <w:rsid w:val="00FB69FA"/>
    <w:rsid w:val="00FB7275"/>
    <w:rsid w:val="00FB7C0B"/>
    <w:rsid w:val="00FC08D3"/>
    <w:rsid w:val="00FC0912"/>
    <w:rsid w:val="00FC1080"/>
    <w:rsid w:val="00FC1358"/>
    <w:rsid w:val="00FC3601"/>
    <w:rsid w:val="00FC36C0"/>
    <w:rsid w:val="00FC3874"/>
    <w:rsid w:val="00FC3E2A"/>
    <w:rsid w:val="00FC404D"/>
    <w:rsid w:val="00FC4DFD"/>
    <w:rsid w:val="00FC7284"/>
    <w:rsid w:val="00FC78F1"/>
    <w:rsid w:val="00FD0A1B"/>
    <w:rsid w:val="00FD33C0"/>
    <w:rsid w:val="00FD4648"/>
    <w:rsid w:val="00FD57C8"/>
    <w:rsid w:val="00FD5A4D"/>
    <w:rsid w:val="00FD5B55"/>
    <w:rsid w:val="00FD778E"/>
    <w:rsid w:val="00FE1D6A"/>
    <w:rsid w:val="00FE4B01"/>
    <w:rsid w:val="00FE53E4"/>
    <w:rsid w:val="00FE5D94"/>
    <w:rsid w:val="00FF05C0"/>
    <w:rsid w:val="00FF0FEC"/>
    <w:rsid w:val="00FF1353"/>
    <w:rsid w:val="00FF1DAE"/>
    <w:rsid w:val="00FF2863"/>
    <w:rsid w:val="00FF293B"/>
    <w:rsid w:val="00FF3B35"/>
    <w:rsid w:val="00FF3FA2"/>
    <w:rsid w:val="00FF41E5"/>
    <w:rsid w:val="00FF48E3"/>
    <w:rsid w:val="00FF4C7B"/>
    <w:rsid w:val="00FF51BB"/>
    <w:rsid w:val="00FF5D7E"/>
    <w:rsid w:val="00FF619A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45B5C554"/>
  <w14:defaultImageDpi w14:val="0"/>
  <w15:docId w15:val="{27D8D85F-8C5C-4C8C-B8D5-57E671E5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4B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E4B01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E4B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E4B01"/>
    <w:rPr>
      <w:rFonts w:ascii="Times New Roman" w:hAnsi="Times New Roman" w:cs="Times New Roman"/>
      <w:sz w:val="24"/>
      <w:szCs w:val="24"/>
    </w:rPr>
  </w:style>
  <w:style w:type="paragraph" w:customStyle="1" w:styleId="Grigliachiara-Colore31">
    <w:name w:val="Griglia chiara - Colore 31"/>
    <w:basedOn w:val="Normale"/>
    <w:qFormat/>
    <w:rsid w:val="00C51A4F"/>
    <w:pPr>
      <w:ind w:left="708"/>
      <w:jc w:val="both"/>
    </w:pPr>
    <w:rPr>
      <w:rFonts w:ascii="Tahoma" w:hAnsi="Tahoma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D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32D38"/>
    <w:rPr>
      <w:rFonts w:ascii="Segoe UI" w:hAnsi="Segoe UI" w:cs="Segoe UI"/>
      <w:sz w:val="18"/>
      <w:szCs w:val="18"/>
    </w:rPr>
  </w:style>
  <w:style w:type="character" w:styleId="Numeropagina">
    <w:name w:val="page number"/>
    <w:basedOn w:val="Carpredefinitoparagrafo"/>
    <w:uiPriority w:val="99"/>
    <w:semiHidden/>
    <w:rsid w:val="00CE1AF1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564474"/>
    <w:pPr>
      <w:ind w:left="708"/>
    </w:pPr>
  </w:style>
  <w:style w:type="table" w:styleId="Grigliatabella">
    <w:name w:val="Table Grid"/>
    <w:basedOn w:val="Tabellanormale"/>
    <w:uiPriority w:val="39"/>
    <w:rsid w:val="0025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9372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8494-F8E7-4637-819D-44EF9DF01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549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</vt:lpstr>
    </vt:vector>
  </TitlesOfParts>
  <Company>Servizio Sistema Informativo e Government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</dc:title>
  <dc:subject/>
  <dc:creator>Luca Ferrara</dc:creator>
  <cp:keywords/>
  <dc:description/>
  <cp:lastModifiedBy>Nicola Casagrande</cp:lastModifiedBy>
  <cp:revision>10</cp:revision>
  <cp:lastPrinted>2019-09-09T07:49:00Z</cp:lastPrinted>
  <dcterms:created xsi:type="dcterms:W3CDTF">2020-02-14T10:41:00Z</dcterms:created>
  <dcterms:modified xsi:type="dcterms:W3CDTF">2020-04-22T19:23:00Z</dcterms:modified>
</cp:coreProperties>
</file>