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2180" w:rsidRPr="00CC2180" w:rsidRDefault="00CC2180" w:rsidP="00CC2180">
      <w:pPr>
        <w:widowControl w:val="0"/>
        <w:tabs>
          <w:tab w:val="left" w:pos="480"/>
        </w:tabs>
        <w:autoSpaceDE w:val="0"/>
        <w:autoSpaceDN w:val="0"/>
        <w:adjustRightInd w:val="0"/>
        <w:spacing w:after="0" w:line="240" w:lineRule="auto"/>
        <w:ind w:left="100" w:right="-20"/>
        <w:jc w:val="right"/>
        <w:rPr>
          <w:rFonts w:ascii="Arial" w:eastAsiaTheme="minorEastAsia" w:hAnsi="Arial" w:cs="Arial"/>
          <w:b/>
          <w:color w:val="000000"/>
          <w:sz w:val="20"/>
          <w:szCs w:val="20"/>
          <w:lang w:eastAsia="it-IT"/>
        </w:rPr>
      </w:pPr>
      <w:r w:rsidRPr="00CC2180">
        <w:rPr>
          <w:rFonts w:ascii="Arial" w:eastAsiaTheme="minorEastAsia" w:hAnsi="Arial" w:cs="Arial"/>
          <w:b/>
          <w:color w:val="000000"/>
          <w:sz w:val="20"/>
          <w:szCs w:val="20"/>
          <w:lang w:eastAsia="it-IT"/>
        </w:rPr>
        <w:t xml:space="preserve">SCHEDA </w:t>
      </w:r>
      <w:r>
        <w:rPr>
          <w:rFonts w:ascii="Arial" w:eastAsiaTheme="minorEastAsia" w:hAnsi="Arial" w:cs="Arial"/>
          <w:b/>
          <w:color w:val="000000"/>
          <w:sz w:val="20"/>
          <w:szCs w:val="20"/>
          <w:lang w:eastAsia="it-IT"/>
        </w:rPr>
        <w:t>2</w:t>
      </w:r>
      <w:r w:rsidRPr="00CC2180">
        <w:rPr>
          <w:rFonts w:ascii="Arial" w:eastAsiaTheme="minorEastAsia" w:hAnsi="Arial" w:cs="Arial"/>
          <w:b/>
          <w:color w:val="000000"/>
          <w:sz w:val="20"/>
          <w:szCs w:val="20"/>
          <w:lang w:eastAsia="it-IT"/>
        </w:rPr>
        <w:t xml:space="preserve"> – </w:t>
      </w:r>
      <w:r>
        <w:rPr>
          <w:rFonts w:ascii="Arial" w:eastAsiaTheme="minorEastAsia" w:hAnsi="Arial" w:cs="Arial"/>
          <w:b/>
          <w:color w:val="000000"/>
          <w:sz w:val="20"/>
          <w:szCs w:val="20"/>
          <w:lang w:eastAsia="it-IT"/>
        </w:rPr>
        <w:t>EMISSIONI IN ATMOSFERA</w:t>
      </w:r>
    </w:p>
    <w:p w:rsidR="00C26078" w:rsidRDefault="00C26078" w:rsidP="00D5453A">
      <w:pPr>
        <w:widowControl w:val="0"/>
        <w:autoSpaceDE w:val="0"/>
        <w:autoSpaceDN w:val="0"/>
        <w:adjustRightInd w:val="0"/>
        <w:spacing w:after="0" w:line="240" w:lineRule="auto"/>
        <w:ind w:right="-20"/>
        <w:rPr>
          <w:rFonts w:ascii="Arial" w:eastAsiaTheme="minorEastAsia" w:hAnsi="Arial" w:cs="Arial"/>
          <w:b/>
          <w:color w:val="000000"/>
          <w:sz w:val="20"/>
          <w:szCs w:val="20"/>
          <w:lang w:eastAsia="it-IT"/>
        </w:rPr>
      </w:pPr>
    </w:p>
    <w:p w:rsidR="00C26078" w:rsidRDefault="00C26078" w:rsidP="00D5453A">
      <w:pPr>
        <w:widowControl w:val="0"/>
        <w:autoSpaceDE w:val="0"/>
        <w:autoSpaceDN w:val="0"/>
        <w:adjustRightInd w:val="0"/>
        <w:spacing w:after="0" w:line="240" w:lineRule="auto"/>
        <w:ind w:right="-20"/>
        <w:rPr>
          <w:rFonts w:ascii="Arial" w:eastAsiaTheme="minorEastAsia" w:hAnsi="Arial" w:cs="Arial"/>
          <w:b/>
          <w:color w:val="000000"/>
          <w:sz w:val="20"/>
          <w:szCs w:val="20"/>
          <w:lang w:eastAsia="it-IT"/>
        </w:rPr>
      </w:pPr>
    </w:p>
    <w:p w:rsidR="003B1417" w:rsidRPr="00CC2180" w:rsidRDefault="003B1417" w:rsidP="00D5453A">
      <w:pPr>
        <w:widowControl w:val="0"/>
        <w:autoSpaceDE w:val="0"/>
        <w:autoSpaceDN w:val="0"/>
        <w:adjustRightInd w:val="0"/>
        <w:spacing w:after="0" w:line="240" w:lineRule="auto"/>
        <w:ind w:right="-20"/>
        <w:rPr>
          <w:rFonts w:ascii="Arial" w:eastAsiaTheme="minorEastAsia" w:hAnsi="Arial" w:cs="Arial"/>
          <w:color w:val="000000"/>
          <w:sz w:val="20"/>
          <w:szCs w:val="20"/>
          <w:lang w:eastAsia="it-IT"/>
        </w:rPr>
      </w:pPr>
      <w:r w:rsidRPr="00CC2180">
        <w:rPr>
          <w:rFonts w:ascii="Arial" w:eastAsiaTheme="minorEastAsia" w:hAnsi="Arial" w:cs="Arial"/>
          <w:b/>
          <w:color w:val="000000"/>
          <w:sz w:val="20"/>
          <w:szCs w:val="20"/>
          <w:lang w:eastAsia="it-IT"/>
        </w:rPr>
        <w:t>1</w:t>
      </w:r>
      <w:r w:rsidR="00D5453A">
        <w:rPr>
          <w:rFonts w:ascii="Arial" w:eastAsiaTheme="minorEastAsia" w:hAnsi="Arial" w:cs="Arial"/>
          <w:b/>
          <w:color w:val="000000"/>
          <w:sz w:val="20"/>
          <w:szCs w:val="20"/>
          <w:lang w:eastAsia="it-IT"/>
        </w:rPr>
        <w:t xml:space="preserve"> </w:t>
      </w:r>
      <w:r w:rsidRPr="00CC2180">
        <w:rPr>
          <w:rFonts w:ascii="Arial" w:eastAsiaTheme="minorEastAsia" w:hAnsi="Arial" w:cs="Arial"/>
          <w:b/>
          <w:bCs/>
          <w:color w:val="000000"/>
          <w:sz w:val="20"/>
          <w:szCs w:val="20"/>
          <w:lang w:eastAsia="it-IT"/>
        </w:rPr>
        <w:t>D</w:t>
      </w:r>
      <w:r w:rsidRPr="00CC2180">
        <w:rPr>
          <w:rFonts w:ascii="Arial" w:eastAsiaTheme="minorEastAsia" w:hAnsi="Arial" w:cs="Arial"/>
          <w:b/>
          <w:bCs/>
          <w:color w:val="000000"/>
          <w:spacing w:val="-1"/>
          <w:sz w:val="20"/>
          <w:szCs w:val="20"/>
          <w:lang w:eastAsia="it-IT"/>
        </w:rPr>
        <w:t>E</w:t>
      </w:r>
      <w:r w:rsidRPr="00CC2180">
        <w:rPr>
          <w:rFonts w:ascii="Arial" w:eastAsiaTheme="minorEastAsia" w:hAnsi="Arial" w:cs="Arial"/>
          <w:b/>
          <w:bCs/>
          <w:color w:val="000000"/>
          <w:spacing w:val="1"/>
          <w:sz w:val="20"/>
          <w:szCs w:val="20"/>
          <w:lang w:eastAsia="it-IT"/>
        </w:rPr>
        <w:t>S</w:t>
      </w:r>
      <w:r w:rsidRPr="00CC2180">
        <w:rPr>
          <w:rFonts w:ascii="Arial" w:eastAsiaTheme="minorEastAsia" w:hAnsi="Arial" w:cs="Arial"/>
          <w:b/>
          <w:bCs/>
          <w:color w:val="000000"/>
          <w:sz w:val="20"/>
          <w:szCs w:val="20"/>
          <w:lang w:eastAsia="it-IT"/>
        </w:rPr>
        <w:t>CRI</w:t>
      </w:r>
      <w:r w:rsidRPr="00CC2180">
        <w:rPr>
          <w:rFonts w:ascii="Arial" w:eastAsiaTheme="minorEastAsia" w:hAnsi="Arial" w:cs="Arial"/>
          <w:b/>
          <w:bCs/>
          <w:color w:val="000000"/>
          <w:spacing w:val="1"/>
          <w:sz w:val="20"/>
          <w:szCs w:val="20"/>
          <w:lang w:eastAsia="it-IT"/>
        </w:rPr>
        <w:t>Z</w:t>
      </w:r>
      <w:r w:rsidRPr="00CC2180">
        <w:rPr>
          <w:rFonts w:ascii="Arial" w:eastAsiaTheme="minorEastAsia" w:hAnsi="Arial" w:cs="Arial"/>
          <w:b/>
          <w:bCs/>
          <w:color w:val="000000"/>
          <w:sz w:val="20"/>
          <w:szCs w:val="20"/>
          <w:lang w:eastAsia="it-IT"/>
        </w:rPr>
        <w:t>I</w:t>
      </w:r>
      <w:r w:rsidRPr="00CC2180">
        <w:rPr>
          <w:rFonts w:ascii="Arial" w:eastAsiaTheme="minorEastAsia" w:hAnsi="Arial" w:cs="Arial"/>
          <w:b/>
          <w:bCs/>
          <w:color w:val="000000"/>
          <w:spacing w:val="1"/>
          <w:sz w:val="20"/>
          <w:szCs w:val="20"/>
          <w:lang w:eastAsia="it-IT"/>
        </w:rPr>
        <w:t>O</w:t>
      </w:r>
      <w:r w:rsidRPr="00CC2180">
        <w:rPr>
          <w:rFonts w:ascii="Arial" w:eastAsiaTheme="minorEastAsia" w:hAnsi="Arial" w:cs="Arial"/>
          <w:b/>
          <w:bCs/>
          <w:color w:val="000000"/>
          <w:spacing w:val="2"/>
          <w:sz w:val="20"/>
          <w:szCs w:val="20"/>
          <w:lang w:eastAsia="it-IT"/>
        </w:rPr>
        <w:t>N</w:t>
      </w:r>
      <w:r w:rsidRPr="00CC2180">
        <w:rPr>
          <w:rFonts w:ascii="Arial" w:eastAsiaTheme="minorEastAsia" w:hAnsi="Arial" w:cs="Arial"/>
          <w:b/>
          <w:bCs/>
          <w:color w:val="000000"/>
          <w:sz w:val="20"/>
          <w:szCs w:val="20"/>
          <w:lang w:eastAsia="it-IT"/>
        </w:rPr>
        <w:t>ED</w:t>
      </w:r>
      <w:r w:rsidRPr="00CC2180">
        <w:rPr>
          <w:rFonts w:ascii="Arial" w:eastAsiaTheme="minorEastAsia" w:hAnsi="Arial" w:cs="Arial"/>
          <w:b/>
          <w:bCs/>
          <w:color w:val="000000"/>
          <w:spacing w:val="-1"/>
          <w:sz w:val="20"/>
          <w:szCs w:val="20"/>
          <w:lang w:eastAsia="it-IT"/>
        </w:rPr>
        <w:t>E</w:t>
      </w:r>
      <w:r w:rsidRPr="00CC2180">
        <w:rPr>
          <w:rFonts w:ascii="Arial" w:eastAsiaTheme="minorEastAsia" w:hAnsi="Arial" w:cs="Arial"/>
          <w:b/>
          <w:bCs/>
          <w:color w:val="000000"/>
          <w:sz w:val="20"/>
          <w:szCs w:val="20"/>
          <w:lang w:eastAsia="it-IT"/>
        </w:rPr>
        <w:t>L</w:t>
      </w:r>
      <w:r w:rsidRPr="00CC2180">
        <w:rPr>
          <w:rFonts w:ascii="Arial" w:eastAsiaTheme="minorEastAsia" w:hAnsi="Arial" w:cs="Arial"/>
          <w:b/>
          <w:bCs/>
          <w:color w:val="000000"/>
          <w:spacing w:val="-1"/>
          <w:sz w:val="20"/>
          <w:szCs w:val="20"/>
          <w:lang w:eastAsia="it-IT"/>
        </w:rPr>
        <w:t xml:space="preserve"> P</w:t>
      </w:r>
      <w:r w:rsidRPr="00CC2180">
        <w:rPr>
          <w:rFonts w:ascii="Arial" w:eastAsiaTheme="minorEastAsia" w:hAnsi="Arial" w:cs="Arial"/>
          <w:b/>
          <w:bCs/>
          <w:color w:val="000000"/>
          <w:sz w:val="20"/>
          <w:szCs w:val="20"/>
          <w:lang w:eastAsia="it-IT"/>
        </w:rPr>
        <w:t>R</w:t>
      </w:r>
      <w:r w:rsidRPr="00CC2180">
        <w:rPr>
          <w:rFonts w:ascii="Arial" w:eastAsiaTheme="minorEastAsia" w:hAnsi="Arial" w:cs="Arial"/>
          <w:b/>
          <w:bCs/>
          <w:color w:val="000000"/>
          <w:spacing w:val="1"/>
          <w:sz w:val="20"/>
          <w:szCs w:val="20"/>
          <w:lang w:eastAsia="it-IT"/>
        </w:rPr>
        <w:t>O</w:t>
      </w:r>
      <w:r w:rsidRPr="00CC2180">
        <w:rPr>
          <w:rFonts w:ascii="Arial" w:eastAsiaTheme="minorEastAsia" w:hAnsi="Arial" w:cs="Arial"/>
          <w:b/>
          <w:bCs/>
          <w:color w:val="000000"/>
          <w:spacing w:val="2"/>
          <w:sz w:val="20"/>
          <w:szCs w:val="20"/>
          <w:lang w:eastAsia="it-IT"/>
        </w:rPr>
        <w:t>C</w:t>
      </w:r>
      <w:r w:rsidRPr="00CC2180">
        <w:rPr>
          <w:rFonts w:ascii="Arial" w:eastAsiaTheme="minorEastAsia" w:hAnsi="Arial" w:cs="Arial"/>
          <w:b/>
          <w:bCs/>
          <w:color w:val="000000"/>
          <w:spacing w:val="-1"/>
          <w:sz w:val="20"/>
          <w:szCs w:val="20"/>
          <w:lang w:eastAsia="it-IT"/>
        </w:rPr>
        <w:t>E</w:t>
      </w:r>
      <w:r w:rsidRPr="00CC2180">
        <w:rPr>
          <w:rFonts w:ascii="Arial" w:eastAsiaTheme="minorEastAsia" w:hAnsi="Arial" w:cs="Arial"/>
          <w:b/>
          <w:bCs/>
          <w:color w:val="000000"/>
          <w:spacing w:val="1"/>
          <w:sz w:val="20"/>
          <w:szCs w:val="20"/>
          <w:lang w:eastAsia="it-IT"/>
        </w:rPr>
        <w:t>S</w:t>
      </w:r>
      <w:r w:rsidRPr="00CC2180">
        <w:rPr>
          <w:rFonts w:ascii="Arial" w:eastAsiaTheme="minorEastAsia" w:hAnsi="Arial" w:cs="Arial"/>
          <w:b/>
          <w:bCs/>
          <w:color w:val="000000"/>
          <w:spacing w:val="-1"/>
          <w:sz w:val="20"/>
          <w:szCs w:val="20"/>
          <w:lang w:eastAsia="it-IT"/>
        </w:rPr>
        <w:t>S</w:t>
      </w:r>
      <w:r w:rsidRPr="00CC2180">
        <w:rPr>
          <w:rFonts w:ascii="Arial" w:eastAsiaTheme="minorEastAsia" w:hAnsi="Arial" w:cs="Arial"/>
          <w:b/>
          <w:bCs/>
          <w:color w:val="000000"/>
          <w:sz w:val="20"/>
          <w:szCs w:val="20"/>
          <w:lang w:eastAsia="it-IT"/>
        </w:rPr>
        <w:t>O</w:t>
      </w:r>
      <w:r w:rsidR="003C7824" w:rsidRPr="00CC2180">
        <w:rPr>
          <w:rFonts w:ascii="Arial" w:eastAsiaTheme="minorEastAsia" w:hAnsi="Arial" w:cs="Arial"/>
          <w:b/>
          <w:bCs/>
          <w:color w:val="000000"/>
          <w:sz w:val="20"/>
          <w:szCs w:val="20"/>
          <w:lang w:eastAsia="it-IT"/>
        </w:rPr>
        <w:t xml:space="preserve"> </w:t>
      </w:r>
      <w:r w:rsidRPr="00CC2180">
        <w:rPr>
          <w:rFonts w:ascii="Arial" w:eastAsiaTheme="minorEastAsia" w:hAnsi="Arial" w:cs="Arial"/>
          <w:b/>
          <w:bCs/>
          <w:color w:val="000000"/>
          <w:spacing w:val="1"/>
          <w:sz w:val="20"/>
          <w:szCs w:val="20"/>
          <w:lang w:eastAsia="it-IT"/>
        </w:rPr>
        <w:t>P</w:t>
      </w:r>
      <w:r w:rsidRPr="00CC2180">
        <w:rPr>
          <w:rFonts w:ascii="Arial" w:eastAsiaTheme="minorEastAsia" w:hAnsi="Arial" w:cs="Arial"/>
          <w:b/>
          <w:bCs/>
          <w:color w:val="000000"/>
          <w:sz w:val="20"/>
          <w:szCs w:val="20"/>
          <w:lang w:eastAsia="it-IT"/>
        </w:rPr>
        <w:t>R</w:t>
      </w:r>
      <w:r w:rsidRPr="00CC2180">
        <w:rPr>
          <w:rFonts w:ascii="Arial" w:eastAsiaTheme="minorEastAsia" w:hAnsi="Arial" w:cs="Arial"/>
          <w:b/>
          <w:bCs/>
          <w:color w:val="000000"/>
          <w:spacing w:val="1"/>
          <w:sz w:val="20"/>
          <w:szCs w:val="20"/>
          <w:lang w:eastAsia="it-IT"/>
        </w:rPr>
        <w:t>O</w:t>
      </w:r>
      <w:r w:rsidRPr="00CC2180">
        <w:rPr>
          <w:rFonts w:ascii="Arial" w:eastAsiaTheme="minorEastAsia" w:hAnsi="Arial" w:cs="Arial"/>
          <w:b/>
          <w:bCs/>
          <w:color w:val="000000"/>
          <w:sz w:val="20"/>
          <w:szCs w:val="20"/>
          <w:lang w:eastAsia="it-IT"/>
        </w:rPr>
        <w:t>DU</w:t>
      </w:r>
      <w:r w:rsidRPr="00CC2180">
        <w:rPr>
          <w:rFonts w:ascii="Arial" w:eastAsiaTheme="minorEastAsia" w:hAnsi="Arial" w:cs="Arial"/>
          <w:b/>
          <w:bCs/>
          <w:color w:val="000000"/>
          <w:spacing w:val="3"/>
          <w:sz w:val="20"/>
          <w:szCs w:val="20"/>
          <w:lang w:eastAsia="it-IT"/>
        </w:rPr>
        <w:t>TT</w:t>
      </w:r>
      <w:r w:rsidRPr="00CC2180">
        <w:rPr>
          <w:rFonts w:ascii="Arial" w:eastAsiaTheme="minorEastAsia" w:hAnsi="Arial" w:cs="Arial"/>
          <w:b/>
          <w:bCs/>
          <w:color w:val="000000"/>
          <w:sz w:val="20"/>
          <w:szCs w:val="20"/>
          <w:lang w:eastAsia="it-IT"/>
        </w:rPr>
        <w:t>I</w:t>
      </w:r>
      <w:r w:rsidRPr="00CC2180">
        <w:rPr>
          <w:rFonts w:ascii="Arial" w:eastAsiaTheme="minorEastAsia" w:hAnsi="Arial" w:cs="Arial"/>
          <w:b/>
          <w:bCs/>
          <w:color w:val="000000"/>
          <w:spacing w:val="-1"/>
          <w:sz w:val="20"/>
          <w:szCs w:val="20"/>
          <w:lang w:eastAsia="it-IT"/>
        </w:rPr>
        <w:t>V</w:t>
      </w:r>
      <w:r w:rsidRPr="00CC2180">
        <w:rPr>
          <w:rFonts w:ascii="Arial" w:eastAsiaTheme="minorEastAsia" w:hAnsi="Arial" w:cs="Arial"/>
          <w:b/>
          <w:bCs/>
          <w:color w:val="000000"/>
          <w:sz w:val="20"/>
          <w:szCs w:val="20"/>
          <w:lang w:eastAsia="it-IT"/>
        </w:rPr>
        <w:t>O</w:t>
      </w:r>
    </w:p>
    <w:p w:rsidR="003B1417" w:rsidRPr="00CC2180" w:rsidRDefault="003B1417" w:rsidP="003B1417">
      <w:pPr>
        <w:widowControl w:val="0"/>
        <w:autoSpaceDE w:val="0"/>
        <w:autoSpaceDN w:val="0"/>
        <w:adjustRightInd w:val="0"/>
        <w:spacing w:before="13" w:after="0" w:line="220" w:lineRule="exact"/>
        <w:rPr>
          <w:rFonts w:ascii="Arial" w:eastAsiaTheme="minorEastAsia" w:hAnsi="Arial" w:cs="Arial"/>
          <w:color w:val="000000"/>
          <w:lang w:eastAsia="it-IT"/>
        </w:rPr>
      </w:pPr>
    </w:p>
    <w:p w:rsidR="003B1417" w:rsidRPr="00CC2180" w:rsidRDefault="003B1417" w:rsidP="00D5453A">
      <w:pPr>
        <w:numPr>
          <w:ilvl w:val="1"/>
          <w:numId w:val="2"/>
        </w:numPr>
        <w:spacing w:after="120" w:line="240" w:lineRule="auto"/>
        <w:ind w:left="426" w:hanging="426"/>
        <w:outlineLvl w:val="0"/>
        <w:rPr>
          <w:rFonts w:ascii="Arial" w:eastAsiaTheme="minorEastAsia" w:hAnsi="Arial" w:cs="Arial"/>
          <w:b/>
          <w:bCs/>
          <w:kern w:val="28"/>
          <w:sz w:val="20"/>
          <w:lang w:eastAsia="it-IT"/>
        </w:rPr>
      </w:pPr>
      <w:r w:rsidRPr="00CC2180">
        <w:rPr>
          <w:rFonts w:ascii="Arial" w:eastAsiaTheme="minorEastAsia" w:hAnsi="Arial" w:cs="Arial"/>
          <w:b/>
          <w:bCs/>
          <w:kern w:val="28"/>
          <w:sz w:val="20"/>
          <w:lang w:eastAsia="it-IT"/>
        </w:rPr>
        <w:t>Ciclo produttivo</w:t>
      </w:r>
    </w:p>
    <w:p w:rsidR="003B1417" w:rsidRPr="00CC2180" w:rsidRDefault="003B1417" w:rsidP="00D5453A">
      <w:pPr>
        <w:autoSpaceDE w:val="0"/>
        <w:autoSpaceDN w:val="0"/>
        <w:spacing w:after="120" w:line="240" w:lineRule="auto"/>
        <w:jc w:val="both"/>
        <w:rPr>
          <w:rFonts w:ascii="Arial" w:eastAsiaTheme="minorEastAsia" w:hAnsi="Arial" w:cs="Arial"/>
          <w:sz w:val="18"/>
          <w:lang w:eastAsia="it-IT"/>
        </w:rPr>
      </w:pPr>
      <w:r w:rsidRPr="00CC2180">
        <w:rPr>
          <w:rFonts w:ascii="Arial" w:eastAsiaTheme="minorEastAsia" w:hAnsi="Arial" w:cs="Arial"/>
          <w:sz w:val="18"/>
          <w:lang w:eastAsia="it-IT"/>
        </w:rPr>
        <w:t>Descrizione del ciclo lavorativo svolto nello stabilimento in cui sono collocati gli impianti/attività oggetto della domanda di autorizzazione. In particolare il Gestore dovrà:</w:t>
      </w:r>
    </w:p>
    <w:p w:rsidR="003B1417" w:rsidRPr="00CC2180" w:rsidRDefault="003B1417" w:rsidP="003B1417">
      <w:pPr>
        <w:numPr>
          <w:ilvl w:val="1"/>
          <w:numId w:val="1"/>
        </w:numPr>
        <w:tabs>
          <w:tab w:val="left" w:pos="360"/>
        </w:tabs>
        <w:spacing w:after="120" w:line="240" w:lineRule="auto"/>
        <w:ind w:left="357" w:hanging="357"/>
        <w:jc w:val="both"/>
        <w:rPr>
          <w:rFonts w:ascii="Arial" w:eastAsiaTheme="minorEastAsia" w:hAnsi="Arial" w:cs="Arial"/>
          <w:sz w:val="18"/>
          <w:lang w:eastAsia="it-IT"/>
        </w:rPr>
      </w:pPr>
      <w:r w:rsidRPr="00CC2180">
        <w:rPr>
          <w:rFonts w:ascii="Arial" w:eastAsiaTheme="minorEastAsia" w:hAnsi="Arial" w:cs="Arial"/>
          <w:sz w:val="18"/>
          <w:lang w:eastAsia="it-IT"/>
        </w:rPr>
        <w:t>Per ogni ciclo produttivo/lavorazione, descrivere, in modo dettagliato, tutte le fasi e le operazioni che lo caratterizzano;</w:t>
      </w:r>
    </w:p>
    <w:p w:rsidR="003B1417" w:rsidRPr="00CC2180" w:rsidRDefault="003B1417" w:rsidP="003B1417">
      <w:pPr>
        <w:numPr>
          <w:ilvl w:val="1"/>
          <w:numId w:val="1"/>
        </w:numPr>
        <w:tabs>
          <w:tab w:val="left" w:pos="360"/>
        </w:tabs>
        <w:spacing w:after="120" w:line="240" w:lineRule="auto"/>
        <w:ind w:left="360"/>
        <w:jc w:val="both"/>
        <w:rPr>
          <w:rFonts w:ascii="Arial" w:eastAsiaTheme="minorEastAsia" w:hAnsi="Arial" w:cs="Arial"/>
          <w:sz w:val="18"/>
          <w:lang w:eastAsia="it-IT"/>
        </w:rPr>
      </w:pPr>
      <w:r w:rsidRPr="00CC2180">
        <w:rPr>
          <w:rFonts w:ascii="Arial" w:eastAsiaTheme="minorEastAsia" w:hAnsi="Arial" w:cs="Arial"/>
          <w:sz w:val="18"/>
          <w:lang w:eastAsia="it-IT"/>
        </w:rPr>
        <w:t>Per ogni singola fase lavorativa/operazione, dovrà essere fornita:</w:t>
      </w:r>
    </w:p>
    <w:p w:rsidR="003B1417" w:rsidRPr="00CC2180" w:rsidRDefault="003B1417" w:rsidP="003B1417">
      <w:pPr>
        <w:numPr>
          <w:ilvl w:val="2"/>
          <w:numId w:val="1"/>
        </w:numPr>
        <w:tabs>
          <w:tab w:val="left" w:pos="360"/>
          <w:tab w:val="left" w:pos="851"/>
        </w:tabs>
        <w:spacing w:after="120" w:line="240" w:lineRule="auto"/>
        <w:ind w:left="851" w:hanging="425"/>
        <w:jc w:val="both"/>
        <w:rPr>
          <w:rFonts w:ascii="Arial" w:eastAsiaTheme="minorEastAsia" w:hAnsi="Arial" w:cs="Arial"/>
          <w:sz w:val="18"/>
          <w:lang w:eastAsia="it-IT"/>
        </w:rPr>
      </w:pPr>
      <w:r w:rsidRPr="00CC2180">
        <w:rPr>
          <w:rFonts w:ascii="Arial" w:eastAsiaTheme="minorEastAsia" w:hAnsi="Arial" w:cs="Arial"/>
          <w:sz w:val="18"/>
          <w:lang w:eastAsia="it-IT"/>
        </w:rPr>
        <w:t>descrizione della fase e individuazione degli impianti che la compongono;</w:t>
      </w:r>
    </w:p>
    <w:p w:rsidR="003B1417" w:rsidRPr="00CC2180" w:rsidRDefault="003B1417" w:rsidP="003B1417">
      <w:pPr>
        <w:numPr>
          <w:ilvl w:val="2"/>
          <w:numId w:val="1"/>
        </w:numPr>
        <w:tabs>
          <w:tab w:val="left" w:pos="360"/>
          <w:tab w:val="left" w:pos="851"/>
        </w:tabs>
        <w:spacing w:after="120" w:line="240" w:lineRule="auto"/>
        <w:ind w:left="851" w:hanging="425"/>
        <w:jc w:val="both"/>
        <w:rPr>
          <w:rFonts w:ascii="Arial" w:eastAsiaTheme="minorEastAsia" w:hAnsi="Arial" w:cs="Arial"/>
          <w:sz w:val="18"/>
          <w:lang w:eastAsia="it-IT"/>
        </w:rPr>
      </w:pPr>
      <w:r w:rsidRPr="00CC2180">
        <w:rPr>
          <w:rFonts w:ascii="Arial" w:eastAsiaTheme="minorEastAsia" w:hAnsi="Arial" w:cs="Arial"/>
          <w:sz w:val="18"/>
          <w:lang w:eastAsia="it-IT"/>
        </w:rPr>
        <w:t>descrizione di ciascun impianto della fase (dimensionamento, potenzialità e condizioni d'esercizio, sistemi di regolazione e controllo nonché il valore dei parametri che ne caratterizzino, eventualmente, il minimo tecnico);</w:t>
      </w:r>
    </w:p>
    <w:p w:rsidR="003B1417" w:rsidRPr="00CC2180" w:rsidRDefault="003B1417" w:rsidP="003B1417">
      <w:pPr>
        <w:numPr>
          <w:ilvl w:val="2"/>
          <w:numId w:val="1"/>
        </w:numPr>
        <w:tabs>
          <w:tab w:val="left" w:pos="360"/>
          <w:tab w:val="left" w:pos="851"/>
        </w:tabs>
        <w:spacing w:after="120" w:line="240" w:lineRule="auto"/>
        <w:ind w:left="851" w:hanging="425"/>
        <w:jc w:val="both"/>
        <w:rPr>
          <w:rFonts w:ascii="Arial" w:eastAsiaTheme="minorEastAsia" w:hAnsi="Arial" w:cs="Arial"/>
          <w:sz w:val="18"/>
          <w:lang w:eastAsia="it-IT"/>
        </w:rPr>
      </w:pPr>
      <w:r w:rsidRPr="00CC2180">
        <w:rPr>
          <w:rFonts w:ascii="Arial" w:eastAsiaTheme="minorEastAsia" w:hAnsi="Arial" w:cs="Arial"/>
          <w:sz w:val="18"/>
          <w:lang w:eastAsia="it-IT"/>
        </w:rPr>
        <w:t xml:space="preserve">durata e modalità di svolgimento della fase, specificando ore/giorno, giorni/settimane, settimane/anno, e se continuo o discontinuo; </w:t>
      </w:r>
    </w:p>
    <w:p w:rsidR="003B1417" w:rsidRPr="00CC2180" w:rsidRDefault="003B1417" w:rsidP="003B1417">
      <w:pPr>
        <w:numPr>
          <w:ilvl w:val="2"/>
          <w:numId w:val="1"/>
        </w:numPr>
        <w:tabs>
          <w:tab w:val="left" w:pos="360"/>
          <w:tab w:val="left" w:pos="851"/>
        </w:tabs>
        <w:spacing w:after="120" w:line="240" w:lineRule="auto"/>
        <w:ind w:left="851" w:hanging="425"/>
        <w:jc w:val="both"/>
        <w:rPr>
          <w:rFonts w:ascii="Arial" w:eastAsiaTheme="minorEastAsia" w:hAnsi="Arial" w:cs="Arial"/>
          <w:sz w:val="18"/>
          <w:lang w:eastAsia="it-IT"/>
        </w:rPr>
      </w:pPr>
      <w:r w:rsidRPr="00CC2180">
        <w:rPr>
          <w:rFonts w:ascii="Arial" w:eastAsiaTheme="minorEastAsia" w:hAnsi="Arial" w:cs="Arial"/>
          <w:sz w:val="18"/>
          <w:lang w:eastAsia="it-IT"/>
        </w:rPr>
        <w:t xml:space="preserve">durata e descrizione di eventuali condizioni di funzionamento anomalo (avvio, arresto, guasto degli impianti, transitorio); </w:t>
      </w:r>
    </w:p>
    <w:p w:rsidR="003B1417" w:rsidRPr="00CC2180" w:rsidRDefault="003B1417" w:rsidP="003B1417">
      <w:pPr>
        <w:numPr>
          <w:ilvl w:val="2"/>
          <w:numId w:val="1"/>
        </w:numPr>
        <w:tabs>
          <w:tab w:val="left" w:pos="360"/>
          <w:tab w:val="left" w:pos="851"/>
        </w:tabs>
        <w:spacing w:after="120" w:line="240" w:lineRule="auto"/>
        <w:ind w:left="850" w:hanging="425"/>
        <w:jc w:val="both"/>
        <w:rPr>
          <w:rFonts w:ascii="Arial" w:eastAsiaTheme="minorEastAsia" w:hAnsi="Arial" w:cs="Arial"/>
          <w:sz w:val="18"/>
          <w:lang w:eastAsia="it-IT"/>
        </w:rPr>
      </w:pPr>
      <w:r w:rsidRPr="00CC2180">
        <w:rPr>
          <w:rFonts w:ascii="Arial" w:eastAsiaTheme="minorEastAsia" w:hAnsi="Arial" w:cs="Arial"/>
          <w:sz w:val="18"/>
          <w:lang w:eastAsia="it-IT"/>
        </w:rPr>
        <w:t xml:space="preserve">tempi necessari per il raggiungimento del regime di funzionamento e per l’interruzione dell’esercizio di ciascun impianto per ciascuna fase. </w:t>
      </w:r>
    </w:p>
    <w:p w:rsidR="003B1417" w:rsidRPr="00CC2180" w:rsidRDefault="003B1417" w:rsidP="003B1417">
      <w:pPr>
        <w:numPr>
          <w:ilvl w:val="1"/>
          <w:numId w:val="1"/>
        </w:numPr>
        <w:tabs>
          <w:tab w:val="left" w:pos="360"/>
        </w:tabs>
        <w:spacing w:after="120" w:line="240" w:lineRule="auto"/>
        <w:ind w:left="360"/>
        <w:jc w:val="both"/>
        <w:rPr>
          <w:rFonts w:ascii="Arial" w:eastAsiaTheme="minorEastAsia" w:hAnsi="Arial" w:cs="Arial"/>
          <w:sz w:val="18"/>
          <w:lang w:eastAsia="it-IT"/>
        </w:rPr>
      </w:pPr>
      <w:r w:rsidRPr="00CC2180">
        <w:rPr>
          <w:rFonts w:ascii="Arial" w:eastAsiaTheme="minorEastAsia" w:hAnsi="Arial" w:cs="Arial"/>
          <w:sz w:val="18"/>
          <w:lang w:eastAsia="it-IT"/>
        </w:rPr>
        <w:t>Definire lo schema di flusso del ciclo lavorativo svolto nello stabilimento, suddiviso in fasi, con individuazione per ogni singola fase degli input (materie prime, combustibili ecc.) ed output (intermedi, prodotti, ecc).</w:t>
      </w:r>
    </w:p>
    <w:p w:rsidR="003B1417" w:rsidRPr="00CC2180" w:rsidRDefault="003B1417" w:rsidP="003B1417">
      <w:pPr>
        <w:widowControl w:val="0"/>
        <w:autoSpaceDE w:val="0"/>
        <w:autoSpaceDN w:val="0"/>
        <w:adjustRightInd w:val="0"/>
        <w:spacing w:after="0" w:line="225" w:lineRule="exact"/>
        <w:ind w:left="811" w:right="-20"/>
        <w:rPr>
          <w:rFonts w:ascii="Arial" w:eastAsiaTheme="minorEastAsia" w:hAnsi="Arial" w:cs="Arial"/>
          <w:b/>
          <w:bCs/>
          <w:i/>
          <w:iCs/>
          <w:color w:val="000000"/>
          <w:spacing w:val="42"/>
          <w:position w:val="-1"/>
          <w:sz w:val="20"/>
          <w:szCs w:val="20"/>
          <w:lang w:eastAsia="it-IT"/>
        </w:rPr>
      </w:pPr>
    </w:p>
    <w:p w:rsidR="003B1417" w:rsidRPr="00CC2180" w:rsidRDefault="003B1417" w:rsidP="003B1417">
      <w:pPr>
        <w:widowControl w:val="0"/>
        <w:autoSpaceDE w:val="0"/>
        <w:autoSpaceDN w:val="0"/>
        <w:adjustRightInd w:val="0"/>
        <w:spacing w:after="0" w:line="225" w:lineRule="exact"/>
        <w:ind w:left="811" w:right="-20"/>
        <w:rPr>
          <w:rFonts w:ascii="Arial" w:eastAsiaTheme="minorEastAsia" w:hAnsi="Arial" w:cs="Arial"/>
          <w:b/>
          <w:bCs/>
          <w:i/>
          <w:iCs/>
          <w:color w:val="000000"/>
          <w:spacing w:val="42"/>
          <w:position w:val="-1"/>
          <w:sz w:val="20"/>
          <w:szCs w:val="20"/>
          <w:lang w:eastAsia="it-IT"/>
        </w:rPr>
      </w:pPr>
    </w:p>
    <w:p w:rsidR="003B1417" w:rsidRPr="00CC2180" w:rsidRDefault="003B1417" w:rsidP="00D5453A">
      <w:pPr>
        <w:widowControl w:val="0"/>
        <w:numPr>
          <w:ilvl w:val="1"/>
          <w:numId w:val="2"/>
        </w:numPr>
        <w:autoSpaceDE w:val="0"/>
        <w:autoSpaceDN w:val="0"/>
        <w:adjustRightInd w:val="0"/>
        <w:spacing w:after="0" w:line="225" w:lineRule="exact"/>
        <w:ind w:left="426" w:right="-20" w:hanging="426"/>
        <w:rPr>
          <w:rFonts w:ascii="Arial" w:eastAsiaTheme="minorEastAsia" w:hAnsi="Arial" w:cs="Arial"/>
          <w:color w:val="000000"/>
          <w:sz w:val="20"/>
          <w:szCs w:val="20"/>
          <w:lang w:eastAsia="it-IT"/>
        </w:rPr>
      </w:pPr>
      <w:r w:rsidRPr="00CC2180">
        <w:rPr>
          <w:rFonts w:ascii="Arial" w:eastAsiaTheme="minorEastAsia" w:hAnsi="Arial" w:cs="Arial"/>
          <w:b/>
          <w:bCs/>
          <w:iCs/>
          <w:color w:val="000000"/>
          <w:spacing w:val="-1"/>
          <w:position w:val="-1"/>
          <w:sz w:val="20"/>
          <w:szCs w:val="20"/>
          <w:lang w:eastAsia="it-IT"/>
        </w:rPr>
        <w:t>Pr</w:t>
      </w:r>
      <w:r w:rsidRPr="00CC2180">
        <w:rPr>
          <w:rFonts w:ascii="Arial" w:eastAsiaTheme="minorEastAsia" w:hAnsi="Arial" w:cs="Arial"/>
          <w:b/>
          <w:bCs/>
          <w:iCs/>
          <w:color w:val="000000"/>
          <w:position w:val="-1"/>
          <w:sz w:val="20"/>
          <w:szCs w:val="20"/>
          <w:lang w:eastAsia="it-IT"/>
        </w:rPr>
        <w:t>odu</w:t>
      </w:r>
      <w:r w:rsidRPr="00CC2180">
        <w:rPr>
          <w:rFonts w:ascii="Arial" w:eastAsiaTheme="minorEastAsia" w:hAnsi="Arial" w:cs="Arial"/>
          <w:b/>
          <w:bCs/>
          <w:iCs/>
          <w:color w:val="000000"/>
          <w:spacing w:val="1"/>
          <w:position w:val="-1"/>
          <w:sz w:val="20"/>
          <w:szCs w:val="20"/>
          <w:lang w:eastAsia="it-IT"/>
        </w:rPr>
        <w:t>z</w:t>
      </w:r>
      <w:r w:rsidRPr="00CC2180">
        <w:rPr>
          <w:rFonts w:ascii="Arial" w:eastAsiaTheme="minorEastAsia" w:hAnsi="Arial" w:cs="Arial"/>
          <w:b/>
          <w:bCs/>
          <w:iCs/>
          <w:color w:val="000000"/>
          <w:position w:val="-1"/>
          <w:sz w:val="20"/>
          <w:szCs w:val="20"/>
          <w:lang w:eastAsia="it-IT"/>
        </w:rPr>
        <w:t>io</w:t>
      </w:r>
      <w:r w:rsidRPr="00CC2180">
        <w:rPr>
          <w:rFonts w:ascii="Arial" w:eastAsiaTheme="minorEastAsia" w:hAnsi="Arial" w:cs="Arial"/>
          <w:b/>
          <w:bCs/>
          <w:iCs/>
          <w:color w:val="000000"/>
          <w:spacing w:val="1"/>
          <w:position w:val="-1"/>
          <w:sz w:val="20"/>
          <w:szCs w:val="20"/>
          <w:lang w:eastAsia="it-IT"/>
        </w:rPr>
        <w:t>n</w:t>
      </w:r>
      <w:r w:rsidRPr="00CC2180">
        <w:rPr>
          <w:rFonts w:ascii="Arial" w:eastAsiaTheme="minorEastAsia" w:hAnsi="Arial" w:cs="Arial"/>
          <w:b/>
          <w:bCs/>
          <w:iCs/>
          <w:color w:val="000000"/>
          <w:position w:val="-1"/>
          <w:sz w:val="20"/>
          <w:szCs w:val="20"/>
          <w:lang w:eastAsia="it-IT"/>
        </w:rPr>
        <w:t>i,</w:t>
      </w:r>
      <w:r w:rsidR="003C7824" w:rsidRPr="00CC2180">
        <w:rPr>
          <w:rFonts w:ascii="Arial" w:eastAsiaTheme="minorEastAsia" w:hAnsi="Arial" w:cs="Arial"/>
          <w:b/>
          <w:bCs/>
          <w:iCs/>
          <w:color w:val="000000"/>
          <w:position w:val="-1"/>
          <w:sz w:val="20"/>
          <w:szCs w:val="20"/>
          <w:lang w:eastAsia="it-IT"/>
        </w:rPr>
        <w:t xml:space="preserve"> mat</w:t>
      </w:r>
      <w:r w:rsidR="003C7824" w:rsidRPr="00CC2180">
        <w:rPr>
          <w:rFonts w:ascii="Arial" w:eastAsiaTheme="minorEastAsia" w:hAnsi="Arial" w:cs="Arial"/>
          <w:b/>
          <w:bCs/>
          <w:iCs/>
          <w:color w:val="000000"/>
          <w:spacing w:val="2"/>
          <w:position w:val="-1"/>
          <w:sz w:val="20"/>
          <w:szCs w:val="20"/>
          <w:lang w:eastAsia="it-IT"/>
        </w:rPr>
        <w:t>e</w:t>
      </w:r>
      <w:r w:rsidR="003C7824" w:rsidRPr="00CC2180">
        <w:rPr>
          <w:rFonts w:ascii="Arial" w:eastAsiaTheme="minorEastAsia" w:hAnsi="Arial" w:cs="Arial"/>
          <w:b/>
          <w:bCs/>
          <w:iCs/>
          <w:color w:val="000000"/>
          <w:spacing w:val="-1"/>
          <w:position w:val="-1"/>
          <w:sz w:val="20"/>
          <w:szCs w:val="20"/>
          <w:lang w:eastAsia="it-IT"/>
        </w:rPr>
        <w:t>r</w:t>
      </w:r>
      <w:r w:rsidR="003C7824" w:rsidRPr="00CC2180">
        <w:rPr>
          <w:rFonts w:ascii="Arial" w:eastAsiaTheme="minorEastAsia" w:hAnsi="Arial" w:cs="Arial"/>
          <w:b/>
          <w:bCs/>
          <w:iCs/>
          <w:color w:val="000000"/>
          <w:position w:val="-1"/>
          <w:sz w:val="20"/>
          <w:szCs w:val="20"/>
          <w:lang w:eastAsia="it-IT"/>
        </w:rPr>
        <w:t>ie</w:t>
      </w:r>
      <w:r w:rsidR="003C7824" w:rsidRPr="00CC2180">
        <w:rPr>
          <w:rFonts w:ascii="Arial" w:eastAsiaTheme="minorEastAsia" w:hAnsi="Arial" w:cs="Arial"/>
          <w:b/>
          <w:bCs/>
          <w:iCs/>
          <w:color w:val="000000"/>
          <w:spacing w:val="3"/>
          <w:position w:val="-1"/>
          <w:sz w:val="20"/>
          <w:szCs w:val="20"/>
          <w:lang w:eastAsia="it-IT"/>
        </w:rPr>
        <w:t xml:space="preserve"> </w:t>
      </w:r>
      <w:r w:rsidR="003C7824" w:rsidRPr="00CC2180">
        <w:rPr>
          <w:rFonts w:ascii="Arial" w:eastAsiaTheme="minorEastAsia" w:hAnsi="Arial" w:cs="Arial"/>
          <w:b/>
          <w:bCs/>
          <w:iCs/>
          <w:color w:val="000000"/>
          <w:spacing w:val="-1"/>
          <w:position w:val="-1"/>
          <w:sz w:val="20"/>
          <w:szCs w:val="20"/>
          <w:lang w:eastAsia="it-IT"/>
        </w:rPr>
        <w:t>p</w:t>
      </w:r>
      <w:r w:rsidR="003C7824" w:rsidRPr="00CC2180">
        <w:rPr>
          <w:rFonts w:ascii="Arial" w:eastAsiaTheme="minorEastAsia" w:hAnsi="Arial" w:cs="Arial"/>
          <w:b/>
          <w:bCs/>
          <w:iCs/>
          <w:color w:val="000000"/>
          <w:position w:val="-1"/>
          <w:sz w:val="20"/>
          <w:szCs w:val="20"/>
          <w:lang w:eastAsia="it-IT"/>
        </w:rPr>
        <w:t>rime</w:t>
      </w:r>
    </w:p>
    <w:p w:rsidR="003B1417" w:rsidRPr="00CC2180" w:rsidRDefault="003B1417" w:rsidP="003B1417">
      <w:pPr>
        <w:widowControl w:val="0"/>
        <w:autoSpaceDE w:val="0"/>
        <w:autoSpaceDN w:val="0"/>
        <w:adjustRightInd w:val="0"/>
        <w:spacing w:before="37" w:after="0" w:line="240" w:lineRule="auto"/>
        <w:ind w:left="100" w:right="-20"/>
        <w:rPr>
          <w:rFonts w:ascii="Arial" w:eastAsiaTheme="minorEastAsia" w:hAnsi="Arial" w:cs="Arial"/>
          <w:color w:val="000000"/>
          <w:sz w:val="18"/>
          <w:szCs w:val="18"/>
          <w:lang w:eastAsia="it-IT"/>
        </w:rPr>
      </w:pPr>
      <w:r w:rsidRPr="00CC2180">
        <w:rPr>
          <w:rFonts w:ascii="Arial" w:eastAsiaTheme="minorEastAsia" w:hAnsi="Arial" w:cs="Arial"/>
          <w:color w:val="000000"/>
          <w:sz w:val="18"/>
          <w:szCs w:val="18"/>
          <w:lang w:eastAsia="it-IT"/>
        </w:rPr>
        <w:t>E</w:t>
      </w:r>
      <w:r w:rsidRPr="00CC2180">
        <w:rPr>
          <w:rFonts w:ascii="Arial" w:eastAsiaTheme="minorEastAsia" w:hAnsi="Arial" w:cs="Arial"/>
          <w:color w:val="000000"/>
          <w:spacing w:val="1"/>
          <w:sz w:val="18"/>
          <w:szCs w:val="18"/>
          <w:lang w:eastAsia="it-IT"/>
        </w:rPr>
        <w:t>len</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e</w:t>
      </w:r>
      <w:r w:rsid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pe</w:t>
      </w:r>
      <w:r w:rsidRPr="00CC2180">
        <w:rPr>
          <w:rFonts w:ascii="Arial" w:eastAsiaTheme="minorEastAsia" w:hAnsi="Arial" w:cs="Arial"/>
          <w:color w:val="000000"/>
          <w:sz w:val="18"/>
          <w:szCs w:val="18"/>
          <w:lang w:eastAsia="it-IT"/>
        </w:rPr>
        <w:t xml:space="preserve">r </w:t>
      </w:r>
      <w:r w:rsidR="003C7824" w:rsidRPr="00CC2180">
        <w:rPr>
          <w:rFonts w:ascii="Arial" w:eastAsiaTheme="minorEastAsia" w:hAnsi="Arial" w:cs="Arial"/>
          <w:color w:val="000000"/>
          <w:spacing w:val="-1"/>
          <w:sz w:val="18"/>
          <w:szCs w:val="18"/>
          <w:lang w:eastAsia="it-IT"/>
        </w:rPr>
        <w:t>o</w:t>
      </w:r>
      <w:r w:rsidR="003C7824" w:rsidRPr="00CC2180">
        <w:rPr>
          <w:rFonts w:ascii="Arial" w:eastAsiaTheme="minorEastAsia" w:hAnsi="Arial" w:cs="Arial"/>
          <w:color w:val="000000"/>
          <w:spacing w:val="1"/>
          <w:sz w:val="18"/>
          <w:szCs w:val="18"/>
          <w:lang w:eastAsia="it-IT"/>
        </w:rPr>
        <w:t>gn</w:t>
      </w:r>
      <w:r w:rsidR="003C7824" w:rsidRPr="00CC2180">
        <w:rPr>
          <w:rFonts w:ascii="Arial" w:eastAsiaTheme="minorEastAsia" w:hAnsi="Arial" w:cs="Arial"/>
          <w:color w:val="000000"/>
          <w:sz w:val="18"/>
          <w:szCs w:val="18"/>
          <w:lang w:eastAsia="it-IT"/>
        </w:rPr>
        <w:t>i</w:t>
      </w:r>
      <w:r w:rsidR="003C7824" w:rsidRPr="00CC2180">
        <w:rPr>
          <w:rFonts w:ascii="Arial" w:eastAsiaTheme="minorEastAsia" w:hAnsi="Arial" w:cs="Arial"/>
          <w:color w:val="000000"/>
          <w:spacing w:val="1"/>
          <w:sz w:val="18"/>
          <w:szCs w:val="18"/>
          <w:lang w:eastAsia="it-IT"/>
        </w:rPr>
        <w:t xml:space="preserve"> l</w:t>
      </w:r>
      <w:r w:rsidR="003C7824" w:rsidRPr="00CC2180">
        <w:rPr>
          <w:rFonts w:ascii="Arial" w:eastAsiaTheme="minorEastAsia" w:hAnsi="Arial" w:cs="Arial"/>
          <w:color w:val="000000"/>
          <w:spacing w:val="-1"/>
          <w:sz w:val="18"/>
          <w:szCs w:val="18"/>
          <w:lang w:eastAsia="it-IT"/>
        </w:rPr>
        <w:t>a</w:t>
      </w:r>
      <w:r w:rsidR="003C7824" w:rsidRPr="00CC2180">
        <w:rPr>
          <w:rFonts w:ascii="Arial" w:eastAsiaTheme="minorEastAsia" w:hAnsi="Arial" w:cs="Arial"/>
          <w:color w:val="000000"/>
          <w:spacing w:val="1"/>
          <w:sz w:val="18"/>
          <w:szCs w:val="18"/>
          <w:lang w:eastAsia="it-IT"/>
        </w:rPr>
        <w:t>v</w:t>
      </w:r>
      <w:r w:rsidR="003C7824" w:rsidRPr="00CC2180">
        <w:rPr>
          <w:rFonts w:ascii="Arial" w:eastAsiaTheme="minorEastAsia" w:hAnsi="Arial" w:cs="Arial"/>
          <w:color w:val="000000"/>
          <w:sz w:val="18"/>
          <w:szCs w:val="18"/>
          <w:lang w:eastAsia="it-IT"/>
        </w:rPr>
        <w:t>o</w:t>
      </w:r>
      <w:r w:rsidR="003C7824" w:rsidRPr="00CC2180">
        <w:rPr>
          <w:rFonts w:ascii="Arial" w:eastAsiaTheme="minorEastAsia" w:hAnsi="Arial" w:cs="Arial"/>
          <w:color w:val="000000"/>
          <w:spacing w:val="1"/>
          <w:sz w:val="18"/>
          <w:szCs w:val="18"/>
          <w:lang w:eastAsia="it-IT"/>
        </w:rPr>
        <w:t>r</w:t>
      </w:r>
      <w:r w:rsidR="003C7824" w:rsidRPr="00CC2180">
        <w:rPr>
          <w:rFonts w:ascii="Arial" w:eastAsiaTheme="minorEastAsia" w:hAnsi="Arial" w:cs="Arial"/>
          <w:color w:val="000000"/>
          <w:spacing w:val="-1"/>
          <w:sz w:val="18"/>
          <w:szCs w:val="18"/>
          <w:lang w:eastAsia="it-IT"/>
        </w:rPr>
        <w:t>a</w:t>
      </w:r>
      <w:r w:rsidR="003C7824" w:rsidRPr="00CC2180">
        <w:rPr>
          <w:rFonts w:ascii="Arial" w:eastAsiaTheme="minorEastAsia" w:hAnsi="Arial" w:cs="Arial"/>
          <w:color w:val="000000"/>
          <w:spacing w:val="1"/>
          <w:sz w:val="18"/>
          <w:szCs w:val="18"/>
          <w:lang w:eastAsia="it-IT"/>
        </w:rPr>
        <w:t>z</w:t>
      </w:r>
      <w:r w:rsidR="003C7824" w:rsidRPr="00CC2180">
        <w:rPr>
          <w:rFonts w:ascii="Arial" w:eastAsiaTheme="minorEastAsia" w:hAnsi="Arial" w:cs="Arial"/>
          <w:color w:val="000000"/>
          <w:spacing w:val="-2"/>
          <w:sz w:val="18"/>
          <w:szCs w:val="18"/>
          <w:lang w:eastAsia="it-IT"/>
        </w:rPr>
        <w:t>i</w:t>
      </w:r>
      <w:r w:rsidR="003C7824" w:rsidRPr="00CC2180">
        <w:rPr>
          <w:rFonts w:ascii="Arial" w:eastAsiaTheme="minorEastAsia" w:hAnsi="Arial" w:cs="Arial"/>
          <w:color w:val="000000"/>
          <w:spacing w:val="1"/>
          <w:sz w:val="18"/>
          <w:szCs w:val="18"/>
          <w:lang w:eastAsia="it-IT"/>
        </w:rPr>
        <w:t>o</w:t>
      </w:r>
      <w:r w:rsidR="003C7824" w:rsidRPr="00CC2180">
        <w:rPr>
          <w:rFonts w:ascii="Arial" w:eastAsiaTheme="minorEastAsia" w:hAnsi="Arial" w:cs="Arial"/>
          <w:color w:val="000000"/>
          <w:spacing w:val="-2"/>
          <w:sz w:val="18"/>
          <w:szCs w:val="18"/>
          <w:lang w:eastAsia="it-IT"/>
        </w:rPr>
        <w:t>ne</w:t>
      </w:r>
      <w:r w:rsidRPr="00CC2180">
        <w:rPr>
          <w:rFonts w:ascii="Arial" w:eastAsiaTheme="minorEastAsia" w:hAnsi="Arial" w:cs="Arial"/>
          <w:color w:val="000000"/>
          <w:sz w:val="18"/>
          <w:szCs w:val="18"/>
          <w:lang w:eastAsia="it-IT"/>
        </w:rPr>
        <w:t>/</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ti</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à</w:t>
      </w:r>
      <w:r w:rsidRPr="00CC2180">
        <w:rPr>
          <w:rFonts w:ascii="Arial" w:eastAsiaTheme="minorEastAsia" w:hAnsi="Arial" w:cs="Arial"/>
          <w:color w:val="000000"/>
          <w:sz w:val="18"/>
          <w:szCs w:val="18"/>
          <w:lang w:eastAsia="it-IT"/>
        </w:rPr>
        <w:t>:</w:t>
      </w:r>
    </w:p>
    <w:p w:rsidR="003B1417" w:rsidRPr="00CC2180" w:rsidRDefault="003B1417" w:rsidP="003B1417">
      <w:pPr>
        <w:widowControl w:val="0"/>
        <w:autoSpaceDE w:val="0"/>
        <w:autoSpaceDN w:val="0"/>
        <w:adjustRightInd w:val="0"/>
        <w:spacing w:before="9" w:after="0" w:line="110" w:lineRule="exact"/>
        <w:rPr>
          <w:rFonts w:ascii="Arial" w:eastAsiaTheme="minorEastAsia" w:hAnsi="Arial" w:cs="Arial"/>
          <w:color w:val="000000"/>
          <w:sz w:val="11"/>
          <w:szCs w:val="11"/>
          <w:lang w:eastAsia="it-IT"/>
        </w:rPr>
      </w:pPr>
    </w:p>
    <w:p w:rsidR="003B1417" w:rsidRPr="00CC2180" w:rsidRDefault="003B1417" w:rsidP="003B1417">
      <w:pPr>
        <w:widowControl w:val="0"/>
        <w:numPr>
          <w:ilvl w:val="0"/>
          <w:numId w:val="3"/>
        </w:numPr>
        <w:autoSpaceDE w:val="0"/>
        <w:autoSpaceDN w:val="0"/>
        <w:adjustRightInd w:val="0"/>
        <w:spacing w:after="0" w:line="240" w:lineRule="auto"/>
        <w:ind w:right="-20"/>
        <w:rPr>
          <w:rFonts w:ascii="Arial" w:eastAsiaTheme="minorEastAsia" w:hAnsi="Arial" w:cs="Arial"/>
          <w:color w:val="000000"/>
          <w:sz w:val="18"/>
          <w:szCs w:val="18"/>
          <w:lang w:eastAsia="it-IT"/>
        </w:rPr>
      </w:pP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z w:val="18"/>
          <w:szCs w:val="18"/>
          <w:lang w:eastAsia="it-IT"/>
        </w:rPr>
        <w:t>a</w:t>
      </w:r>
      <w:r w:rsidRPr="00CC2180">
        <w:rPr>
          <w:rFonts w:ascii="Arial" w:eastAsiaTheme="minorEastAsia" w:hAnsi="Arial" w:cs="Arial"/>
          <w:color w:val="000000"/>
          <w:spacing w:val="1"/>
          <w:sz w:val="18"/>
          <w:szCs w:val="18"/>
          <w:lang w:eastAsia="it-IT"/>
        </w:rPr>
        <w:t xml:space="preserve"> t</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pol</w:t>
      </w:r>
      <w:r w:rsidRPr="00CC2180">
        <w:rPr>
          <w:rFonts w:ascii="Arial" w:eastAsiaTheme="minorEastAsia" w:hAnsi="Arial" w:cs="Arial"/>
          <w:color w:val="000000"/>
          <w:spacing w:val="-2"/>
          <w:sz w:val="18"/>
          <w:szCs w:val="18"/>
          <w:lang w:eastAsia="it-IT"/>
        </w:rPr>
        <w:t>o</w:t>
      </w:r>
      <w:r w:rsidRPr="00CC2180">
        <w:rPr>
          <w:rFonts w:ascii="Arial" w:eastAsiaTheme="minorEastAsia" w:hAnsi="Arial" w:cs="Arial"/>
          <w:color w:val="000000"/>
          <w:spacing w:val="1"/>
          <w:sz w:val="18"/>
          <w:szCs w:val="18"/>
          <w:lang w:eastAsia="it-IT"/>
        </w:rPr>
        <w:t>gi</w:t>
      </w:r>
      <w:r w:rsidRPr="00CC2180">
        <w:rPr>
          <w:rFonts w:ascii="Arial" w:eastAsiaTheme="minorEastAsia" w:hAnsi="Arial" w:cs="Arial"/>
          <w:color w:val="000000"/>
          <w:sz w:val="18"/>
          <w:szCs w:val="18"/>
          <w:lang w:eastAsia="it-IT"/>
        </w:rPr>
        <w:t>a</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z w:val="18"/>
          <w:szCs w:val="18"/>
          <w:lang w:eastAsia="it-IT"/>
        </w:rPr>
        <w:t>i</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od</w:t>
      </w:r>
      <w:r w:rsidRPr="00CC2180">
        <w:rPr>
          <w:rFonts w:ascii="Arial" w:eastAsiaTheme="minorEastAsia" w:hAnsi="Arial" w:cs="Arial"/>
          <w:color w:val="000000"/>
          <w:spacing w:val="-2"/>
          <w:sz w:val="18"/>
          <w:szCs w:val="18"/>
          <w:lang w:eastAsia="it-IT"/>
        </w:rPr>
        <w:t>o</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z w:val="18"/>
          <w:szCs w:val="18"/>
          <w:lang w:eastAsia="it-IT"/>
        </w:rPr>
        <w:t>i</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e</w:t>
      </w:r>
      <w:r w:rsidRPr="00CC2180">
        <w:rPr>
          <w:rFonts w:ascii="Arial" w:eastAsiaTheme="minorEastAsia" w:hAnsi="Arial" w:cs="Arial"/>
          <w:color w:val="000000"/>
          <w:spacing w:val="1"/>
          <w:sz w:val="18"/>
          <w:szCs w:val="18"/>
          <w:lang w:eastAsia="it-IT"/>
        </w:rPr>
        <w:t xml:space="preserve"> </w:t>
      </w:r>
      <w:r w:rsidR="003C7824" w:rsidRPr="00CC2180">
        <w:rPr>
          <w:rFonts w:ascii="Arial" w:eastAsiaTheme="minorEastAsia" w:hAnsi="Arial" w:cs="Arial"/>
          <w:color w:val="000000"/>
          <w:spacing w:val="1"/>
          <w:sz w:val="18"/>
          <w:szCs w:val="18"/>
          <w:lang w:eastAsia="it-IT"/>
        </w:rPr>
        <w:t>la capacità</w:t>
      </w:r>
      <w:r w:rsidRPr="00CC2180">
        <w:rPr>
          <w:rFonts w:ascii="Arial" w:eastAsiaTheme="minorEastAsia" w:hAnsi="Arial" w:cs="Arial"/>
          <w:color w:val="000000"/>
          <w:spacing w:val="1"/>
          <w:sz w:val="18"/>
          <w:szCs w:val="18"/>
          <w:lang w:eastAsia="it-IT"/>
        </w:rPr>
        <w:t xml:space="preserve"> p</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2"/>
          <w:sz w:val="18"/>
          <w:szCs w:val="18"/>
          <w:lang w:eastAsia="it-IT"/>
        </w:rPr>
        <w:t>o</w:t>
      </w:r>
      <w:r w:rsidRPr="00CC2180">
        <w:rPr>
          <w:rFonts w:ascii="Arial" w:eastAsiaTheme="minorEastAsia" w:hAnsi="Arial" w:cs="Arial"/>
          <w:color w:val="000000"/>
          <w:spacing w:val="1"/>
          <w:sz w:val="18"/>
          <w:szCs w:val="18"/>
          <w:lang w:eastAsia="it-IT"/>
        </w:rPr>
        <w:t>du</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z w:val="18"/>
          <w:szCs w:val="18"/>
          <w:lang w:eastAsia="it-IT"/>
        </w:rPr>
        <w:t>a</w:t>
      </w:r>
      <w:r w:rsid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en</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u</w:t>
      </w:r>
      <w:r w:rsidRPr="00CC2180">
        <w:rPr>
          <w:rFonts w:ascii="Arial" w:eastAsiaTheme="minorEastAsia" w:hAnsi="Arial" w:cs="Arial"/>
          <w:color w:val="000000"/>
          <w:spacing w:val="1"/>
          <w:sz w:val="18"/>
          <w:szCs w:val="18"/>
          <w:lang w:eastAsia="it-IT"/>
        </w:rPr>
        <w:t>al</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pacing w:val="1"/>
          <w:sz w:val="18"/>
          <w:szCs w:val="18"/>
          <w:lang w:eastAsia="it-IT"/>
        </w:rPr>
        <w:t>en</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z w:val="18"/>
          <w:szCs w:val="18"/>
          <w:lang w:eastAsia="it-IT"/>
        </w:rPr>
        <w:t>e</w:t>
      </w:r>
      <w:r w:rsidRPr="00CC2180">
        <w:rPr>
          <w:rFonts w:ascii="Arial" w:eastAsiaTheme="minorEastAsia" w:hAnsi="Arial" w:cs="Arial"/>
          <w:color w:val="000000"/>
          <w:spacing w:val="1"/>
          <w:sz w:val="18"/>
          <w:szCs w:val="18"/>
          <w:lang w:eastAsia="it-IT"/>
        </w:rPr>
        <w:t xml:space="preserve"> s</w:t>
      </w:r>
      <w:r w:rsidRPr="00CC2180">
        <w:rPr>
          <w:rFonts w:ascii="Arial" w:eastAsiaTheme="minorEastAsia" w:hAnsi="Arial" w:cs="Arial"/>
          <w:color w:val="000000"/>
          <w:spacing w:val="-2"/>
          <w:sz w:val="18"/>
          <w:szCs w:val="18"/>
          <w:lang w:eastAsia="it-IT"/>
        </w:rPr>
        <w:t>u</w:t>
      </w:r>
      <w:r w:rsidRPr="00CC2180">
        <w:rPr>
          <w:rFonts w:ascii="Arial" w:eastAsiaTheme="minorEastAsia" w:hAnsi="Arial" w:cs="Arial"/>
          <w:color w:val="000000"/>
          <w:spacing w:val="1"/>
          <w:sz w:val="18"/>
          <w:szCs w:val="18"/>
          <w:lang w:eastAsia="it-IT"/>
        </w:rPr>
        <w:t>ddi</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a</w:t>
      </w:r>
      <w:r w:rsidRPr="00CC2180">
        <w:rPr>
          <w:rFonts w:ascii="Arial" w:eastAsiaTheme="minorEastAsia" w:hAnsi="Arial" w:cs="Arial"/>
          <w:color w:val="000000"/>
          <w:spacing w:val="1"/>
          <w:sz w:val="18"/>
          <w:szCs w:val="18"/>
          <w:lang w:eastAsia="it-IT"/>
        </w:rPr>
        <w:t xml:space="preserve"> p</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z w:val="18"/>
          <w:szCs w:val="18"/>
          <w:lang w:eastAsia="it-IT"/>
        </w:rPr>
        <w:t xml:space="preserve">r </w:t>
      </w:r>
      <w:r w:rsidRPr="00CC2180">
        <w:rPr>
          <w:rFonts w:ascii="Arial" w:eastAsiaTheme="minorEastAsia" w:hAnsi="Arial" w:cs="Arial"/>
          <w:color w:val="000000"/>
          <w:spacing w:val="1"/>
          <w:sz w:val="18"/>
          <w:szCs w:val="18"/>
          <w:lang w:eastAsia="it-IT"/>
        </w:rPr>
        <w:t>f</w:t>
      </w:r>
      <w:r w:rsidRPr="00CC2180">
        <w:rPr>
          <w:rFonts w:ascii="Arial" w:eastAsiaTheme="minorEastAsia" w:hAnsi="Arial" w:cs="Arial"/>
          <w:color w:val="000000"/>
          <w:spacing w:val="-2"/>
          <w:sz w:val="18"/>
          <w:szCs w:val="18"/>
          <w:lang w:eastAsia="it-IT"/>
        </w:rPr>
        <w:t>a</w:t>
      </w:r>
      <w:r w:rsidRPr="00CC2180">
        <w:rPr>
          <w:rFonts w:ascii="Arial" w:eastAsiaTheme="minorEastAsia" w:hAnsi="Arial" w:cs="Arial"/>
          <w:color w:val="000000"/>
          <w:spacing w:val="1"/>
          <w:sz w:val="18"/>
          <w:szCs w:val="18"/>
          <w:lang w:eastAsia="it-IT"/>
        </w:rPr>
        <w:t>si</w:t>
      </w:r>
      <w:r w:rsidRPr="00CC2180">
        <w:rPr>
          <w:rFonts w:ascii="Arial" w:eastAsiaTheme="minorEastAsia" w:hAnsi="Arial" w:cs="Arial"/>
          <w:color w:val="000000"/>
          <w:sz w:val="18"/>
          <w:szCs w:val="18"/>
          <w:lang w:eastAsia="it-IT"/>
        </w:rPr>
        <w:t>)</w:t>
      </w:r>
    </w:p>
    <w:p w:rsidR="003B1417" w:rsidRPr="00CC2180" w:rsidRDefault="003B1417" w:rsidP="003B1417">
      <w:pPr>
        <w:widowControl w:val="0"/>
        <w:autoSpaceDE w:val="0"/>
        <w:autoSpaceDN w:val="0"/>
        <w:adjustRightInd w:val="0"/>
        <w:spacing w:after="0" w:line="240" w:lineRule="auto"/>
        <w:ind w:left="820" w:right="-20"/>
        <w:rPr>
          <w:rFonts w:ascii="Arial" w:eastAsiaTheme="minorEastAsia" w:hAnsi="Arial" w:cs="Arial"/>
          <w:color w:val="000000"/>
          <w:sz w:val="18"/>
          <w:szCs w:val="18"/>
          <w:lang w:eastAsia="it-IT"/>
        </w:rPr>
      </w:pPr>
    </w:p>
    <w:p w:rsidR="003B1417" w:rsidRPr="00CC2180" w:rsidRDefault="003B1417" w:rsidP="003B1417">
      <w:pPr>
        <w:widowControl w:val="0"/>
        <w:autoSpaceDE w:val="0"/>
        <w:autoSpaceDN w:val="0"/>
        <w:adjustRightInd w:val="0"/>
        <w:spacing w:before="3" w:after="0" w:line="50" w:lineRule="exact"/>
        <w:rPr>
          <w:rFonts w:ascii="Arial" w:eastAsiaTheme="minorEastAsia" w:hAnsi="Arial" w:cs="Arial"/>
          <w:color w:val="000000"/>
          <w:sz w:val="5"/>
          <w:szCs w:val="5"/>
          <w:lang w:eastAsia="it-IT"/>
        </w:rPr>
      </w:pPr>
    </w:p>
    <w:tbl>
      <w:tblPr>
        <w:tblW w:w="0" w:type="auto"/>
        <w:jc w:val="center"/>
        <w:tblLayout w:type="fixed"/>
        <w:tblCellMar>
          <w:left w:w="0" w:type="dxa"/>
          <w:right w:w="0" w:type="dxa"/>
        </w:tblCellMar>
        <w:tblLook w:val="0000" w:firstRow="0" w:lastRow="0" w:firstColumn="0" w:lastColumn="0" w:noHBand="0" w:noVBand="0"/>
      </w:tblPr>
      <w:tblGrid>
        <w:gridCol w:w="1617"/>
        <w:gridCol w:w="2293"/>
        <w:gridCol w:w="2681"/>
        <w:gridCol w:w="951"/>
      </w:tblGrid>
      <w:tr w:rsidR="003B1417" w:rsidRPr="00CC2180" w:rsidTr="004D4AA6">
        <w:trPr>
          <w:trHeight w:hRule="exact" w:val="463"/>
          <w:jc w:val="center"/>
        </w:trPr>
        <w:tc>
          <w:tcPr>
            <w:tcW w:w="1617" w:type="dxa"/>
            <w:tcBorders>
              <w:top w:val="single" w:sz="4" w:space="0" w:color="BEBEBE"/>
              <w:left w:val="single" w:sz="4" w:space="0" w:color="BEBEBE"/>
              <w:bottom w:val="single" w:sz="4" w:space="0" w:color="BEBEBE"/>
              <w:right w:val="single" w:sz="4" w:space="0" w:color="BEBEBE"/>
            </w:tcBorders>
            <w:shd w:val="clear" w:color="auto" w:fill="F1F1F1"/>
          </w:tcPr>
          <w:p w:rsidR="003B1417" w:rsidRPr="00CC2180" w:rsidRDefault="003B1417" w:rsidP="003B1417">
            <w:pPr>
              <w:widowControl w:val="0"/>
              <w:autoSpaceDE w:val="0"/>
              <w:autoSpaceDN w:val="0"/>
              <w:adjustRightInd w:val="0"/>
              <w:spacing w:before="5" w:after="0" w:line="110" w:lineRule="exact"/>
              <w:rPr>
                <w:rFonts w:ascii="Arial" w:eastAsiaTheme="minorEastAsia" w:hAnsi="Arial" w:cs="Arial"/>
                <w:sz w:val="11"/>
                <w:szCs w:val="11"/>
                <w:lang w:eastAsia="it-IT"/>
              </w:rPr>
            </w:pPr>
          </w:p>
          <w:p w:rsidR="003B1417" w:rsidRPr="00CC2180" w:rsidRDefault="003B1417" w:rsidP="003B1417">
            <w:pPr>
              <w:widowControl w:val="0"/>
              <w:autoSpaceDE w:val="0"/>
              <w:autoSpaceDN w:val="0"/>
              <w:adjustRightInd w:val="0"/>
              <w:spacing w:after="0" w:line="240" w:lineRule="auto"/>
              <w:ind w:left="227" w:right="-20"/>
              <w:rPr>
                <w:rFonts w:ascii="Arial" w:eastAsiaTheme="minorEastAsia" w:hAnsi="Arial" w:cs="Arial"/>
                <w:sz w:val="24"/>
                <w:szCs w:val="24"/>
                <w:lang w:eastAsia="it-IT"/>
              </w:rPr>
            </w:pPr>
            <w:r w:rsidRPr="00CC2180">
              <w:rPr>
                <w:rFonts w:ascii="Arial" w:eastAsiaTheme="minorEastAsia" w:hAnsi="Arial" w:cs="Arial"/>
                <w:b/>
                <w:bCs/>
                <w:sz w:val="18"/>
                <w:szCs w:val="18"/>
                <w:lang w:eastAsia="it-IT"/>
              </w:rPr>
              <w:t>L</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pacing w:val="-2"/>
                <w:sz w:val="18"/>
                <w:szCs w:val="18"/>
                <w:lang w:eastAsia="it-IT"/>
              </w:rPr>
              <w:t>v</w:t>
            </w:r>
            <w:r w:rsidRPr="00CC2180">
              <w:rPr>
                <w:rFonts w:ascii="Arial" w:eastAsiaTheme="minorEastAsia" w:hAnsi="Arial" w:cs="Arial"/>
                <w:b/>
                <w:bCs/>
                <w:sz w:val="18"/>
                <w:szCs w:val="18"/>
                <w:lang w:eastAsia="it-IT"/>
              </w:rPr>
              <w:t>or</w:t>
            </w:r>
            <w:r w:rsidRPr="00CC2180">
              <w:rPr>
                <w:rFonts w:ascii="Arial" w:eastAsiaTheme="minorEastAsia" w:hAnsi="Arial" w:cs="Arial"/>
                <w:b/>
                <w:bCs/>
                <w:spacing w:val="1"/>
                <w:sz w:val="18"/>
                <w:szCs w:val="18"/>
                <w:lang w:eastAsia="it-IT"/>
              </w:rPr>
              <w:t>az</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z w:val="18"/>
                <w:szCs w:val="18"/>
                <w:lang w:eastAsia="it-IT"/>
              </w:rPr>
              <w:t>n</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z w:val="18"/>
                <w:szCs w:val="18"/>
                <w:lang w:eastAsia="it-IT"/>
              </w:rPr>
              <w:t>/i</w:t>
            </w:r>
          </w:p>
        </w:tc>
        <w:tc>
          <w:tcPr>
            <w:tcW w:w="2293" w:type="dxa"/>
            <w:tcBorders>
              <w:top w:val="single" w:sz="4" w:space="0" w:color="BEBEBE"/>
              <w:left w:val="single" w:sz="4" w:space="0" w:color="BEBEBE"/>
              <w:bottom w:val="single" w:sz="4" w:space="0" w:color="BEBEBE"/>
              <w:right w:val="single" w:sz="4" w:space="0" w:color="BEBEBE"/>
            </w:tcBorders>
            <w:shd w:val="clear" w:color="auto" w:fill="F1F1F1"/>
          </w:tcPr>
          <w:p w:rsidR="003B1417" w:rsidRPr="00CC2180" w:rsidRDefault="003B1417" w:rsidP="003B1417">
            <w:pPr>
              <w:widowControl w:val="0"/>
              <w:autoSpaceDE w:val="0"/>
              <w:autoSpaceDN w:val="0"/>
              <w:adjustRightInd w:val="0"/>
              <w:spacing w:before="5" w:after="0" w:line="110" w:lineRule="exact"/>
              <w:rPr>
                <w:rFonts w:ascii="Arial" w:eastAsiaTheme="minorEastAsia" w:hAnsi="Arial" w:cs="Arial"/>
                <w:sz w:val="11"/>
                <w:szCs w:val="11"/>
                <w:lang w:eastAsia="it-IT"/>
              </w:rPr>
            </w:pPr>
          </w:p>
          <w:p w:rsidR="003B1417" w:rsidRPr="00CC2180" w:rsidRDefault="003C7824" w:rsidP="003B1417">
            <w:pPr>
              <w:widowControl w:val="0"/>
              <w:autoSpaceDE w:val="0"/>
              <w:autoSpaceDN w:val="0"/>
              <w:adjustRightInd w:val="0"/>
              <w:spacing w:after="0" w:line="240" w:lineRule="auto"/>
              <w:ind w:left="124" w:right="-20"/>
              <w:rPr>
                <w:rFonts w:ascii="Arial" w:eastAsiaTheme="minorEastAsia" w:hAnsi="Arial" w:cs="Arial"/>
                <w:sz w:val="24"/>
                <w:szCs w:val="24"/>
                <w:lang w:eastAsia="it-IT"/>
              </w:rPr>
            </w:pPr>
            <w:r w:rsidRPr="00CC2180">
              <w:rPr>
                <w:rFonts w:ascii="Arial" w:eastAsiaTheme="minorEastAsia" w:hAnsi="Arial" w:cs="Arial"/>
                <w:b/>
                <w:bCs/>
                <w:sz w:val="18"/>
                <w:szCs w:val="18"/>
                <w:lang w:eastAsia="it-IT"/>
              </w:rPr>
              <w:t>pro</w:t>
            </w:r>
            <w:r w:rsidRPr="00CC2180">
              <w:rPr>
                <w:rFonts w:ascii="Arial" w:eastAsiaTheme="minorEastAsia" w:hAnsi="Arial" w:cs="Arial"/>
                <w:b/>
                <w:bCs/>
                <w:spacing w:val="1"/>
                <w:sz w:val="18"/>
                <w:szCs w:val="18"/>
                <w:lang w:eastAsia="it-IT"/>
              </w:rPr>
              <w:t>d</w:t>
            </w:r>
            <w:r w:rsidRPr="00CC2180">
              <w:rPr>
                <w:rFonts w:ascii="Arial" w:eastAsiaTheme="minorEastAsia" w:hAnsi="Arial" w:cs="Arial"/>
                <w:b/>
                <w:bCs/>
                <w:sz w:val="18"/>
                <w:szCs w:val="18"/>
                <w:lang w:eastAsia="it-IT"/>
              </w:rPr>
              <w:t>otti f</w:t>
            </w:r>
            <w:r w:rsidRPr="00CC2180">
              <w:rPr>
                <w:rFonts w:ascii="Arial" w:eastAsiaTheme="minorEastAsia" w:hAnsi="Arial" w:cs="Arial"/>
                <w:b/>
                <w:bCs/>
                <w:spacing w:val="1"/>
                <w:sz w:val="18"/>
                <w:szCs w:val="18"/>
                <w:lang w:eastAsia="it-IT"/>
              </w:rPr>
              <w:t>i</w:t>
            </w:r>
            <w:r w:rsidRPr="00CC2180">
              <w:rPr>
                <w:rFonts w:ascii="Arial" w:eastAsiaTheme="minorEastAsia" w:hAnsi="Arial" w:cs="Arial"/>
                <w:b/>
                <w:bCs/>
                <w:sz w:val="18"/>
                <w:szCs w:val="18"/>
                <w:lang w:eastAsia="it-IT"/>
              </w:rPr>
              <w:t>n</w:t>
            </w:r>
            <w:r w:rsidRPr="00CC2180">
              <w:rPr>
                <w:rFonts w:ascii="Arial" w:eastAsiaTheme="minorEastAsia" w:hAnsi="Arial" w:cs="Arial"/>
                <w:b/>
                <w:bCs/>
                <w:spacing w:val="-2"/>
                <w:sz w:val="18"/>
                <w:szCs w:val="18"/>
                <w:lang w:eastAsia="it-IT"/>
              </w:rPr>
              <w:t>i</w:t>
            </w:r>
            <w:r w:rsidRPr="00CC2180">
              <w:rPr>
                <w:rFonts w:ascii="Arial" w:eastAsiaTheme="minorEastAsia" w:hAnsi="Arial" w:cs="Arial"/>
                <w:b/>
                <w:bCs/>
                <w:sz w:val="18"/>
                <w:szCs w:val="18"/>
                <w:lang w:eastAsia="it-IT"/>
              </w:rPr>
              <w:t>ti</w:t>
            </w:r>
            <w:r w:rsidR="003B1417" w:rsidRPr="00CC2180">
              <w:rPr>
                <w:rFonts w:ascii="Arial" w:eastAsiaTheme="minorEastAsia" w:hAnsi="Arial" w:cs="Arial"/>
                <w:b/>
                <w:bCs/>
                <w:sz w:val="18"/>
                <w:szCs w:val="18"/>
                <w:lang w:eastAsia="it-IT"/>
              </w:rPr>
              <w:t>[ti</w:t>
            </w:r>
            <w:r w:rsidR="003B1417" w:rsidRPr="00CC2180">
              <w:rPr>
                <w:rFonts w:ascii="Arial" w:eastAsiaTheme="minorEastAsia" w:hAnsi="Arial" w:cs="Arial"/>
                <w:b/>
                <w:bCs/>
                <w:spacing w:val="1"/>
                <w:sz w:val="18"/>
                <w:szCs w:val="18"/>
                <w:lang w:eastAsia="it-IT"/>
              </w:rPr>
              <w:t>p</w:t>
            </w:r>
            <w:r w:rsidR="003B1417" w:rsidRPr="00CC2180">
              <w:rPr>
                <w:rFonts w:ascii="Arial" w:eastAsiaTheme="minorEastAsia" w:hAnsi="Arial" w:cs="Arial"/>
                <w:b/>
                <w:bCs/>
                <w:spacing w:val="-2"/>
                <w:sz w:val="18"/>
                <w:szCs w:val="18"/>
                <w:lang w:eastAsia="it-IT"/>
              </w:rPr>
              <w:t>o</w:t>
            </w:r>
            <w:r w:rsidR="003B1417" w:rsidRPr="00CC2180">
              <w:rPr>
                <w:rFonts w:ascii="Arial" w:eastAsiaTheme="minorEastAsia" w:hAnsi="Arial" w:cs="Arial"/>
                <w:b/>
                <w:bCs/>
                <w:sz w:val="18"/>
                <w:szCs w:val="18"/>
                <w:lang w:eastAsia="it-IT"/>
              </w:rPr>
              <w:t>l</w:t>
            </w:r>
            <w:r w:rsidR="003B1417" w:rsidRPr="00CC2180">
              <w:rPr>
                <w:rFonts w:ascii="Arial" w:eastAsiaTheme="minorEastAsia" w:hAnsi="Arial" w:cs="Arial"/>
                <w:b/>
                <w:bCs/>
                <w:spacing w:val="1"/>
                <w:sz w:val="18"/>
                <w:szCs w:val="18"/>
                <w:lang w:eastAsia="it-IT"/>
              </w:rPr>
              <w:t>o</w:t>
            </w:r>
            <w:r w:rsidR="003B1417" w:rsidRPr="00CC2180">
              <w:rPr>
                <w:rFonts w:ascii="Arial" w:eastAsiaTheme="minorEastAsia" w:hAnsi="Arial" w:cs="Arial"/>
                <w:b/>
                <w:bCs/>
                <w:sz w:val="18"/>
                <w:szCs w:val="18"/>
                <w:lang w:eastAsia="it-IT"/>
              </w:rPr>
              <w:t>g</w:t>
            </w:r>
            <w:r w:rsidR="003B1417" w:rsidRPr="00CC2180">
              <w:rPr>
                <w:rFonts w:ascii="Arial" w:eastAsiaTheme="minorEastAsia" w:hAnsi="Arial" w:cs="Arial"/>
                <w:b/>
                <w:bCs/>
                <w:spacing w:val="1"/>
                <w:sz w:val="18"/>
                <w:szCs w:val="18"/>
                <w:lang w:eastAsia="it-IT"/>
              </w:rPr>
              <w:t>ia</w:t>
            </w:r>
            <w:r w:rsidR="003B1417" w:rsidRPr="00CC2180">
              <w:rPr>
                <w:rFonts w:ascii="Arial" w:eastAsiaTheme="minorEastAsia" w:hAnsi="Arial" w:cs="Arial"/>
                <w:b/>
                <w:bCs/>
                <w:sz w:val="18"/>
                <w:szCs w:val="18"/>
                <w:lang w:eastAsia="it-IT"/>
              </w:rPr>
              <w:t>]</w:t>
            </w:r>
          </w:p>
        </w:tc>
        <w:tc>
          <w:tcPr>
            <w:tcW w:w="2681" w:type="dxa"/>
            <w:tcBorders>
              <w:top w:val="single" w:sz="4" w:space="0" w:color="BEBEBE"/>
              <w:left w:val="single" w:sz="4" w:space="0" w:color="BEBEBE"/>
              <w:bottom w:val="single" w:sz="4" w:space="0" w:color="BEBEBE"/>
              <w:right w:val="single" w:sz="4" w:space="0" w:color="BEBEBE"/>
            </w:tcBorders>
            <w:shd w:val="clear" w:color="auto" w:fill="F1F1F1"/>
          </w:tcPr>
          <w:p w:rsidR="003B1417" w:rsidRPr="00CC2180" w:rsidRDefault="003B1417" w:rsidP="003B1417">
            <w:pPr>
              <w:widowControl w:val="0"/>
              <w:autoSpaceDE w:val="0"/>
              <w:autoSpaceDN w:val="0"/>
              <w:adjustRightInd w:val="0"/>
              <w:spacing w:before="5" w:after="0" w:line="110" w:lineRule="exact"/>
              <w:rPr>
                <w:rFonts w:ascii="Arial" w:eastAsiaTheme="minorEastAsia" w:hAnsi="Arial" w:cs="Arial"/>
                <w:sz w:val="11"/>
                <w:szCs w:val="11"/>
                <w:lang w:eastAsia="it-IT"/>
              </w:rPr>
            </w:pPr>
          </w:p>
          <w:p w:rsidR="003B1417" w:rsidRPr="00CC2180" w:rsidRDefault="003B1417" w:rsidP="003B1417">
            <w:pPr>
              <w:widowControl w:val="0"/>
              <w:autoSpaceDE w:val="0"/>
              <w:autoSpaceDN w:val="0"/>
              <w:adjustRightInd w:val="0"/>
              <w:spacing w:after="0" w:line="240" w:lineRule="auto"/>
              <w:ind w:left="935" w:right="916"/>
              <w:jc w:val="center"/>
              <w:rPr>
                <w:rFonts w:ascii="Arial" w:eastAsiaTheme="minorEastAsia" w:hAnsi="Arial" w:cs="Arial"/>
                <w:sz w:val="24"/>
                <w:szCs w:val="24"/>
                <w:lang w:eastAsia="it-IT"/>
              </w:rPr>
            </w:pPr>
            <w:r w:rsidRPr="00CC2180">
              <w:rPr>
                <w:rFonts w:ascii="Arial" w:eastAsiaTheme="minorEastAsia" w:hAnsi="Arial" w:cs="Arial"/>
                <w:b/>
                <w:bCs/>
                <w:spacing w:val="-1"/>
                <w:sz w:val="18"/>
                <w:szCs w:val="18"/>
                <w:lang w:eastAsia="it-IT"/>
              </w:rPr>
              <w:t>Q</w:t>
            </w:r>
            <w:r w:rsidRPr="00CC2180">
              <w:rPr>
                <w:rFonts w:ascii="Arial" w:eastAsiaTheme="minorEastAsia" w:hAnsi="Arial" w:cs="Arial"/>
                <w:b/>
                <w:bCs/>
                <w:sz w:val="18"/>
                <w:szCs w:val="18"/>
                <w:lang w:eastAsia="it-IT"/>
              </w:rPr>
              <w:t>u</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nt</w:t>
            </w:r>
            <w:r w:rsidRPr="00CC2180">
              <w:rPr>
                <w:rFonts w:ascii="Arial" w:eastAsiaTheme="minorEastAsia" w:hAnsi="Arial" w:cs="Arial"/>
                <w:b/>
                <w:bCs/>
                <w:spacing w:val="1"/>
                <w:sz w:val="18"/>
                <w:szCs w:val="18"/>
                <w:lang w:eastAsia="it-IT"/>
              </w:rPr>
              <w:t>i</w:t>
            </w:r>
            <w:r w:rsidRPr="00CC2180">
              <w:rPr>
                <w:rFonts w:ascii="Arial" w:eastAsiaTheme="minorEastAsia" w:hAnsi="Arial" w:cs="Arial"/>
                <w:b/>
                <w:bCs/>
                <w:sz w:val="18"/>
                <w:szCs w:val="18"/>
                <w:lang w:eastAsia="it-IT"/>
              </w:rPr>
              <w:t>tà</w:t>
            </w:r>
          </w:p>
        </w:tc>
        <w:tc>
          <w:tcPr>
            <w:tcW w:w="951" w:type="dxa"/>
            <w:tcBorders>
              <w:top w:val="single" w:sz="4" w:space="0" w:color="BEBEBE"/>
              <w:left w:val="single" w:sz="4" w:space="0" w:color="BEBEBE"/>
              <w:bottom w:val="single" w:sz="4" w:space="0" w:color="BEBEBE"/>
              <w:right w:val="single" w:sz="4" w:space="0" w:color="BEBEBE"/>
            </w:tcBorders>
            <w:shd w:val="clear" w:color="auto" w:fill="F1F1F1"/>
          </w:tcPr>
          <w:p w:rsidR="003B1417" w:rsidRPr="00CC2180" w:rsidRDefault="003B1417" w:rsidP="003B1417">
            <w:pPr>
              <w:widowControl w:val="0"/>
              <w:autoSpaceDE w:val="0"/>
              <w:autoSpaceDN w:val="0"/>
              <w:adjustRightInd w:val="0"/>
              <w:spacing w:before="5" w:after="0" w:line="110" w:lineRule="exact"/>
              <w:rPr>
                <w:rFonts w:ascii="Arial" w:eastAsiaTheme="minorEastAsia" w:hAnsi="Arial" w:cs="Arial"/>
                <w:sz w:val="11"/>
                <w:szCs w:val="11"/>
                <w:lang w:eastAsia="it-IT"/>
              </w:rPr>
            </w:pPr>
          </w:p>
          <w:p w:rsidR="003B1417" w:rsidRPr="00CC2180" w:rsidRDefault="003B1417" w:rsidP="003B1417">
            <w:pPr>
              <w:widowControl w:val="0"/>
              <w:autoSpaceDE w:val="0"/>
              <w:autoSpaceDN w:val="0"/>
              <w:adjustRightInd w:val="0"/>
              <w:spacing w:after="0" w:line="240" w:lineRule="auto"/>
              <w:ind w:left="285" w:right="-20"/>
              <w:rPr>
                <w:rFonts w:ascii="Arial" w:eastAsiaTheme="minorEastAsia" w:hAnsi="Arial" w:cs="Arial"/>
                <w:sz w:val="24"/>
                <w:szCs w:val="24"/>
                <w:lang w:eastAsia="it-IT"/>
              </w:rPr>
            </w:pPr>
            <w:r w:rsidRPr="00CC2180">
              <w:rPr>
                <w:rFonts w:ascii="Arial" w:eastAsiaTheme="minorEastAsia" w:hAnsi="Arial" w:cs="Arial"/>
                <w:b/>
                <w:bCs/>
                <w:sz w:val="18"/>
                <w:szCs w:val="18"/>
                <w:lang w:eastAsia="it-IT"/>
              </w:rPr>
              <w:t>u</w:t>
            </w:r>
            <w:r w:rsidRPr="00CC2180">
              <w:rPr>
                <w:rFonts w:ascii="Arial" w:eastAsiaTheme="minorEastAsia" w:hAnsi="Arial" w:cs="Arial"/>
                <w:b/>
                <w:bCs/>
                <w:spacing w:val="1"/>
                <w:sz w:val="18"/>
                <w:szCs w:val="18"/>
                <w:lang w:eastAsia="it-IT"/>
              </w:rPr>
              <w:t>.m</w:t>
            </w:r>
            <w:r w:rsidRPr="00CC2180">
              <w:rPr>
                <w:rFonts w:ascii="Arial" w:eastAsiaTheme="minorEastAsia" w:hAnsi="Arial" w:cs="Arial"/>
                <w:b/>
                <w:bCs/>
                <w:sz w:val="18"/>
                <w:szCs w:val="18"/>
                <w:lang w:eastAsia="it-IT"/>
              </w:rPr>
              <w:t>.</w:t>
            </w:r>
          </w:p>
        </w:tc>
      </w:tr>
      <w:tr w:rsidR="003B1417" w:rsidRPr="00CC2180" w:rsidTr="004D4AA6">
        <w:trPr>
          <w:trHeight w:hRule="exact" w:val="216"/>
          <w:jc w:val="center"/>
        </w:trPr>
        <w:tc>
          <w:tcPr>
            <w:tcW w:w="1617"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2293"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2681"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951"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r>
      <w:tr w:rsidR="003B1417" w:rsidRPr="00CC2180" w:rsidTr="004D4AA6">
        <w:trPr>
          <w:trHeight w:hRule="exact" w:val="216"/>
          <w:jc w:val="center"/>
        </w:trPr>
        <w:tc>
          <w:tcPr>
            <w:tcW w:w="1617"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2293"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2681"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951"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r>
      <w:tr w:rsidR="003B1417" w:rsidRPr="00CC2180" w:rsidTr="004D4AA6">
        <w:trPr>
          <w:trHeight w:hRule="exact" w:val="217"/>
          <w:jc w:val="center"/>
        </w:trPr>
        <w:tc>
          <w:tcPr>
            <w:tcW w:w="1617"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2293"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2681"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951" w:type="dxa"/>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r>
    </w:tbl>
    <w:p w:rsidR="003B1417" w:rsidRPr="00CC2180" w:rsidRDefault="003B1417" w:rsidP="003B1417">
      <w:pPr>
        <w:widowControl w:val="0"/>
        <w:autoSpaceDE w:val="0"/>
        <w:autoSpaceDN w:val="0"/>
        <w:adjustRightInd w:val="0"/>
        <w:spacing w:before="62" w:after="0" w:line="240" w:lineRule="auto"/>
        <w:ind w:left="811" w:right="-20" w:firstLine="607"/>
        <w:rPr>
          <w:rFonts w:ascii="Arial" w:eastAsiaTheme="minorEastAsia" w:hAnsi="Arial" w:cs="Arial"/>
          <w:color w:val="000000"/>
          <w:sz w:val="18"/>
          <w:szCs w:val="18"/>
          <w:lang w:eastAsia="it-IT"/>
        </w:rPr>
      </w:pPr>
      <w:r w:rsidRPr="00CC2180">
        <w:rPr>
          <w:rFonts w:ascii="Arial" w:eastAsiaTheme="minorEastAsia" w:hAnsi="Arial" w:cs="Arial"/>
          <w:i/>
          <w:iCs/>
          <w:sz w:val="18"/>
          <w:szCs w:val="18"/>
          <w:lang w:eastAsia="it-IT"/>
        </w:rPr>
        <w:t>T</w:t>
      </w:r>
      <w:r w:rsidRPr="00CC2180">
        <w:rPr>
          <w:rFonts w:ascii="Arial" w:eastAsiaTheme="minorEastAsia" w:hAnsi="Arial" w:cs="Arial"/>
          <w:i/>
          <w:iCs/>
          <w:spacing w:val="1"/>
          <w:sz w:val="18"/>
          <w:szCs w:val="18"/>
          <w:lang w:eastAsia="it-IT"/>
        </w:rPr>
        <w:t>ab</w:t>
      </w:r>
      <w:r w:rsidRPr="00CC2180">
        <w:rPr>
          <w:rFonts w:ascii="Arial" w:eastAsiaTheme="minorEastAsia" w:hAnsi="Arial" w:cs="Arial"/>
          <w:i/>
          <w:iCs/>
          <w:sz w:val="18"/>
          <w:szCs w:val="18"/>
          <w:lang w:eastAsia="it-IT"/>
        </w:rPr>
        <w:t>.1–S</w:t>
      </w:r>
      <w:r w:rsidRPr="00CC2180">
        <w:rPr>
          <w:rFonts w:ascii="Arial" w:eastAsiaTheme="minorEastAsia" w:hAnsi="Arial" w:cs="Arial"/>
          <w:i/>
          <w:iCs/>
          <w:spacing w:val="-2"/>
          <w:sz w:val="18"/>
          <w:szCs w:val="18"/>
          <w:lang w:eastAsia="it-IT"/>
        </w:rPr>
        <w:t>i</w:t>
      </w:r>
      <w:r w:rsidRPr="00CC2180">
        <w:rPr>
          <w:rFonts w:ascii="Arial" w:eastAsiaTheme="minorEastAsia" w:hAnsi="Arial" w:cs="Arial"/>
          <w:i/>
          <w:iCs/>
          <w:spacing w:val="1"/>
          <w:sz w:val="18"/>
          <w:szCs w:val="18"/>
          <w:lang w:eastAsia="it-IT"/>
        </w:rPr>
        <w:t>n</w:t>
      </w:r>
      <w:r w:rsidRPr="00CC2180">
        <w:rPr>
          <w:rFonts w:ascii="Arial" w:eastAsiaTheme="minorEastAsia" w:hAnsi="Arial" w:cs="Arial"/>
          <w:i/>
          <w:iCs/>
          <w:sz w:val="18"/>
          <w:szCs w:val="18"/>
          <w:lang w:eastAsia="it-IT"/>
        </w:rPr>
        <w:t>t</w:t>
      </w:r>
      <w:r w:rsidRPr="00CC2180">
        <w:rPr>
          <w:rFonts w:ascii="Arial" w:eastAsiaTheme="minorEastAsia" w:hAnsi="Arial" w:cs="Arial"/>
          <w:i/>
          <w:iCs/>
          <w:spacing w:val="-1"/>
          <w:sz w:val="18"/>
          <w:szCs w:val="18"/>
          <w:lang w:eastAsia="it-IT"/>
        </w:rPr>
        <w:t>e</w:t>
      </w:r>
      <w:r w:rsidRPr="00CC2180">
        <w:rPr>
          <w:rFonts w:ascii="Arial" w:eastAsiaTheme="minorEastAsia" w:hAnsi="Arial" w:cs="Arial"/>
          <w:i/>
          <w:iCs/>
          <w:spacing w:val="1"/>
          <w:sz w:val="18"/>
          <w:szCs w:val="18"/>
          <w:lang w:eastAsia="it-IT"/>
        </w:rPr>
        <w:t>s</w:t>
      </w:r>
      <w:r w:rsidRPr="00CC2180">
        <w:rPr>
          <w:rFonts w:ascii="Arial" w:eastAsiaTheme="minorEastAsia" w:hAnsi="Arial" w:cs="Arial"/>
          <w:i/>
          <w:iCs/>
          <w:sz w:val="18"/>
          <w:szCs w:val="18"/>
          <w:lang w:eastAsia="it-IT"/>
        </w:rPr>
        <w:t>i</w:t>
      </w:r>
      <w:r w:rsidRPr="00CC2180">
        <w:rPr>
          <w:rFonts w:ascii="Arial" w:eastAsiaTheme="minorEastAsia" w:hAnsi="Arial" w:cs="Arial"/>
          <w:i/>
          <w:iCs/>
          <w:spacing w:val="1"/>
          <w:sz w:val="18"/>
          <w:szCs w:val="18"/>
          <w:lang w:eastAsia="it-IT"/>
        </w:rPr>
        <w:t xml:space="preserve"> p</w:t>
      </w:r>
      <w:r w:rsidRPr="00CC2180">
        <w:rPr>
          <w:rFonts w:ascii="Arial" w:eastAsiaTheme="minorEastAsia" w:hAnsi="Arial" w:cs="Arial"/>
          <w:i/>
          <w:iCs/>
          <w:spacing w:val="-2"/>
          <w:sz w:val="18"/>
          <w:szCs w:val="18"/>
          <w:lang w:eastAsia="it-IT"/>
        </w:rPr>
        <w:t>r</w:t>
      </w:r>
      <w:r w:rsidRPr="00CC2180">
        <w:rPr>
          <w:rFonts w:ascii="Arial" w:eastAsiaTheme="minorEastAsia" w:hAnsi="Arial" w:cs="Arial"/>
          <w:i/>
          <w:iCs/>
          <w:spacing w:val="1"/>
          <w:sz w:val="18"/>
          <w:szCs w:val="18"/>
          <w:lang w:eastAsia="it-IT"/>
        </w:rPr>
        <w:t>odo</w:t>
      </w:r>
      <w:r w:rsidRPr="00CC2180">
        <w:rPr>
          <w:rFonts w:ascii="Arial" w:eastAsiaTheme="minorEastAsia" w:hAnsi="Arial" w:cs="Arial"/>
          <w:i/>
          <w:iCs/>
          <w:sz w:val="18"/>
          <w:szCs w:val="18"/>
          <w:lang w:eastAsia="it-IT"/>
        </w:rPr>
        <w:t>t</w:t>
      </w:r>
      <w:r w:rsidRPr="00CC2180">
        <w:rPr>
          <w:rFonts w:ascii="Arial" w:eastAsiaTheme="minorEastAsia" w:hAnsi="Arial" w:cs="Arial"/>
          <w:i/>
          <w:iCs/>
          <w:spacing w:val="-2"/>
          <w:sz w:val="18"/>
          <w:szCs w:val="18"/>
          <w:lang w:eastAsia="it-IT"/>
        </w:rPr>
        <w:t>t</w:t>
      </w:r>
      <w:r w:rsidRPr="00CC2180">
        <w:rPr>
          <w:rFonts w:ascii="Arial" w:eastAsiaTheme="minorEastAsia" w:hAnsi="Arial" w:cs="Arial"/>
          <w:i/>
          <w:iCs/>
          <w:sz w:val="18"/>
          <w:szCs w:val="18"/>
          <w:lang w:eastAsia="it-IT"/>
        </w:rPr>
        <w:t>i</w:t>
      </w:r>
      <w:r w:rsidRPr="00CC2180">
        <w:rPr>
          <w:rFonts w:ascii="Arial" w:eastAsiaTheme="minorEastAsia" w:hAnsi="Arial" w:cs="Arial"/>
          <w:b/>
          <w:bCs/>
          <w:i/>
          <w:iCs/>
          <w:color w:val="808080"/>
          <w:sz w:val="18"/>
          <w:szCs w:val="18"/>
          <w:lang w:eastAsia="it-IT"/>
        </w:rPr>
        <w:t>(</w:t>
      </w:r>
      <w:r w:rsidRPr="00CC2180">
        <w:rPr>
          <w:rFonts w:ascii="Arial" w:eastAsiaTheme="minorEastAsia" w:hAnsi="Arial" w:cs="Arial"/>
          <w:b/>
          <w:bCs/>
          <w:i/>
          <w:iCs/>
          <w:color w:val="808080"/>
          <w:spacing w:val="1"/>
          <w:sz w:val="18"/>
          <w:szCs w:val="18"/>
          <w:lang w:eastAsia="it-IT"/>
        </w:rPr>
        <w:t>c</w:t>
      </w:r>
      <w:r w:rsidRPr="00CC2180">
        <w:rPr>
          <w:rFonts w:ascii="Arial" w:eastAsiaTheme="minorEastAsia" w:hAnsi="Arial" w:cs="Arial"/>
          <w:b/>
          <w:bCs/>
          <w:i/>
          <w:iCs/>
          <w:color w:val="808080"/>
          <w:spacing w:val="-2"/>
          <w:sz w:val="18"/>
          <w:szCs w:val="18"/>
          <w:lang w:eastAsia="it-IT"/>
        </w:rPr>
        <w:t>om</w:t>
      </w:r>
      <w:r w:rsidRPr="00CC2180">
        <w:rPr>
          <w:rFonts w:ascii="Arial" w:eastAsiaTheme="minorEastAsia" w:hAnsi="Arial" w:cs="Arial"/>
          <w:b/>
          <w:bCs/>
          <w:i/>
          <w:iCs/>
          <w:color w:val="808080"/>
          <w:sz w:val="18"/>
          <w:szCs w:val="18"/>
          <w:lang w:eastAsia="it-IT"/>
        </w:rPr>
        <w:t>p</w:t>
      </w:r>
      <w:r w:rsidRPr="00CC2180">
        <w:rPr>
          <w:rFonts w:ascii="Arial" w:eastAsiaTheme="minorEastAsia" w:hAnsi="Arial" w:cs="Arial"/>
          <w:b/>
          <w:bCs/>
          <w:i/>
          <w:iCs/>
          <w:color w:val="808080"/>
          <w:spacing w:val="1"/>
          <w:sz w:val="18"/>
          <w:szCs w:val="18"/>
          <w:lang w:eastAsia="it-IT"/>
        </w:rPr>
        <w:t>i</w:t>
      </w:r>
      <w:r w:rsidRPr="00CC2180">
        <w:rPr>
          <w:rFonts w:ascii="Arial" w:eastAsiaTheme="minorEastAsia" w:hAnsi="Arial" w:cs="Arial"/>
          <w:b/>
          <w:bCs/>
          <w:i/>
          <w:iCs/>
          <w:color w:val="808080"/>
          <w:sz w:val="18"/>
          <w:szCs w:val="18"/>
          <w:lang w:eastAsia="it-IT"/>
        </w:rPr>
        <w:t>l</w:t>
      </w:r>
      <w:r w:rsidRPr="00CC2180">
        <w:rPr>
          <w:rFonts w:ascii="Arial" w:eastAsiaTheme="minorEastAsia" w:hAnsi="Arial" w:cs="Arial"/>
          <w:b/>
          <w:bCs/>
          <w:i/>
          <w:iCs/>
          <w:color w:val="808080"/>
          <w:spacing w:val="1"/>
          <w:sz w:val="18"/>
          <w:szCs w:val="18"/>
          <w:lang w:eastAsia="it-IT"/>
        </w:rPr>
        <w:t>az</w:t>
      </w:r>
      <w:r w:rsidRPr="00CC2180">
        <w:rPr>
          <w:rFonts w:ascii="Arial" w:eastAsiaTheme="minorEastAsia" w:hAnsi="Arial" w:cs="Arial"/>
          <w:b/>
          <w:bCs/>
          <w:i/>
          <w:iCs/>
          <w:color w:val="808080"/>
          <w:spacing w:val="-2"/>
          <w:sz w:val="18"/>
          <w:szCs w:val="18"/>
          <w:lang w:eastAsia="it-IT"/>
        </w:rPr>
        <w:t>i</w:t>
      </w:r>
      <w:r w:rsidRPr="00CC2180">
        <w:rPr>
          <w:rFonts w:ascii="Arial" w:eastAsiaTheme="minorEastAsia" w:hAnsi="Arial" w:cs="Arial"/>
          <w:b/>
          <w:bCs/>
          <w:i/>
          <w:iCs/>
          <w:color w:val="808080"/>
          <w:sz w:val="18"/>
          <w:szCs w:val="18"/>
          <w:lang w:eastAsia="it-IT"/>
        </w:rPr>
        <w:t>o</w:t>
      </w:r>
      <w:r w:rsidRPr="00CC2180">
        <w:rPr>
          <w:rFonts w:ascii="Arial" w:eastAsiaTheme="minorEastAsia" w:hAnsi="Arial" w:cs="Arial"/>
          <w:b/>
          <w:bCs/>
          <w:i/>
          <w:iCs/>
          <w:color w:val="808080"/>
          <w:spacing w:val="1"/>
          <w:sz w:val="18"/>
          <w:szCs w:val="18"/>
          <w:lang w:eastAsia="it-IT"/>
        </w:rPr>
        <w:t>n</w:t>
      </w:r>
      <w:r w:rsidRPr="00CC2180">
        <w:rPr>
          <w:rFonts w:ascii="Arial" w:eastAsiaTheme="minorEastAsia" w:hAnsi="Arial" w:cs="Arial"/>
          <w:b/>
          <w:bCs/>
          <w:i/>
          <w:iCs/>
          <w:color w:val="808080"/>
          <w:sz w:val="18"/>
          <w:szCs w:val="18"/>
          <w:lang w:eastAsia="it-IT"/>
        </w:rPr>
        <w:t>e</w:t>
      </w:r>
      <w:r w:rsidR="003C7824" w:rsidRPr="00CC2180">
        <w:rPr>
          <w:rFonts w:ascii="Arial" w:eastAsiaTheme="minorEastAsia" w:hAnsi="Arial" w:cs="Arial"/>
          <w:b/>
          <w:bCs/>
          <w:i/>
          <w:iCs/>
          <w:color w:val="808080"/>
          <w:sz w:val="18"/>
          <w:szCs w:val="18"/>
          <w:lang w:eastAsia="it-IT"/>
        </w:rPr>
        <w:t xml:space="preserve"> </w:t>
      </w:r>
      <w:r w:rsidRPr="00CC2180">
        <w:rPr>
          <w:rFonts w:ascii="Arial" w:eastAsiaTheme="minorEastAsia" w:hAnsi="Arial" w:cs="Arial"/>
          <w:b/>
          <w:bCs/>
          <w:i/>
          <w:iCs/>
          <w:color w:val="808080"/>
          <w:spacing w:val="1"/>
          <w:sz w:val="18"/>
          <w:szCs w:val="18"/>
          <w:lang w:eastAsia="it-IT"/>
        </w:rPr>
        <w:t>a</w:t>
      </w:r>
      <w:r w:rsidRPr="00CC2180">
        <w:rPr>
          <w:rFonts w:ascii="Arial" w:eastAsiaTheme="minorEastAsia" w:hAnsi="Arial" w:cs="Arial"/>
          <w:b/>
          <w:bCs/>
          <w:i/>
          <w:iCs/>
          <w:color w:val="808080"/>
          <w:sz w:val="18"/>
          <w:szCs w:val="18"/>
          <w:lang w:eastAsia="it-IT"/>
        </w:rPr>
        <w:t>lt</w:t>
      </w:r>
      <w:r w:rsidRPr="00CC2180">
        <w:rPr>
          <w:rFonts w:ascii="Arial" w:eastAsiaTheme="minorEastAsia" w:hAnsi="Arial" w:cs="Arial"/>
          <w:b/>
          <w:bCs/>
          <w:i/>
          <w:iCs/>
          <w:color w:val="808080"/>
          <w:spacing w:val="1"/>
          <w:sz w:val="18"/>
          <w:szCs w:val="18"/>
          <w:lang w:eastAsia="it-IT"/>
        </w:rPr>
        <w:t>e</w:t>
      </w:r>
      <w:r w:rsidRPr="00CC2180">
        <w:rPr>
          <w:rFonts w:ascii="Arial" w:eastAsiaTheme="minorEastAsia" w:hAnsi="Arial" w:cs="Arial"/>
          <w:b/>
          <w:bCs/>
          <w:i/>
          <w:iCs/>
          <w:color w:val="808080"/>
          <w:sz w:val="18"/>
          <w:szCs w:val="18"/>
          <w:lang w:eastAsia="it-IT"/>
        </w:rPr>
        <w:t>rn</w:t>
      </w:r>
      <w:r w:rsidRPr="00CC2180">
        <w:rPr>
          <w:rFonts w:ascii="Arial" w:eastAsiaTheme="minorEastAsia" w:hAnsi="Arial" w:cs="Arial"/>
          <w:b/>
          <w:bCs/>
          <w:i/>
          <w:iCs/>
          <w:color w:val="808080"/>
          <w:spacing w:val="1"/>
          <w:sz w:val="18"/>
          <w:szCs w:val="18"/>
          <w:lang w:eastAsia="it-IT"/>
        </w:rPr>
        <w:t>a</w:t>
      </w:r>
      <w:r w:rsidRPr="00CC2180">
        <w:rPr>
          <w:rFonts w:ascii="Arial" w:eastAsiaTheme="minorEastAsia" w:hAnsi="Arial" w:cs="Arial"/>
          <w:b/>
          <w:bCs/>
          <w:i/>
          <w:iCs/>
          <w:color w:val="808080"/>
          <w:sz w:val="18"/>
          <w:szCs w:val="18"/>
          <w:lang w:eastAsia="it-IT"/>
        </w:rPr>
        <w:t>t</w:t>
      </w:r>
      <w:r w:rsidRPr="00CC2180">
        <w:rPr>
          <w:rFonts w:ascii="Arial" w:eastAsiaTheme="minorEastAsia" w:hAnsi="Arial" w:cs="Arial"/>
          <w:b/>
          <w:bCs/>
          <w:i/>
          <w:iCs/>
          <w:color w:val="808080"/>
          <w:spacing w:val="-2"/>
          <w:sz w:val="18"/>
          <w:szCs w:val="18"/>
          <w:lang w:eastAsia="it-IT"/>
        </w:rPr>
        <w:t>i</w:t>
      </w:r>
      <w:r w:rsidRPr="00CC2180">
        <w:rPr>
          <w:rFonts w:ascii="Arial" w:eastAsiaTheme="minorEastAsia" w:hAnsi="Arial" w:cs="Arial"/>
          <w:b/>
          <w:bCs/>
          <w:i/>
          <w:iCs/>
          <w:color w:val="808080"/>
          <w:spacing w:val="1"/>
          <w:sz w:val="18"/>
          <w:szCs w:val="18"/>
          <w:lang w:eastAsia="it-IT"/>
        </w:rPr>
        <w:t>v</w:t>
      </w:r>
      <w:r w:rsidRPr="00CC2180">
        <w:rPr>
          <w:rFonts w:ascii="Arial" w:eastAsiaTheme="minorEastAsia" w:hAnsi="Arial" w:cs="Arial"/>
          <w:b/>
          <w:bCs/>
          <w:i/>
          <w:iCs/>
          <w:color w:val="808080"/>
          <w:sz w:val="18"/>
          <w:szCs w:val="18"/>
          <w:lang w:eastAsia="it-IT"/>
        </w:rPr>
        <w:t>a</w:t>
      </w:r>
      <w:r w:rsidR="003C7824" w:rsidRPr="00CC2180">
        <w:rPr>
          <w:rFonts w:ascii="Arial" w:eastAsiaTheme="minorEastAsia" w:hAnsi="Arial" w:cs="Arial"/>
          <w:b/>
          <w:bCs/>
          <w:i/>
          <w:iCs/>
          <w:color w:val="808080"/>
          <w:sz w:val="18"/>
          <w:szCs w:val="18"/>
          <w:lang w:eastAsia="it-IT"/>
        </w:rPr>
        <w:t xml:space="preserve"> </w:t>
      </w:r>
      <w:r w:rsidRPr="00CC2180">
        <w:rPr>
          <w:rFonts w:ascii="Arial" w:eastAsiaTheme="minorEastAsia" w:hAnsi="Arial" w:cs="Arial"/>
          <w:b/>
          <w:bCs/>
          <w:i/>
          <w:iCs/>
          <w:color w:val="808080"/>
          <w:spacing w:val="-1"/>
          <w:sz w:val="18"/>
          <w:szCs w:val="18"/>
          <w:lang w:eastAsia="it-IT"/>
        </w:rPr>
        <w:t>a</w:t>
      </w:r>
      <w:r w:rsidRPr="00CC2180">
        <w:rPr>
          <w:rFonts w:ascii="Arial" w:eastAsiaTheme="minorEastAsia" w:hAnsi="Arial" w:cs="Arial"/>
          <w:b/>
          <w:bCs/>
          <w:i/>
          <w:iCs/>
          <w:color w:val="808080"/>
          <w:sz w:val="18"/>
          <w:szCs w:val="18"/>
          <w:lang w:eastAsia="it-IT"/>
        </w:rPr>
        <w:t>l</w:t>
      </w:r>
      <w:r w:rsidRPr="00CC2180">
        <w:rPr>
          <w:rFonts w:ascii="Arial" w:eastAsiaTheme="minorEastAsia" w:hAnsi="Arial" w:cs="Arial"/>
          <w:b/>
          <w:bCs/>
          <w:i/>
          <w:iCs/>
          <w:color w:val="808080"/>
          <w:spacing w:val="1"/>
          <w:sz w:val="18"/>
          <w:szCs w:val="18"/>
          <w:lang w:eastAsia="it-IT"/>
        </w:rPr>
        <w:t>l</w:t>
      </w:r>
      <w:r w:rsidRPr="00CC2180">
        <w:rPr>
          <w:rFonts w:ascii="Arial" w:eastAsiaTheme="minorEastAsia" w:hAnsi="Arial" w:cs="Arial"/>
          <w:b/>
          <w:bCs/>
          <w:i/>
          <w:iCs/>
          <w:color w:val="808080"/>
          <w:sz w:val="18"/>
          <w:szCs w:val="18"/>
          <w:lang w:eastAsia="it-IT"/>
        </w:rPr>
        <w:t>a</w:t>
      </w:r>
      <w:r w:rsidR="003C7824" w:rsidRPr="00CC2180">
        <w:rPr>
          <w:rFonts w:ascii="Arial" w:eastAsiaTheme="minorEastAsia" w:hAnsi="Arial" w:cs="Arial"/>
          <w:b/>
          <w:bCs/>
          <w:i/>
          <w:iCs/>
          <w:color w:val="808080"/>
          <w:sz w:val="18"/>
          <w:szCs w:val="18"/>
          <w:lang w:eastAsia="it-IT"/>
        </w:rPr>
        <w:t xml:space="preserve"> </w:t>
      </w:r>
      <w:r w:rsidRPr="00CC2180">
        <w:rPr>
          <w:rFonts w:ascii="Arial" w:eastAsiaTheme="minorEastAsia" w:hAnsi="Arial" w:cs="Arial"/>
          <w:b/>
          <w:bCs/>
          <w:i/>
          <w:iCs/>
          <w:color w:val="808080"/>
          <w:spacing w:val="-2"/>
          <w:sz w:val="18"/>
          <w:szCs w:val="18"/>
          <w:lang w:eastAsia="it-IT"/>
        </w:rPr>
        <w:t>t</w:t>
      </w:r>
      <w:r w:rsidRPr="00CC2180">
        <w:rPr>
          <w:rFonts w:ascii="Arial" w:eastAsiaTheme="minorEastAsia" w:hAnsi="Arial" w:cs="Arial"/>
          <w:b/>
          <w:bCs/>
          <w:i/>
          <w:iCs/>
          <w:color w:val="808080"/>
          <w:spacing w:val="1"/>
          <w:sz w:val="18"/>
          <w:szCs w:val="18"/>
          <w:lang w:eastAsia="it-IT"/>
        </w:rPr>
        <w:t>a</w:t>
      </w:r>
      <w:r w:rsidRPr="00CC2180">
        <w:rPr>
          <w:rFonts w:ascii="Arial" w:eastAsiaTheme="minorEastAsia" w:hAnsi="Arial" w:cs="Arial"/>
          <w:b/>
          <w:bCs/>
          <w:i/>
          <w:iCs/>
          <w:color w:val="808080"/>
          <w:spacing w:val="-2"/>
          <w:sz w:val="18"/>
          <w:szCs w:val="18"/>
          <w:lang w:eastAsia="it-IT"/>
        </w:rPr>
        <w:t>b</w:t>
      </w:r>
      <w:r w:rsidRPr="00CC2180">
        <w:rPr>
          <w:rFonts w:ascii="Arial" w:eastAsiaTheme="minorEastAsia" w:hAnsi="Arial" w:cs="Arial"/>
          <w:b/>
          <w:bCs/>
          <w:i/>
          <w:iCs/>
          <w:color w:val="808080"/>
          <w:spacing w:val="1"/>
          <w:sz w:val="18"/>
          <w:szCs w:val="18"/>
          <w:lang w:eastAsia="it-IT"/>
        </w:rPr>
        <w:t>e</w:t>
      </w:r>
      <w:r w:rsidRPr="00CC2180">
        <w:rPr>
          <w:rFonts w:ascii="Arial" w:eastAsiaTheme="minorEastAsia" w:hAnsi="Arial" w:cs="Arial"/>
          <w:b/>
          <w:bCs/>
          <w:i/>
          <w:iCs/>
          <w:color w:val="808080"/>
          <w:sz w:val="18"/>
          <w:szCs w:val="18"/>
          <w:lang w:eastAsia="it-IT"/>
        </w:rPr>
        <w:t>l</w:t>
      </w:r>
      <w:r w:rsidRPr="00CC2180">
        <w:rPr>
          <w:rFonts w:ascii="Arial" w:eastAsiaTheme="minorEastAsia" w:hAnsi="Arial" w:cs="Arial"/>
          <w:b/>
          <w:bCs/>
          <w:i/>
          <w:iCs/>
          <w:color w:val="808080"/>
          <w:spacing w:val="1"/>
          <w:sz w:val="18"/>
          <w:szCs w:val="18"/>
          <w:lang w:eastAsia="it-IT"/>
        </w:rPr>
        <w:t>l</w:t>
      </w:r>
      <w:r w:rsidRPr="00CC2180">
        <w:rPr>
          <w:rFonts w:ascii="Arial" w:eastAsiaTheme="minorEastAsia" w:hAnsi="Arial" w:cs="Arial"/>
          <w:b/>
          <w:bCs/>
          <w:i/>
          <w:iCs/>
          <w:color w:val="808080"/>
          <w:sz w:val="18"/>
          <w:szCs w:val="18"/>
          <w:lang w:eastAsia="it-IT"/>
        </w:rPr>
        <w:t>a</w:t>
      </w:r>
      <w:r w:rsidRPr="00CC2180">
        <w:rPr>
          <w:rFonts w:ascii="Arial" w:eastAsiaTheme="minorEastAsia" w:hAnsi="Arial" w:cs="Arial"/>
          <w:b/>
          <w:bCs/>
          <w:i/>
          <w:iCs/>
          <w:color w:val="808080"/>
          <w:spacing w:val="1"/>
          <w:sz w:val="18"/>
          <w:szCs w:val="18"/>
          <w:lang w:eastAsia="it-IT"/>
        </w:rPr>
        <w:t xml:space="preserve"> 4</w:t>
      </w:r>
      <w:r w:rsidRPr="00CC2180">
        <w:rPr>
          <w:rFonts w:ascii="Arial" w:eastAsiaTheme="minorEastAsia" w:hAnsi="Arial" w:cs="Arial"/>
          <w:b/>
          <w:bCs/>
          <w:i/>
          <w:iCs/>
          <w:color w:val="808080"/>
          <w:spacing w:val="-2"/>
          <w:sz w:val="18"/>
          <w:szCs w:val="18"/>
          <w:lang w:eastAsia="it-IT"/>
        </w:rPr>
        <w:t>.</w:t>
      </w:r>
      <w:r w:rsidRPr="00CC2180">
        <w:rPr>
          <w:rFonts w:ascii="Arial" w:eastAsiaTheme="minorEastAsia" w:hAnsi="Arial" w:cs="Arial"/>
          <w:b/>
          <w:bCs/>
          <w:i/>
          <w:iCs/>
          <w:color w:val="808080"/>
          <w:spacing w:val="1"/>
          <w:sz w:val="18"/>
          <w:szCs w:val="18"/>
          <w:lang w:eastAsia="it-IT"/>
        </w:rPr>
        <w:t>3</w:t>
      </w:r>
      <w:r w:rsidRPr="00CC2180">
        <w:rPr>
          <w:rFonts w:ascii="Arial" w:eastAsiaTheme="minorEastAsia" w:hAnsi="Arial" w:cs="Arial"/>
          <w:b/>
          <w:bCs/>
          <w:i/>
          <w:iCs/>
          <w:color w:val="808080"/>
          <w:sz w:val="18"/>
          <w:szCs w:val="18"/>
          <w:lang w:eastAsia="it-IT"/>
        </w:rPr>
        <w:t>.1d</w:t>
      </w:r>
      <w:r w:rsidRPr="00CC2180">
        <w:rPr>
          <w:rFonts w:ascii="Arial" w:eastAsiaTheme="minorEastAsia" w:hAnsi="Arial" w:cs="Arial"/>
          <w:b/>
          <w:bCs/>
          <w:i/>
          <w:iCs/>
          <w:color w:val="808080"/>
          <w:spacing w:val="1"/>
          <w:sz w:val="18"/>
          <w:szCs w:val="18"/>
          <w:lang w:eastAsia="it-IT"/>
        </w:rPr>
        <w:t>e</w:t>
      </w:r>
      <w:r w:rsidRPr="00CC2180">
        <w:rPr>
          <w:rFonts w:ascii="Arial" w:eastAsiaTheme="minorEastAsia" w:hAnsi="Arial" w:cs="Arial"/>
          <w:b/>
          <w:bCs/>
          <w:i/>
          <w:iCs/>
          <w:color w:val="808080"/>
          <w:sz w:val="18"/>
          <w:szCs w:val="18"/>
          <w:lang w:eastAsia="it-IT"/>
        </w:rPr>
        <w:t>l</w:t>
      </w:r>
      <w:r w:rsidRPr="00CC2180">
        <w:rPr>
          <w:rFonts w:ascii="Arial" w:eastAsiaTheme="minorEastAsia" w:hAnsi="Arial" w:cs="Arial"/>
          <w:b/>
          <w:bCs/>
          <w:i/>
          <w:iCs/>
          <w:color w:val="808080"/>
          <w:spacing w:val="1"/>
          <w:sz w:val="18"/>
          <w:szCs w:val="18"/>
          <w:lang w:eastAsia="it-IT"/>
        </w:rPr>
        <w:t>l</w:t>
      </w:r>
      <w:r w:rsidRPr="00CC2180">
        <w:rPr>
          <w:rFonts w:ascii="Arial" w:eastAsiaTheme="minorEastAsia" w:hAnsi="Arial" w:cs="Arial"/>
          <w:b/>
          <w:bCs/>
          <w:i/>
          <w:iCs/>
          <w:color w:val="808080"/>
          <w:sz w:val="18"/>
          <w:szCs w:val="18"/>
          <w:lang w:eastAsia="it-IT"/>
        </w:rPr>
        <w:t>a</w:t>
      </w:r>
      <w:r w:rsidRPr="00CC2180">
        <w:rPr>
          <w:rFonts w:ascii="Arial" w:eastAsiaTheme="minorEastAsia" w:hAnsi="Arial" w:cs="Arial"/>
          <w:b/>
          <w:bCs/>
          <w:i/>
          <w:iCs/>
          <w:color w:val="808080"/>
          <w:spacing w:val="1"/>
          <w:sz w:val="18"/>
          <w:szCs w:val="18"/>
          <w:lang w:eastAsia="it-IT"/>
        </w:rPr>
        <w:t>pa</w:t>
      </w:r>
      <w:r w:rsidRPr="00CC2180">
        <w:rPr>
          <w:rFonts w:ascii="Arial" w:eastAsiaTheme="minorEastAsia" w:hAnsi="Arial" w:cs="Arial"/>
          <w:b/>
          <w:bCs/>
          <w:i/>
          <w:iCs/>
          <w:color w:val="808080"/>
          <w:sz w:val="18"/>
          <w:szCs w:val="18"/>
          <w:lang w:eastAsia="it-IT"/>
        </w:rPr>
        <w:t>rteg</w:t>
      </w:r>
      <w:r w:rsidRPr="00CC2180">
        <w:rPr>
          <w:rFonts w:ascii="Arial" w:eastAsiaTheme="minorEastAsia" w:hAnsi="Arial" w:cs="Arial"/>
          <w:b/>
          <w:bCs/>
          <w:i/>
          <w:iCs/>
          <w:color w:val="808080"/>
          <w:spacing w:val="1"/>
          <w:sz w:val="18"/>
          <w:szCs w:val="18"/>
          <w:lang w:eastAsia="it-IT"/>
        </w:rPr>
        <w:t>e</w:t>
      </w:r>
      <w:r w:rsidRPr="00CC2180">
        <w:rPr>
          <w:rFonts w:ascii="Arial" w:eastAsiaTheme="minorEastAsia" w:hAnsi="Arial" w:cs="Arial"/>
          <w:b/>
          <w:bCs/>
          <w:i/>
          <w:iCs/>
          <w:color w:val="808080"/>
          <w:sz w:val="18"/>
          <w:szCs w:val="18"/>
          <w:lang w:eastAsia="it-IT"/>
        </w:rPr>
        <w:t>n</w:t>
      </w:r>
      <w:r w:rsidRPr="00CC2180">
        <w:rPr>
          <w:rFonts w:ascii="Arial" w:eastAsiaTheme="minorEastAsia" w:hAnsi="Arial" w:cs="Arial"/>
          <w:b/>
          <w:bCs/>
          <w:i/>
          <w:iCs/>
          <w:color w:val="808080"/>
          <w:spacing w:val="1"/>
          <w:sz w:val="18"/>
          <w:szCs w:val="18"/>
          <w:lang w:eastAsia="it-IT"/>
        </w:rPr>
        <w:t>e</w:t>
      </w:r>
      <w:r w:rsidRPr="00CC2180">
        <w:rPr>
          <w:rFonts w:ascii="Arial" w:eastAsiaTheme="minorEastAsia" w:hAnsi="Arial" w:cs="Arial"/>
          <w:b/>
          <w:bCs/>
          <w:i/>
          <w:iCs/>
          <w:color w:val="808080"/>
          <w:sz w:val="18"/>
          <w:szCs w:val="18"/>
          <w:lang w:eastAsia="it-IT"/>
        </w:rPr>
        <w:t>r</w:t>
      </w:r>
      <w:r w:rsidRPr="00CC2180">
        <w:rPr>
          <w:rFonts w:ascii="Arial" w:eastAsiaTheme="minorEastAsia" w:hAnsi="Arial" w:cs="Arial"/>
          <w:b/>
          <w:bCs/>
          <w:i/>
          <w:iCs/>
          <w:color w:val="808080"/>
          <w:spacing w:val="-2"/>
          <w:sz w:val="18"/>
          <w:szCs w:val="18"/>
          <w:lang w:eastAsia="it-IT"/>
        </w:rPr>
        <w:t>al</w:t>
      </w:r>
      <w:r w:rsidRPr="00CC2180">
        <w:rPr>
          <w:rFonts w:ascii="Arial" w:eastAsiaTheme="minorEastAsia" w:hAnsi="Arial" w:cs="Arial"/>
          <w:b/>
          <w:bCs/>
          <w:i/>
          <w:iCs/>
          <w:color w:val="808080"/>
          <w:spacing w:val="1"/>
          <w:sz w:val="18"/>
          <w:szCs w:val="18"/>
          <w:lang w:eastAsia="it-IT"/>
        </w:rPr>
        <w:t>e</w:t>
      </w:r>
      <w:r w:rsidRPr="00CC2180">
        <w:rPr>
          <w:rFonts w:ascii="Arial" w:eastAsiaTheme="minorEastAsia" w:hAnsi="Arial" w:cs="Arial"/>
          <w:b/>
          <w:bCs/>
          <w:i/>
          <w:iCs/>
          <w:color w:val="808080"/>
          <w:sz w:val="18"/>
          <w:szCs w:val="18"/>
          <w:lang w:eastAsia="it-IT"/>
        </w:rPr>
        <w:t>)</w:t>
      </w:r>
    </w:p>
    <w:p w:rsidR="003B1417" w:rsidRPr="00CC2180" w:rsidRDefault="003B1417" w:rsidP="003B1417">
      <w:pPr>
        <w:widowControl w:val="0"/>
        <w:autoSpaceDE w:val="0"/>
        <w:autoSpaceDN w:val="0"/>
        <w:adjustRightInd w:val="0"/>
        <w:spacing w:after="0" w:line="200" w:lineRule="exact"/>
        <w:rPr>
          <w:rFonts w:ascii="Arial" w:eastAsiaTheme="minorEastAsia" w:hAnsi="Arial" w:cs="Arial"/>
          <w:color w:val="000000"/>
          <w:sz w:val="20"/>
          <w:szCs w:val="20"/>
          <w:lang w:eastAsia="it-IT"/>
        </w:rPr>
      </w:pPr>
    </w:p>
    <w:p w:rsidR="003B1417" w:rsidRPr="00CC2180" w:rsidRDefault="003B1417" w:rsidP="003B1417">
      <w:pPr>
        <w:widowControl w:val="0"/>
        <w:autoSpaceDE w:val="0"/>
        <w:autoSpaceDN w:val="0"/>
        <w:adjustRightInd w:val="0"/>
        <w:spacing w:before="14" w:after="0" w:line="220" w:lineRule="exact"/>
        <w:rPr>
          <w:rFonts w:ascii="Arial" w:eastAsiaTheme="minorEastAsia" w:hAnsi="Arial" w:cs="Arial"/>
          <w:color w:val="000000"/>
          <w:lang w:eastAsia="it-IT"/>
        </w:rPr>
      </w:pPr>
    </w:p>
    <w:p w:rsidR="003B1417" w:rsidRPr="00CC2180" w:rsidRDefault="003B1417" w:rsidP="00CC2180">
      <w:pPr>
        <w:widowControl w:val="0"/>
        <w:autoSpaceDE w:val="0"/>
        <w:autoSpaceDN w:val="0"/>
        <w:adjustRightInd w:val="0"/>
        <w:spacing w:after="0" w:line="182" w:lineRule="exact"/>
        <w:ind w:left="820" w:right="728" w:hanging="360"/>
        <w:jc w:val="both"/>
        <w:rPr>
          <w:rFonts w:ascii="Arial" w:eastAsiaTheme="minorEastAsia" w:hAnsi="Arial" w:cs="Arial"/>
          <w:color w:val="000000"/>
          <w:sz w:val="16"/>
          <w:szCs w:val="16"/>
          <w:lang w:eastAsia="it-IT"/>
        </w:rPr>
      </w:pPr>
      <w:r w:rsidRPr="00CC2180">
        <w:rPr>
          <w:rFonts w:ascii="Arial" w:eastAsiaTheme="minorEastAsia" w:hAnsi="Arial" w:cs="Arial"/>
          <w:color w:val="000000"/>
          <w:spacing w:val="1"/>
          <w:sz w:val="18"/>
          <w:szCs w:val="18"/>
          <w:lang w:eastAsia="it-IT"/>
        </w:rPr>
        <w:t>b</w:t>
      </w:r>
      <w:r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pacing w:val="-1"/>
          <w:sz w:val="18"/>
          <w:szCs w:val="18"/>
          <w:lang w:eastAsia="it-IT"/>
        </w:rPr>
        <w:t>u</w:t>
      </w:r>
      <w:r w:rsidRPr="00CC2180">
        <w:rPr>
          <w:rFonts w:ascii="Arial" w:eastAsiaTheme="minorEastAsia" w:hAnsi="Arial" w:cs="Arial"/>
          <w:color w:val="000000"/>
          <w:spacing w:val="1"/>
          <w:sz w:val="18"/>
          <w:szCs w:val="18"/>
          <w:lang w:eastAsia="it-IT"/>
        </w:rPr>
        <w:t>tt</w:t>
      </w:r>
      <w:r w:rsidRPr="00CC2180">
        <w:rPr>
          <w:rFonts w:ascii="Arial" w:eastAsiaTheme="minorEastAsia" w:hAnsi="Arial" w:cs="Arial"/>
          <w:color w:val="000000"/>
          <w:sz w:val="18"/>
          <w:szCs w:val="18"/>
          <w:lang w:eastAsia="it-IT"/>
        </w:rPr>
        <w:t>e</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le</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ma</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pacing w:val="-1"/>
          <w:sz w:val="18"/>
          <w:szCs w:val="18"/>
          <w:lang w:eastAsia="it-IT"/>
        </w:rPr>
        <w:t>er</w:t>
      </w:r>
      <w:r w:rsidRPr="00CC2180">
        <w:rPr>
          <w:rFonts w:ascii="Arial" w:eastAsiaTheme="minorEastAsia" w:hAnsi="Arial" w:cs="Arial"/>
          <w:color w:val="000000"/>
          <w:sz w:val="18"/>
          <w:szCs w:val="18"/>
          <w:lang w:eastAsia="it-IT"/>
        </w:rPr>
        <w:t>ie</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pr</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z w:val="18"/>
          <w:szCs w:val="18"/>
          <w:lang w:eastAsia="it-IT"/>
        </w:rPr>
        <w:t>me</w:t>
      </w:r>
      <w:r w:rsid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w:t>
      </w:r>
      <w:r w:rsidRPr="00CC2180">
        <w:rPr>
          <w:rFonts w:ascii="Arial" w:eastAsiaTheme="minorEastAsia" w:hAnsi="Arial" w:cs="Arial"/>
          <w:color w:val="000000"/>
          <w:sz w:val="18"/>
          <w:szCs w:val="18"/>
          <w:lang w:eastAsia="it-IT"/>
        </w:rPr>
        <w:t>i</w:t>
      </w:r>
      <w:r w:rsidRPr="00CC2180">
        <w:rPr>
          <w:rFonts w:ascii="Arial" w:eastAsiaTheme="minorEastAsia" w:hAnsi="Arial" w:cs="Arial"/>
          <w:color w:val="000000"/>
          <w:spacing w:val="-3"/>
          <w:sz w:val="18"/>
          <w:szCs w:val="18"/>
          <w:lang w:eastAsia="it-IT"/>
        </w:rPr>
        <w:t>n</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3"/>
          <w:sz w:val="18"/>
          <w:szCs w:val="18"/>
          <w:lang w:eastAsia="it-IT"/>
        </w:rPr>
        <w:t>r</w:t>
      </w:r>
      <w:r w:rsidRPr="00CC2180">
        <w:rPr>
          <w:rFonts w:ascii="Arial" w:eastAsiaTheme="minorEastAsia" w:hAnsi="Arial" w:cs="Arial"/>
          <w:color w:val="000000"/>
          <w:spacing w:val="3"/>
          <w:sz w:val="18"/>
          <w:szCs w:val="18"/>
          <w:lang w:eastAsia="it-IT"/>
        </w:rPr>
        <w:t>m</w:t>
      </w:r>
      <w:r w:rsidRPr="00CC2180">
        <w:rPr>
          <w:rFonts w:ascii="Arial" w:eastAsiaTheme="minorEastAsia" w:hAnsi="Arial" w:cs="Arial"/>
          <w:color w:val="000000"/>
          <w:spacing w:val="-1"/>
          <w:sz w:val="18"/>
          <w:szCs w:val="18"/>
          <w:lang w:eastAsia="it-IT"/>
        </w:rPr>
        <w:t>ed</w:t>
      </w:r>
      <w:r w:rsidRPr="00CC2180">
        <w:rPr>
          <w:rFonts w:ascii="Arial" w:eastAsiaTheme="minorEastAsia" w:hAnsi="Arial" w:cs="Arial"/>
          <w:color w:val="000000"/>
          <w:sz w:val="18"/>
          <w:szCs w:val="18"/>
          <w:lang w:eastAsia="it-IT"/>
        </w:rPr>
        <w:t xml:space="preserve">i, </w:t>
      </w:r>
      <w:r w:rsidRPr="00CC2180">
        <w:rPr>
          <w:rFonts w:ascii="Arial" w:eastAsiaTheme="minorEastAsia" w:hAnsi="Arial" w:cs="Arial"/>
          <w:color w:val="000000"/>
          <w:spacing w:val="-3"/>
          <w:sz w:val="18"/>
          <w:szCs w:val="18"/>
          <w:lang w:eastAsia="it-IT"/>
        </w:rPr>
        <w:t>a</w:t>
      </w:r>
      <w:r w:rsidRPr="00CC2180">
        <w:rPr>
          <w:rFonts w:ascii="Arial" w:eastAsiaTheme="minorEastAsia" w:hAnsi="Arial" w:cs="Arial"/>
          <w:color w:val="000000"/>
          <w:spacing w:val="-1"/>
          <w:sz w:val="18"/>
          <w:szCs w:val="18"/>
          <w:lang w:eastAsia="it-IT"/>
        </w:rPr>
        <w:t>u</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ilia</w:t>
      </w:r>
      <w:r w:rsidRPr="00CC2180">
        <w:rPr>
          <w:rFonts w:ascii="Arial" w:eastAsiaTheme="minorEastAsia" w:hAnsi="Arial" w:cs="Arial"/>
          <w:color w:val="000000"/>
          <w:spacing w:val="-1"/>
          <w:sz w:val="18"/>
          <w:szCs w:val="18"/>
          <w:lang w:eastAsia="it-IT"/>
        </w:rPr>
        <w:t>r</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3"/>
          <w:sz w:val="18"/>
          <w:szCs w:val="18"/>
          <w:lang w:eastAsia="it-IT"/>
        </w:rPr>
        <w:t>m</w:t>
      </w:r>
      <w:r w:rsidRPr="00CC2180">
        <w:rPr>
          <w:rFonts w:ascii="Arial" w:eastAsiaTheme="minorEastAsia" w:hAnsi="Arial" w:cs="Arial"/>
          <w:color w:val="000000"/>
          <w:spacing w:val="-3"/>
          <w:sz w:val="18"/>
          <w:szCs w:val="18"/>
          <w:lang w:eastAsia="it-IT"/>
        </w:rPr>
        <w:t>a</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pacing w:val="-1"/>
          <w:sz w:val="18"/>
          <w:szCs w:val="18"/>
          <w:lang w:eastAsia="it-IT"/>
        </w:rPr>
        <w:t>er</w:t>
      </w:r>
      <w:r w:rsidRPr="00CC2180">
        <w:rPr>
          <w:rFonts w:ascii="Arial" w:eastAsiaTheme="minorEastAsia" w:hAnsi="Arial" w:cs="Arial"/>
          <w:color w:val="000000"/>
          <w:sz w:val="18"/>
          <w:szCs w:val="18"/>
          <w:lang w:eastAsia="it-IT"/>
        </w:rPr>
        <w:t>ie</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pr</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3"/>
          <w:sz w:val="18"/>
          <w:szCs w:val="18"/>
          <w:lang w:eastAsia="it-IT"/>
        </w:rPr>
        <w:t>m</w:t>
      </w:r>
      <w:r w:rsidRPr="00CC2180">
        <w:rPr>
          <w:rFonts w:ascii="Arial" w:eastAsiaTheme="minorEastAsia" w:hAnsi="Arial" w:cs="Arial"/>
          <w:color w:val="000000"/>
          <w:sz w:val="18"/>
          <w:szCs w:val="18"/>
          <w:lang w:eastAsia="it-IT"/>
        </w:rPr>
        <w:t>e</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onde</w:t>
      </w:r>
      <w:r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3"/>
          <w:sz w:val="18"/>
          <w:szCs w:val="18"/>
          <w:lang w:eastAsia="it-IT"/>
        </w:rPr>
        <w:t>o</w:t>
      </w:r>
      <w:r w:rsidRPr="00CC2180">
        <w:rPr>
          <w:rFonts w:ascii="Arial" w:eastAsiaTheme="minorEastAsia" w:hAnsi="Arial" w:cs="Arial"/>
          <w:color w:val="000000"/>
          <w:spacing w:val="3"/>
          <w:sz w:val="18"/>
          <w:szCs w:val="18"/>
          <w:lang w:eastAsia="it-IT"/>
        </w:rPr>
        <w:t>m</w:t>
      </w:r>
      <w:r w:rsidRPr="00CC2180">
        <w:rPr>
          <w:rFonts w:ascii="Arial" w:eastAsiaTheme="minorEastAsia" w:hAnsi="Arial" w:cs="Arial"/>
          <w:color w:val="000000"/>
          <w:spacing w:val="-1"/>
          <w:sz w:val="18"/>
          <w:szCs w:val="18"/>
          <w:lang w:eastAsia="it-IT"/>
        </w:rPr>
        <w:t>b</w:t>
      </w:r>
      <w:r w:rsidRPr="00CC2180">
        <w:rPr>
          <w:rFonts w:ascii="Arial" w:eastAsiaTheme="minorEastAsia" w:hAnsi="Arial" w:cs="Arial"/>
          <w:color w:val="000000"/>
          <w:spacing w:val="-3"/>
          <w:sz w:val="18"/>
          <w:szCs w:val="18"/>
          <w:lang w:eastAsia="it-IT"/>
        </w:rPr>
        <w:t>u</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z w:val="18"/>
          <w:szCs w:val="18"/>
          <w:lang w:eastAsia="it-IT"/>
        </w:rPr>
        <w:t>ibili</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ec</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w:t>
      </w:r>
      <w:r w:rsidR="003C7824" w:rsidRPr="00CC2180">
        <w:rPr>
          <w:rFonts w:ascii="Arial" w:eastAsiaTheme="minorEastAsia" w:hAnsi="Arial" w:cs="Arial"/>
          <w:color w:val="000000"/>
          <w:sz w:val="18"/>
          <w:szCs w:val="18"/>
          <w:lang w:eastAsia="it-IT"/>
        </w:rPr>
        <w:t>, il l</w:t>
      </w:r>
      <w:r w:rsidRPr="00CC2180">
        <w:rPr>
          <w:rFonts w:ascii="Arial" w:eastAsiaTheme="minorEastAsia" w:hAnsi="Arial" w:cs="Arial"/>
          <w:color w:val="000000"/>
          <w:sz w:val="18"/>
          <w:szCs w:val="18"/>
          <w:lang w:eastAsia="it-IT"/>
        </w:rPr>
        <w:t>o</w:t>
      </w:r>
      <w:r w:rsidRPr="00CC2180">
        <w:rPr>
          <w:rFonts w:ascii="Arial" w:eastAsiaTheme="minorEastAsia" w:hAnsi="Arial" w:cs="Arial"/>
          <w:color w:val="000000"/>
          <w:spacing w:val="-1"/>
          <w:sz w:val="18"/>
          <w:szCs w:val="18"/>
          <w:lang w:eastAsia="it-IT"/>
        </w:rPr>
        <w:t>r</w:t>
      </w:r>
      <w:r w:rsidRPr="00CC2180">
        <w:rPr>
          <w:rFonts w:ascii="Arial" w:eastAsiaTheme="minorEastAsia" w:hAnsi="Arial" w:cs="Arial"/>
          <w:color w:val="000000"/>
          <w:sz w:val="18"/>
          <w:szCs w:val="18"/>
          <w:lang w:eastAsia="it-IT"/>
        </w:rPr>
        <w:t xml:space="preserve">o </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pacing w:val="-3"/>
          <w:sz w:val="18"/>
          <w:szCs w:val="18"/>
          <w:lang w:eastAsia="it-IT"/>
        </w:rPr>
        <w:t>n</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3"/>
          <w:sz w:val="18"/>
          <w:szCs w:val="18"/>
          <w:lang w:eastAsia="it-IT"/>
        </w:rPr>
        <w:t>u</w:t>
      </w:r>
      <w:r w:rsidRPr="00CC2180">
        <w:rPr>
          <w:rFonts w:ascii="Arial" w:eastAsiaTheme="minorEastAsia" w:hAnsi="Arial" w:cs="Arial"/>
          <w:color w:val="000000"/>
          <w:spacing w:val="3"/>
          <w:sz w:val="18"/>
          <w:szCs w:val="18"/>
          <w:lang w:eastAsia="it-IT"/>
        </w:rPr>
        <w:t>m</w:t>
      </w:r>
      <w:r w:rsidRPr="00CC2180">
        <w:rPr>
          <w:rFonts w:ascii="Arial" w:eastAsiaTheme="minorEastAsia" w:hAnsi="Arial" w:cs="Arial"/>
          <w:color w:val="000000"/>
          <w:sz w:val="18"/>
          <w:szCs w:val="18"/>
          <w:lang w:eastAsia="it-IT"/>
        </w:rPr>
        <w:t>o</w:t>
      </w:r>
      <w:r w:rsid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(g</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orna</w:t>
      </w:r>
      <w:r w:rsidRPr="00CC2180">
        <w:rPr>
          <w:rFonts w:ascii="Arial" w:eastAsiaTheme="minorEastAsia" w:hAnsi="Arial" w:cs="Arial"/>
          <w:color w:val="000000"/>
          <w:sz w:val="18"/>
          <w:szCs w:val="18"/>
          <w:lang w:eastAsia="it-IT"/>
        </w:rPr>
        <w:t>li</w:t>
      </w:r>
      <w:r w:rsidRPr="00CC2180">
        <w:rPr>
          <w:rFonts w:ascii="Arial" w:eastAsiaTheme="minorEastAsia" w:hAnsi="Arial" w:cs="Arial"/>
          <w:color w:val="000000"/>
          <w:spacing w:val="-1"/>
          <w:sz w:val="18"/>
          <w:szCs w:val="18"/>
          <w:lang w:eastAsia="it-IT"/>
        </w:rPr>
        <w:t>er</w:t>
      </w:r>
      <w:r w:rsidRPr="00CC2180">
        <w:rPr>
          <w:rFonts w:ascii="Arial" w:eastAsiaTheme="minorEastAsia" w:hAnsi="Arial" w:cs="Arial"/>
          <w:color w:val="000000"/>
          <w:sz w:val="18"/>
          <w:szCs w:val="18"/>
          <w:lang w:eastAsia="it-IT"/>
        </w:rPr>
        <w:t xml:space="preserve">o o </w:t>
      </w:r>
      <w:r w:rsidRPr="00CC2180">
        <w:rPr>
          <w:rFonts w:ascii="Arial" w:eastAsiaTheme="minorEastAsia" w:hAnsi="Arial" w:cs="Arial"/>
          <w:color w:val="000000"/>
          <w:spacing w:val="-1"/>
          <w:sz w:val="18"/>
          <w:szCs w:val="18"/>
          <w:lang w:eastAsia="it-IT"/>
        </w:rPr>
        <w:t>annuo</w:t>
      </w:r>
      <w:r w:rsidRPr="00CC2180">
        <w:rPr>
          <w:rFonts w:ascii="Arial" w:eastAsiaTheme="minorEastAsia" w:hAnsi="Arial" w:cs="Arial"/>
          <w:color w:val="000000"/>
          <w:spacing w:val="7"/>
          <w:sz w:val="18"/>
          <w:szCs w:val="18"/>
          <w:lang w:eastAsia="it-IT"/>
        </w:rPr>
        <w:t>)</w:t>
      </w:r>
      <w:r w:rsidR="003C7824" w:rsidRPr="00CC2180">
        <w:rPr>
          <w:rFonts w:ascii="Arial" w:eastAsiaTheme="minorEastAsia" w:hAnsi="Arial" w:cs="Arial"/>
          <w:color w:val="000000"/>
          <w:sz w:val="18"/>
          <w:szCs w:val="18"/>
          <w:lang w:eastAsia="it-IT"/>
        </w:rPr>
        <w:t>le l</w:t>
      </w:r>
      <w:r w:rsidR="003C7824" w:rsidRPr="00CC2180">
        <w:rPr>
          <w:rFonts w:ascii="Arial" w:eastAsiaTheme="minorEastAsia" w:hAnsi="Arial" w:cs="Arial"/>
          <w:color w:val="000000"/>
          <w:spacing w:val="-1"/>
          <w:sz w:val="18"/>
          <w:szCs w:val="18"/>
          <w:lang w:eastAsia="it-IT"/>
        </w:rPr>
        <w:t>o</w:t>
      </w:r>
      <w:r w:rsidR="003C7824" w:rsidRPr="00CC2180">
        <w:rPr>
          <w:rFonts w:ascii="Arial" w:eastAsiaTheme="minorEastAsia" w:hAnsi="Arial" w:cs="Arial"/>
          <w:color w:val="000000"/>
          <w:sz w:val="18"/>
          <w:szCs w:val="18"/>
          <w:lang w:eastAsia="it-IT"/>
        </w:rPr>
        <w:t>ro</w:t>
      </w:r>
      <w:r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ara</w:t>
      </w:r>
      <w:r w:rsidRPr="00CC2180">
        <w:rPr>
          <w:rFonts w:ascii="Arial" w:eastAsiaTheme="minorEastAsia" w:hAnsi="Arial" w:cs="Arial"/>
          <w:color w:val="000000"/>
          <w:spacing w:val="1"/>
          <w:sz w:val="18"/>
          <w:szCs w:val="18"/>
          <w:lang w:eastAsia="it-IT"/>
        </w:rPr>
        <w:t>tt</w:t>
      </w:r>
      <w:r w:rsidRPr="00CC2180">
        <w:rPr>
          <w:rFonts w:ascii="Arial" w:eastAsiaTheme="minorEastAsia" w:hAnsi="Arial" w:cs="Arial"/>
          <w:color w:val="000000"/>
          <w:spacing w:val="-1"/>
          <w:sz w:val="18"/>
          <w:szCs w:val="18"/>
          <w:lang w:eastAsia="it-IT"/>
        </w:rPr>
        <w:t>er</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st</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h</w:t>
      </w:r>
      <w:r w:rsidRPr="00CC2180">
        <w:rPr>
          <w:rFonts w:ascii="Arial" w:eastAsiaTheme="minorEastAsia" w:hAnsi="Arial" w:cs="Arial"/>
          <w:color w:val="000000"/>
          <w:sz w:val="18"/>
          <w:szCs w:val="18"/>
          <w:lang w:eastAsia="it-IT"/>
        </w:rPr>
        <w:t xml:space="preserve">e </w:t>
      </w:r>
      <w:r w:rsidRPr="00CC2180">
        <w:rPr>
          <w:rFonts w:ascii="Arial" w:eastAsiaTheme="minorEastAsia" w:hAnsi="Arial" w:cs="Arial"/>
          <w:color w:val="000000"/>
          <w:spacing w:val="-3"/>
          <w:sz w:val="18"/>
          <w:szCs w:val="18"/>
          <w:lang w:eastAsia="it-IT"/>
        </w:rPr>
        <w:t>(</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pacing w:val="-1"/>
          <w:sz w:val="18"/>
          <w:szCs w:val="18"/>
          <w:lang w:eastAsia="it-IT"/>
        </w:rPr>
        <w:t>os</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pacing w:val="-1"/>
          <w:sz w:val="18"/>
          <w:szCs w:val="18"/>
          <w:lang w:eastAsia="it-IT"/>
        </w:rPr>
        <w:t>à</w:t>
      </w:r>
      <w:r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f</w:t>
      </w:r>
      <w:r w:rsidRPr="00CC2180">
        <w:rPr>
          <w:rFonts w:ascii="Arial" w:eastAsiaTheme="minorEastAsia" w:hAnsi="Arial" w:cs="Arial"/>
          <w:color w:val="000000"/>
          <w:spacing w:val="-1"/>
          <w:sz w:val="18"/>
          <w:szCs w:val="18"/>
          <w:lang w:eastAsia="it-IT"/>
        </w:rPr>
        <w:t>ra</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i</w:t>
      </w:r>
      <w:r w:rsidRPr="00CC2180">
        <w:rPr>
          <w:rFonts w:ascii="Arial" w:eastAsiaTheme="minorEastAsia" w:hAnsi="Arial" w:cs="Arial"/>
          <w:color w:val="000000"/>
          <w:spacing w:val="-1"/>
          <w:sz w:val="18"/>
          <w:szCs w:val="18"/>
          <w:lang w:eastAsia="it-IT"/>
        </w:rPr>
        <w:t xml:space="preserve"> d</w:t>
      </w:r>
      <w:r w:rsidRPr="00CC2180">
        <w:rPr>
          <w:rFonts w:ascii="Arial" w:eastAsiaTheme="minorEastAsia" w:hAnsi="Arial" w:cs="Arial"/>
          <w:color w:val="000000"/>
          <w:sz w:val="18"/>
          <w:szCs w:val="18"/>
          <w:lang w:eastAsia="it-IT"/>
        </w:rPr>
        <w:t>i</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r</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h</w:t>
      </w:r>
      <w:r w:rsidRPr="00CC2180">
        <w:rPr>
          <w:rFonts w:ascii="Arial" w:eastAsiaTheme="minorEastAsia" w:hAnsi="Arial" w:cs="Arial"/>
          <w:color w:val="000000"/>
          <w:sz w:val="18"/>
          <w:szCs w:val="18"/>
          <w:lang w:eastAsia="it-IT"/>
        </w:rPr>
        <w:t>io</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3"/>
          <w:sz w:val="18"/>
          <w:szCs w:val="18"/>
          <w:lang w:eastAsia="it-IT"/>
        </w:rPr>
        <w:t>e</w:t>
      </w:r>
      <w:r w:rsidRPr="00CC2180">
        <w:rPr>
          <w:rFonts w:ascii="Arial" w:eastAsiaTheme="minorEastAsia" w:hAnsi="Arial" w:cs="Arial"/>
          <w:color w:val="000000"/>
          <w:spacing w:val="1"/>
          <w:sz w:val="18"/>
          <w:szCs w:val="18"/>
          <w:lang w:eastAsia="it-IT"/>
        </w:rPr>
        <w:t>cc</w:t>
      </w:r>
      <w:r w:rsidRPr="00CC2180">
        <w:rPr>
          <w:rFonts w:ascii="Arial" w:eastAsiaTheme="minorEastAsia" w:hAnsi="Arial" w:cs="Arial"/>
          <w:color w:val="000000"/>
          <w:sz w:val="18"/>
          <w:szCs w:val="18"/>
          <w:lang w:eastAsia="it-IT"/>
        </w:rPr>
        <w:t>)</w:t>
      </w:r>
      <w:r w:rsid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e le</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3"/>
          <w:sz w:val="18"/>
          <w:szCs w:val="18"/>
          <w:lang w:eastAsia="it-IT"/>
        </w:rPr>
        <w:t>m</w:t>
      </w:r>
      <w:r w:rsidRPr="00CC2180">
        <w:rPr>
          <w:rFonts w:ascii="Arial" w:eastAsiaTheme="minorEastAsia" w:hAnsi="Arial" w:cs="Arial"/>
          <w:color w:val="000000"/>
          <w:spacing w:val="-1"/>
          <w:sz w:val="18"/>
          <w:szCs w:val="18"/>
          <w:lang w:eastAsia="it-IT"/>
        </w:rPr>
        <w:t>oda</w:t>
      </w:r>
      <w:r w:rsidRPr="00CC2180">
        <w:rPr>
          <w:rFonts w:ascii="Arial" w:eastAsiaTheme="minorEastAsia" w:hAnsi="Arial" w:cs="Arial"/>
          <w:color w:val="000000"/>
          <w:sz w:val="18"/>
          <w:szCs w:val="18"/>
          <w:lang w:eastAsia="it-IT"/>
        </w:rPr>
        <w:t>l</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z w:val="18"/>
          <w:szCs w:val="18"/>
          <w:lang w:eastAsia="it-IT"/>
        </w:rPr>
        <w:t xml:space="preserve">à </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z w:val="18"/>
          <w:szCs w:val="18"/>
          <w:lang w:eastAsia="it-IT"/>
        </w:rPr>
        <w:t>i</w:t>
      </w:r>
      <w:r w:rsidRPr="00CC2180">
        <w:rPr>
          <w:rFonts w:ascii="Arial" w:eastAsiaTheme="minorEastAsia" w:hAnsi="Arial" w:cs="Arial"/>
          <w:color w:val="000000"/>
          <w:spacing w:val="-1"/>
          <w:sz w:val="18"/>
          <w:szCs w:val="18"/>
          <w:lang w:eastAsia="it-IT"/>
        </w:rPr>
        <w:t xml:space="preserve"> s</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pacing w:val="-1"/>
          <w:sz w:val="18"/>
          <w:szCs w:val="18"/>
          <w:lang w:eastAsia="it-IT"/>
        </w:rPr>
        <w:t>oc</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ag</w:t>
      </w:r>
      <w:r w:rsidRPr="00CC2180">
        <w:rPr>
          <w:rFonts w:ascii="Arial" w:eastAsiaTheme="minorEastAsia" w:hAnsi="Arial" w:cs="Arial"/>
          <w:color w:val="000000"/>
          <w:spacing w:val="-3"/>
          <w:sz w:val="18"/>
          <w:szCs w:val="18"/>
          <w:lang w:eastAsia="it-IT"/>
        </w:rPr>
        <w:t>g</w:t>
      </w:r>
      <w:r w:rsidRPr="00CC2180">
        <w:rPr>
          <w:rFonts w:ascii="Arial" w:eastAsiaTheme="minorEastAsia" w:hAnsi="Arial" w:cs="Arial"/>
          <w:color w:val="000000"/>
          <w:sz w:val="18"/>
          <w:szCs w:val="18"/>
          <w:lang w:eastAsia="it-IT"/>
        </w:rPr>
        <w:t>io</w:t>
      </w:r>
      <w:r w:rsidRPr="00CC2180">
        <w:rPr>
          <w:rFonts w:ascii="Arial" w:eastAsiaTheme="minorEastAsia" w:hAnsi="Arial" w:cs="Arial"/>
          <w:color w:val="000000"/>
          <w:spacing w:val="-1"/>
          <w:sz w:val="18"/>
          <w:szCs w:val="18"/>
          <w:lang w:eastAsia="it-IT"/>
        </w:rPr>
        <w:t>(</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il</w:t>
      </w:r>
      <w:r w:rsidRPr="00CC2180">
        <w:rPr>
          <w:rFonts w:ascii="Arial" w:eastAsiaTheme="minorEastAsia" w:hAnsi="Arial" w:cs="Arial"/>
          <w:color w:val="000000"/>
          <w:spacing w:val="-3"/>
          <w:sz w:val="18"/>
          <w:szCs w:val="18"/>
          <w:lang w:eastAsia="it-IT"/>
        </w:rPr>
        <w:t>o</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1"/>
          <w:sz w:val="18"/>
          <w:szCs w:val="18"/>
          <w:lang w:eastAsia="it-IT"/>
        </w:rPr>
        <w:t>erba</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z w:val="18"/>
          <w:szCs w:val="18"/>
          <w:lang w:eastAsia="it-IT"/>
        </w:rPr>
        <w:t>io,</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3"/>
          <w:sz w:val="18"/>
          <w:szCs w:val="18"/>
          <w:lang w:eastAsia="it-IT"/>
        </w:rPr>
        <w:t>u</w:t>
      </w:r>
      <w:r w:rsidRPr="00CC2180">
        <w:rPr>
          <w:rFonts w:ascii="Arial" w:eastAsiaTheme="minorEastAsia" w:hAnsi="Arial" w:cs="Arial"/>
          <w:color w:val="000000"/>
          <w:sz w:val="18"/>
          <w:szCs w:val="18"/>
          <w:lang w:eastAsia="it-IT"/>
        </w:rPr>
        <w:t xml:space="preserve">mulo </w:t>
      </w:r>
      <w:r w:rsidRPr="00CC2180">
        <w:rPr>
          <w:rFonts w:ascii="Arial" w:eastAsiaTheme="minorEastAsia" w:hAnsi="Arial" w:cs="Arial"/>
          <w:color w:val="000000"/>
          <w:spacing w:val="-3"/>
          <w:sz w:val="18"/>
          <w:szCs w:val="18"/>
          <w:lang w:eastAsia="it-IT"/>
        </w:rPr>
        <w:t>e</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z w:val="18"/>
          <w:szCs w:val="18"/>
          <w:lang w:eastAsia="it-IT"/>
        </w:rPr>
        <w:t>.</w:t>
      </w:r>
      <w:r w:rsidR="003C7824"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2"/>
          <w:sz w:val="18"/>
          <w:szCs w:val="18"/>
          <w:lang w:eastAsia="it-IT"/>
        </w:rPr>
        <w:t>ll</w:t>
      </w:r>
      <w:r w:rsidRPr="00CC2180">
        <w:rPr>
          <w:rFonts w:ascii="Arial" w:eastAsiaTheme="minorEastAsia" w:hAnsi="Arial" w:cs="Arial"/>
          <w:color w:val="000000"/>
          <w:sz w:val="18"/>
          <w:szCs w:val="18"/>
          <w:lang w:eastAsia="it-IT"/>
        </w:rPr>
        <w:t>’a</w:t>
      </w:r>
      <w:r w:rsidRPr="00CC2180">
        <w:rPr>
          <w:rFonts w:ascii="Arial" w:eastAsiaTheme="minorEastAsia" w:hAnsi="Arial" w:cs="Arial"/>
          <w:color w:val="000000"/>
          <w:spacing w:val="-1"/>
          <w:sz w:val="18"/>
          <w:szCs w:val="18"/>
          <w:lang w:eastAsia="it-IT"/>
        </w:rPr>
        <w:t>per</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oper</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z w:val="18"/>
          <w:szCs w:val="18"/>
          <w:lang w:eastAsia="it-IT"/>
        </w:rPr>
        <w:t xml:space="preserve">o </w:t>
      </w:r>
      <w:r w:rsidRPr="00CC2180">
        <w:rPr>
          <w:rFonts w:ascii="Arial" w:eastAsiaTheme="minorEastAsia" w:hAnsi="Arial" w:cs="Arial"/>
          <w:color w:val="000000"/>
          <w:spacing w:val="-3"/>
          <w:sz w:val="18"/>
          <w:szCs w:val="18"/>
          <w:lang w:eastAsia="it-IT"/>
        </w:rPr>
        <w:t>e</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w:t>
      </w:r>
      <w:r w:rsidRPr="00CC2180">
        <w:rPr>
          <w:rFonts w:ascii="Arial" w:eastAsiaTheme="minorEastAsia" w:hAnsi="Arial" w:cs="Arial"/>
          <w:color w:val="000000"/>
          <w:sz w:val="18"/>
          <w:szCs w:val="18"/>
          <w:lang w:eastAsia="it-IT"/>
        </w:rPr>
        <w:t>)</w:t>
      </w:r>
    </w:p>
    <w:p w:rsidR="003B1417" w:rsidRPr="00CC2180" w:rsidRDefault="003B1417" w:rsidP="003B1417">
      <w:pPr>
        <w:widowControl w:val="0"/>
        <w:autoSpaceDE w:val="0"/>
        <w:autoSpaceDN w:val="0"/>
        <w:adjustRightInd w:val="0"/>
        <w:spacing w:after="0" w:line="200" w:lineRule="exact"/>
        <w:rPr>
          <w:rFonts w:ascii="Arial" w:eastAsiaTheme="minorEastAsia" w:hAnsi="Arial" w:cs="Arial"/>
          <w:color w:val="000000"/>
          <w:sz w:val="20"/>
          <w:szCs w:val="20"/>
          <w:lang w:eastAsia="it-IT"/>
        </w:rPr>
      </w:pPr>
    </w:p>
    <w:p w:rsidR="003B1417" w:rsidRPr="00CC2180" w:rsidRDefault="003B1417" w:rsidP="003B1417">
      <w:pPr>
        <w:widowControl w:val="0"/>
        <w:autoSpaceDE w:val="0"/>
        <w:autoSpaceDN w:val="0"/>
        <w:adjustRightInd w:val="0"/>
        <w:spacing w:before="14" w:after="0" w:line="200" w:lineRule="exact"/>
        <w:rPr>
          <w:rFonts w:ascii="Arial" w:eastAsiaTheme="minorEastAsia" w:hAnsi="Arial" w:cs="Arial"/>
          <w:color w:val="000000"/>
          <w:sz w:val="20"/>
          <w:szCs w:val="20"/>
          <w:lang w:eastAsia="it-IT"/>
        </w:rPr>
      </w:pPr>
    </w:p>
    <w:tbl>
      <w:tblPr>
        <w:tblpPr w:leftFromText="141" w:rightFromText="141" w:vertAnchor="text" w:tblpXSpec="center" w:tblpY="1"/>
        <w:tblOverlap w:val="neve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000" w:firstRow="0" w:lastRow="0" w:firstColumn="0" w:lastColumn="0" w:noHBand="0" w:noVBand="0"/>
      </w:tblPr>
      <w:tblGrid>
        <w:gridCol w:w="1913"/>
        <w:gridCol w:w="2413"/>
        <w:gridCol w:w="1558"/>
        <w:gridCol w:w="818"/>
        <w:gridCol w:w="1770"/>
      </w:tblGrid>
      <w:tr w:rsidR="003B1417" w:rsidRPr="00CC2180" w:rsidTr="004D4AA6">
        <w:trPr>
          <w:trHeight w:hRule="exact" w:val="749"/>
        </w:trPr>
        <w:tc>
          <w:tcPr>
            <w:tcW w:w="1913" w:type="dxa"/>
            <w:shd w:val="clear" w:color="auto" w:fill="F1F1F1"/>
          </w:tcPr>
          <w:p w:rsidR="003B1417" w:rsidRPr="00CC2180" w:rsidRDefault="003B1417" w:rsidP="00E85556">
            <w:pPr>
              <w:widowControl w:val="0"/>
              <w:autoSpaceDE w:val="0"/>
              <w:autoSpaceDN w:val="0"/>
              <w:adjustRightInd w:val="0"/>
              <w:spacing w:before="20" w:after="0" w:line="240" w:lineRule="exact"/>
              <w:rPr>
                <w:rFonts w:ascii="Arial" w:eastAsiaTheme="minorEastAsia" w:hAnsi="Arial" w:cs="Arial"/>
                <w:sz w:val="24"/>
                <w:szCs w:val="24"/>
                <w:lang w:eastAsia="it-IT"/>
              </w:rPr>
            </w:pPr>
          </w:p>
          <w:p w:rsidR="003B1417" w:rsidRPr="00CC2180" w:rsidRDefault="003B1417" w:rsidP="00E85556">
            <w:pPr>
              <w:widowControl w:val="0"/>
              <w:autoSpaceDE w:val="0"/>
              <w:autoSpaceDN w:val="0"/>
              <w:adjustRightInd w:val="0"/>
              <w:spacing w:after="0" w:line="240" w:lineRule="auto"/>
              <w:ind w:left="347" w:right="-20"/>
              <w:rPr>
                <w:rFonts w:ascii="Arial" w:eastAsiaTheme="minorEastAsia" w:hAnsi="Arial" w:cs="Arial"/>
                <w:sz w:val="24"/>
                <w:szCs w:val="24"/>
                <w:lang w:eastAsia="it-IT"/>
              </w:rPr>
            </w:pPr>
            <w:r w:rsidRPr="00CC2180">
              <w:rPr>
                <w:rFonts w:ascii="Arial" w:eastAsiaTheme="minorEastAsia" w:hAnsi="Arial" w:cs="Arial"/>
                <w:b/>
                <w:bCs/>
                <w:sz w:val="18"/>
                <w:szCs w:val="18"/>
                <w:lang w:eastAsia="it-IT"/>
              </w:rPr>
              <w:t>L</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pacing w:val="-2"/>
                <w:sz w:val="18"/>
                <w:szCs w:val="18"/>
                <w:lang w:eastAsia="it-IT"/>
              </w:rPr>
              <w:t>v</w:t>
            </w:r>
            <w:r w:rsidRPr="00CC2180">
              <w:rPr>
                <w:rFonts w:ascii="Arial" w:eastAsiaTheme="minorEastAsia" w:hAnsi="Arial" w:cs="Arial"/>
                <w:b/>
                <w:bCs/>
                <w:sz w:val="18"/>
                <w:szCs w:val="18"/>
                <w:lang w:eastAsia="it-IT"/>
              </w:rPr>
              <w:t>or</w:t>
            </w:r>
            <w:r w:rsidRPr="00CC2180">
              <w:rPr>
                <w:rFonts w:ascii="Arial" w:eastAsiaTheme="minorEastAsia" w:hAnsi="Arial" w:cs="Arial"/>
                <w:b/>
                <w:bCs/>
                <w:spacing w:val="1"/>
                <w:sz w:val="18"/>
                <w:szCs w:val="18"/>
                <w:lang w:eastAsia="it-IT"/>
              </w:rPr>
              <w:t>az</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z w:val="18"/>
                <w:szCs w:val="18"/>
                <w:lang w:eastAsia="it-IT"/>
              </w:rPr>
              <w:t>n</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z w:val="18"/>
                <w:szCs w:val="18"/>
                <w:lang w:eastAsia="it-IT"/>
              </w:rPr>
              <w:t>/i</w:t>
            </w:r>
          </w:p>
        </w:tc>
        <w:tc>
          <w:tcPr>
            <w:tcW w:w="2413" w:type="dxa"/>
            <w:shd w:val="clear" w:color="auto" w:fill="F1F1F1"/>
          </w:tcPr>
          <w:p w:rsidR="003B1417" w:rsidRPr="00CC2180" w:rsidRDefault="003B1417" w:rsidP="00E85556">
            <w:pPr>
              <w:widowControl w:val="0"/>
              <w:autoSpaceDE w:val="0"/>
              <w:autoSpaceDN w:val="0"/>
              <w:adjustRightInd w:val="0"/>
              <w:spacing w:before="7" w:after="0" w:line="150" w:lineRule="exact"/>
              <w:rPr>
                <w:rFonts w:ascii="Arial" w:eastAsiaTheme="minorEastAsia" w:hAnsi="Arial" w:cs="Arial"/>
                <w:sz w:val="15"/>
                <w:szCs w:val="15"/>
                <w:lang w:eastAsia="it-IT"/>
              </w:rPr>
            </w:pPr>
          </w:p>
          <w:p w:rsidR="003B1417" w:rsidRPr="00CC2180" w:rsidRDefault="003C7824" w:rsidP="00E85556">
            <w:pPr>
              <w:widowControl w:val="0"/>
              <w:autoSpaceDE w:val="0"/>
              <w:autoSpaceDN w:val="0"/>
              <w:adjustRightInd w:val="0"/>
              <w:spacing w:after="0" w:line="240" w:lineRule="auto"/>
              <w:ind w:left="74" w:right="55"/>
              <w:jc w:val="center"/>
              <w:rPr>
                <w:rFonts w:ascii="Arial" w:eastAsiaTheme="minorEastAsia" w:hAnsi="Arial" w:cs="Arial"/>
                <w:sz w:val="18"/>
                <w:szCs w:val="18"/>
                <w:lang w:eastAsia="it-IT"/>
              </w:rPr>
            </w:pPr>
            <w:r w:rsidRPr="00CC2180">
              <w:rPr>
                <w:rFonts w:ascii="Arial" w:eastAsiaTheme="minorEastAsia" w:hAnsi="Arial" w:cs="Arial"/>
                <w:b/>
                <w:bCs/>
                <w:spacing w:val="1"/>
                <w:sz w:val="18"/>
                <w:szCs w:val="18"/>
                <w:lang w:eastAsia="it-IT"/>
              </w:rPr>
              <w:t>Ma</w:t>
            </w:r>
            <w:r w:rsidRPr="00CC2180">
              <w:rPr>
                <w:rFonts w:ascii="Arial" w:eastAsiaTheme="minorEastAsia" w:hAnsi="Arial" w:cs="Arial"/>
                <w:b/>
                <w:bCs/>
                <w:sz w:val="18"/>
                <w:szCs w:val="18"/>
                <w:lang w:eastAsia="it-IT"/>
              </w:rPr>
              <w:t>t</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z w:val="18"/>
                <w:szCs w:val="18"/>
                <w:lang w:eastAsia="it-IT"/>
              </w:rPr>
              <w:t>rie</w:t>
            </w:r>
            <w:r w:rsidRPr="00CC2180">
              <w:rPr>
                <w:rFonts w:ascii="Arial" w:eastAsiaTheme="minorEastAsia" w:hAnsi="Arial" w:cs="Arial"/>
                <w:b/>
                <w:bCs/>
                <w:spacing w:val="1"/>
                <w:sz w:val="18"/>
                <w:szCs w:val="18"/>
                <w:lang w:eastAsia="it-IT"/>
              </w:rPr>
              <w:t xml:space="preserve"> </w:t>
            </w:r>
            <w:r w:rsidRPr="00CC2180">
              <w:rPr>
                <w:rFonts w:ascii="Arial" w:eastAsiaTheme="minorEastAsia" w:hAnsi="Arial" w:cs="Arial"/>
                <w:b/>
                <w:bCs/>
                <w:sz w:val="18"/>
                <w:szCs w:val="18"/>
                <w:lang w:eastAsia="it-IT"/>
              </w:rPr>
              <w:t>pr</w:t>
            </w:r>
            <w:r w:rsidRPr="00CC2180">
              <w:rPr>
                <w:rFonts w:ascii="Arial" w:eastAsiaTheme="minorEastAsia" w:hAnsi="Arial" w:cs="Arial"/>
                <w:b/>
                <w:bCs/>
                <w:spacing w:val="1"/>
                <w:sz w:val="18"/>
                <w:szCs w:val="18"/>
                <w:lang w:eastAsia="it-IT"/>
              </w:rPr>
              <w:t>ime</w:t>
            </w:r>
            <w:r w:rsidR="003B1417" w:rsidRPr="00CC2180">
              <w:rPr>
                <w:rFonts w:ascii="Arial" w:eastAsiaTheme="minorEastAsia" w:hAnsi="Arial" w:cs="Arial"/>
                <w:b/>
                <w:bCs/>
                <w:sz w:val="18"/>
                <w:szCs w:val="18"/>
                <w:lang w:eastAsia="it-IT"/>
              </w:rPr>
              <w:t>,</w:t>
            </w:r>
            <w:r w:rsidR="003B1417" w:rsidRPr="00CC2180">
              <w:rPr>
                <w:rFonts w:ascii="Arial" w:eastAsiaTheme="minorEastAsia" w:hAnsi="Arial" w:cs="Arial"/>
                <w:b/>
                <w:bCs/>
                <w:spacing w:val="1"/>
                <w:sz w:val="18"/>
                <w:szCs w:val="18"/>
                <w:lang w:eastAsia="it-IT"/>
              </w:rPr>
              <w:t>i</w:t>
            </w:r>
            <w:r w:rsidR="003B1417" w:rsidRPr="00CC2180">
              <w:rPr>
                <w:rFonts w:ascii="Arial" w:eastAsiaTheme="minorEastAsia" w:hAnsi="Arial" w:cs="Arial"/>
                <w:b/>
                <w:bCs/>
                <w:sz w:val="18"/>
                <w:szCs w:val="18"/>
                <w:lang w:eastAsia="it-IT"/>
              </w:rPr>
              <w:t>nt</w:t>
            </w:r>
            <w:r w:rsidR="003B1417" w:rsidRPr="00CC2180">
              <w:rPr>
                <w:rFonts w:ascii="Arial" w:eastAsiaTheme="minorEastAsia" w:hAnsi="Arial" w:cs="Arial"/>
                <w:b/>
                <w:bCs/>
                <w:spacing w:val="1"/>
                <w:sz w:val="18"/>
                <w:szCs w:val="18"/>
                <w:lang w:eastAsia="it-IT"/>
              </w:rPr>
              <w:t>e</w:t>
            </w:r>
            <w:r w:rsidR="003B1417" w:rsidRPr="00CC2180">
              <w:rPr>
                <w:rFonts w:ascii="Arial" w:eastAsiaTheme="minorEastAsia" w:hAnsi="Arial" w:cs="Arial"/>
                <w:b/>
                <w:bCs/>
                <w:sz w:val="18"/>
                <w:szCs w:val="18"/>
                <w:lang w:eastAsia="it-IT"/>
              </w:rPr>
              <w:t>r</w:t>
            </w:r>
            <w:r w:rsidR="003B1417" w:rsidRPr="00CC2180">
              <w:rPr>
                <w:rFonts w:ascii="Arial" w:eastAsiaTheme="minorEastAsia" w:hAnsi="Arial" w:cs="Arial"/>
                <w:b/>
                <w:bCs/>
                <w:spacing w:val="-2"/>
                <w:sz w:val="18"/>
                <w:szCs w:val="18"/>
                <w:lang w:eastAsia="it-IT"/>
              </w:rPr>
              <w:t>m</w:t>
            </w:r>
            <w:r w:rsidR="003B1417" w:rsidRPr="00CC2180">
              <w:rPr>
                <w:rFonts w:ascii="Arial" w:eastAsiaTheme="minorEastAsia" w:hAnsi="Arial" w:cs="Arial"/>
                <w:b/>
                <w:bCs/>
                <w:spacing w:val="1"/>
                <w:sz w:val="18"/>
                <w:szCs w:val="18"/>
                <w:lang w:eastAsia="it-IT"/>
              </w:rPr>
              <w:t>e</w:t>
            </w:r>
            <w:r w:rsidR="003B1417" w:rsidRPr="00CC2180">
              <w:rPr>
                <w:rFonts w:ascii="Arial" w:eastAsiaTheme="minorEastAsia" w:hAnsi="Arial" w:cs="Arial"/>
                <w:b/>
                <w:bCs/>
                <w:sz w:val="18"/>
                <w:szCs w:val="18"/>
                <w:lang w:eastAsia="it-IT"/>
              </w:rPr>
              <w:t>d</w:t>
            </w:r>
            <w:r w:rsidR="003B1417" w:rsidRPr="00CC2180">
              <w:rPr>
                <w:rFonts w:ascii="Arial" w:eastAsiaTheme="minorEastAsia" w:hAnsi="Arial" w:cs="Arial"/>
                <w:b/>
                <w:bCs/>
                <w:spacing w:val="1"/>
                <w:sz w:val="18"/>
                <w:szCs w:val="18"/>
                <w:lang w:eastAsia="it-IT"/>
              </w:rPr>
              <w:t>i</w:t>
            </w:r>
            <w:r w:rsidR="003B1417" w:rsidRPr="00CC2180">
              <w:rPr>
                <w:rFonts w:ascii="Arial" w:eastAsiaTheme="minorEastAsia" w:hAnsi="Arial" w:cs="Arial"/>
                <w:b/>
                <w:bCs/>
                <w:sz w:val="18"/>
                <w:szCs w:val="18"/>
                <w:lang w:eastAsia="it-IT"/>
              </w:rPr>
              <w:t>e</w:t>
            </w:r>
          </w:p>
          <w:p w:rsidR="003B1417" w:rsidRPr="00CC2180" w:rsidRDefault="003B1417" w:rsidP="00E85556">
            <w:pPr>
              <w:widowControl w:val="0"/>
              <w:autoSpaceDE w:val="0"/>
              <w:autoSpaceDN w:val="0"/>
              <w:adjustRightInd w:val="0"/>
              <w:spacing w:after="0" w:line="206" w:lineRule="exact"/>
              <w:ind w:left="734" w:right="709"/>
              <w:jc w:val="center"/>
              <w:rPr>
                <w:rFonts w:ascii="Arial" w:eastAsiaTheme="minorEastAsia" w:hAnsi="Arial" w:cs="Arial"/>
                <w:sz w:val="24"/>
                <w:szCs w:val="24"/>
                <w:lang w:eastAsia="it-IT"/>
              </w:rPr>
            </w:pPr>
            <w:r w:rsidRPr="00CC2180">
              <w:rPr>
                <w:rFonts w:ascii="Arial" w:eastAsiaTheme="minorEastAsia" w:hAnsi="Arial" w:cs="Arial"/>
                <w:b/>
                <w:bCs/>
                <w:sz w:val="18"/>
                <w:szCs w:val="18"/>
                <w:lang w:eastAsia="it-IT"/>
              </w:rPr>
              <w:t>[ti</w:t>
            </w:r>
            <w:r w:rsidRPr="00CC2180">
              <w:rPr>
                <w:rFonts w:ascii="Arial" w:eastAsiaTheme="minorEastAsia" w:hAnsi="Arial" w:cs="Arial"/>
                <w:b/>
                <w:bCs/>
                <w:spacing w:val="1"/>
                <w:sz w:val="18"/>
                <w:szCs w:val="18"/>
                <w:lang w:eastAsia="it-IT"/>
              </w:rPr>
              <w:t>p</w:t>
            </w:r>
            <w:r w:rsidRPr="00CC2180">
              <w:rPr>
                <w:rFonts w:ascii="Arial" w:eastAsiaTheme="minorEastAsia" w:hAnsi="Arial" w:cs="Arial"/>
                <w:b/>
                <w:bCs/>
                <w:sz w:val="18"/>
                <w:szCs w:val="18"/>
                <w:lang w:eastAsia="it-IT"/>
              </w:rPr>
              <w:t>o</w:t>
            </w:r>
            <w:r w:rsidRPr="00CC2180">
              <w:rPr>
                <w:rFonts w:ascii="Arial" w:eastAsiaTheme="minorEastAsia" w:hAnsi="Arial" w:cs="Arial"/>
                <w:b/>
                <w:bCs/>
                <w:spacing w:val="1"/>
                <w:sz w:val="18"/>
                <w:szCs w:val="18"/>
                <w:lang w:eastAsia="it-IT"/>
              </w:rPr>
              <w:t>l</w:t>
            </w:r>
            <w:r w:rsidRPr="00CC2180">
              <w:rPr>
                <w:rFonts w:ascii="Arial" w:eastAsiaTheme="minorEastAsia" w:hAnsi="Arial" w:cs="Arial"/>
                <w:b/>
                <w:bCs/>
                <w:sz w:val="18"/>
                <w:szCs w:val="18"/>
                <w:lang w:eastAsia="it-IT"/>
              </w:rPr>
              <w:t>o</w:t>
            </w:r>
            <w:r w:rsidRPr="00CC2180">
              <w:rPr>
                <w:rFonts w:ascii="Arial" w:eastAsiaTheme="minorEastAsia" w:hAnsi="Arial" w:cs="Arial"/>
                <w:b/>
                <w:bCs/>
                <w:spacing w:val="1"/>
                <w:sz w:val="18"/>
                <w:szCs w:val="18"/>
                <w:lang w:eastAsia="it-IT"/>
              </w:rPr>
              <w:t>g</w:t>
            </w:r>
            <w:r w:rsidRPr="00CC2180">
              <w:rPr>
                <w:rFonts w:ascii="Arial" w:eastAsiaTheme="minorEastAsia" w:hAnsi="Arial" w:cs="Arial"/>
                <w:b/>
                <w:bCs/>
                <w:spacing w:val="-2"/>
                <w:sz w:val="18"/>
                <w:szCs w:val="18"/>
                <w:lang w:eastAsia="it-IT"/>
              </w:rPr>
              <w:t>i</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w:t>
            </w:r>
          </w:p>
        </w:tc>
        <w:tc>
          <w:tcPr>
            <w:tcW w:w="1558" w:type="dxa"/>
            <w:shd w:val="clear" w:color="auto" w:fill="F1F1F1"/>
          </w:tcPr>
          <w:p w:rsidR="003B1417" w:rsidRPr="00CC2180" w:rsidRDefault="003B1417" w:rsidP="00E85556">
            <w:pPr>
              <w:widowControl w:val="0"/>
              <w:autoSpaceDE w:val="0"/>
              <w:autoSpaceDN w:val="0"/>
              <w:adjustRightInd w:val="0"/>
              <w:spacing w:before="20" w:after="0" w:line="240" w:lineRule="exact"/>
              <w:rPr>
                <w:rFonts w:ascii="Arial" w:eastAsiaTheme="minorEastAsia" w:hAnsi="Arial" w:cs="Arial"/>
                <w:sz w:val="24"/>
                <w:szCs w:val="24"/>
                <w:lang w:eastAsia="it-IT"/>
              </w:rPr>
            </w:pPr>
          </w:p>
          <w:p w:rsidR="003B1417" w:rsidRPr="00CC2180" w:rsidRDefault="003B1417" w:rsidP="00E85556">
            <w:pPr>
              <w:widowControl w:val="0"/>
              <w:autoSpaceDE w:val="0"/>
              <w:autoSpaceDN w:val="0"/>
              <w:adjustRightInd w:val="0"/>
              <w:spacing w:after="0" w:line="240" w:lineRule="auto"/>
              <w:ind w:left="117" w:right="-20"/>
              <w:rPr>
                <w:rFonts w:ascii="Arial" w:eastAsiaTheme="minorEastAsia" w:hAnsi="Arial" w:cs="Arial"/>
                <w:sz w:val="24"/>
                <w:szCs w:val="24"/>
                <w:lang w:eastAsia="it-IT"/>
              </w:rPr>
            </w:pPr>
            <w:r w:rsidRPr="00CC2180">
              <w:rPr>
                <w:rFonts w:ascii="Arial" w:eastAsiaTheme="minorEastAsia" w:hAnsi="Arial" w:cs="Arial"/>
                <w:b/>
                <w:bCs/>
                <w:spacing w:val="-1"/>
                <w:sz w:val="18"/>
                <w:szCs w:val="18"/>
                <w:lang w:eastAsia="it-IT"/>
              </w:rPr>
              <w:t>Q</w:t>
            </w:r>
            <w:r w:rsidRPr="00CC2180">
              <w:rPr>
                <w:rFonts w:ascii="Arial" w:eastAsiaTheme="minorEastAsia" w:hAnsi="Arial" w:cs="Arial"/>
                <w:b/>
                <w:bCs/>
                <w:sz w:val="18"/>
                <w:szCs w:val="18"/>
                <w:lang w:eastAsia="it-IT"/>
              </w:rPr>
              <w:t>u</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nt</w:t>
            </w:r>
            <w:r w:rsidRPr="00CC2180">
              <w:rPr>
                <w:rFonts w:ascii="Arial" w:eastAsiaTheme="minorEastAsia" w:hAnsi="Arial" w:cs="Arial"/>
                <w:b/>
                <w:bCs/>
                <w:spacing w:val="1"/>
                <w:sz w:val="18"/>
                <w:szCs w:val="18"/>
                <w:lang w:eastAsia="it-IT"/>
              </w:rPr>
              <w:t>i</w:t>
            </w:r>
            <w:r w:rsidRPr="00CC2180">
              <w:rPr>
                <w:rFonts w:ascii="Arial" w:eastAsiaTheme="minorEastAsia" w:hAnsi="Arial" w:cs="Arial"/>
                <w:b/>
                <w:bCs/>
                <w:sz w:val="18"/>
                <w:szCs w:val="18"/>
                <w:lang w:eastAsia="it-IT"/>
              </w:rPr>
              <w:t>tà</w:t>
            </w:r>
            <w:r w:rsidRPr="00CC2180">
              <w:rPr>
                <w:rFonts w:ascii="Arial" w:eastAsiaTheme="minorEastAsia" w:hAnsi="Arial" w:cs="Arial"/>
                <w:b/>
                <w:bCs/>
                <w:spacing w:val="1"/>
                <w:sz w:val="18"/>
                <w:szCs w:val="18"/>
                <w:lang w:eastAsia="it-IT"/>
              </w:rPr>
              <w:t xml:space="preserve"> a</w:t>
            </w:r>
            <w:r w:rsidRPr="00CC2180">
              <w:rPr>
                <w:rFonts w:ascii="Arial" w:eastAsiaTheme="minorEastAsia" w:hAnsi="Arial" w:cs="Arial"/>
                <w:b/>
                <w:bCs/>
                <w:spacing w:val="-2"/>
                <w:sz w:val="18"/>
                <w:szCs w:val="18"/>
                <w:lang w:eastAsia="it-IT"/>
              </w:rPr>
              <w:t>n</w:t>
            </w:r>
            <w:r w:rsidRPr="00CC2180">
              <w:rPr>
                <w:rFonts w:ascii="Arial" w:eastAsiaTheme="minorEastAsia" w:hAnsi="Arial" w:cs="Arial"/>
                <w:b/>
                <w:bCs/>
                <w:sz w:val="18"/>
                <w:szCs w:val="18"/>
                <w:lang w:eastAsia="it-IT"/>
              </w:rPr>
              <w:t>n</w:t>
            </w:r>
            <w:r w:rsidRPr="00CC2180">
              <w:rPr>
                <w:rFonts w:ascii="Arial" w:eastAsiaTheme="minorEastAsia" w:hAnsi="Arial" w:cs="Arial"/>
                <w:b/>
                <w:bCs/>
                <w:spacing w:val="1"/>
                <w:sz w:val="18"/>
                <w:szCs w:val="18"/>
                <w:lang w:eastAsia="it-IT"/>
              </w:rPr>
              <w:t>u</w:t>
            </w:r>
            <w:r w:rsidRPr="00CC2180">
              <w:rPr>
                <w:rFonts w:ascii="Arial" w:eastAsiaTheme="minorEastAsia" w:hAnsi="Arial" w:cs="Arial"/>
                <w:b/>
                <w:bCs/>
                <w:sz w:val="18"/>
                <w:szCs w:val="18"/>
                <w:lang w:eastAsia="it-IT"/>
              </w:rPr>
              <w:t>a</w:t>
            </w:r>
          </w:p>
        </w:tc>
        <w:tc>
          <w:tcPr>
            <w:tcW w:w="818" w:type="dxa"/>
            <w:shd w:val="clear" w:color="auto" w:fill="F1F1F1"/>
          </w:tcPr>
          <w:p w:rsidR="003B1417" w:rsidRPr="00CC2180" w:rsidRDefault="003B1417" w:rsidP="00E85556">
            <w:pPr>
              <w:widowControl w:val="0"/>
              <w:autoSpaceDE w:val="0"/>
              <w:autoSpaceDN w:val="0"/>
              <w:adjustRightInd w:val="0"/>
              <w:spacing w:before="20" w:after="0" w:line="240" w:lineRule="exact"/>
              <w:rPr>
                <w:rFonts w:ascii="Arial" w:eastAsiaTheme="minorEastAsia" w:hAnsi="Arial" w:cs="Arial"/>
                <w:sz w:val="24"/>
                <w:szCs w:val="24"/>
                <w:lang w:eastAsia="it-IT"/>
              </w:rPr>
            </w:pPr>
          </w:p>
          <w:p w:rsidR="003B1417" w:rsidRPr="00CC2180" w:rsidRDefault="003B1417" w:rsidP="00E85556">
            <w:pPr>
              <w:widowControl w:val="0"/>
              <w:autoSpaceDE w:val="0"/>
              <w:autoSpaceDN w:val="0"/>
              <w:adjustRightInd w:val="0"/>
              <w:spacing w:after="0" w:line="240" w:lineRule="auto"/>
              <w:ind w:left="217" w:right="-20"/>
              <w:rPr>
                <w:rFonts w:ascii="Arial" w:eastAsiaTheme="minorEastAsia" w:hAnsi="Arial" w:cs="Arial"/>
                <w:sz w:val="24"/>
                <w:szCs w:val="24"/>
                <w:lang w:eastAsia="it-IT"/>
              </w:rPr>
            </w:pPr>
            <w:r w:rsidRPr="00CC2180">
              <w:rPr>
                <w:rFonts w:ascii="Arial" w:eastAsiaTheme="minorEastAsia" w:hAnsi="Arial" w:cs="Arial"/>
                <w:b/>
                <w:bCs/>
                <w:sz w:val="18"/>
                <w:szCs w:val="18"/>
                <w:lang w:eastAsia="it-IT"/>
              </w:rPr>
              <w:t>u</w:t>
            </w:r>
            <w:r w:rsidRPr="00CC2180">
              <w:rPr>
                <w:rFonts w:ascii="Arial" w:eastAsiaTheme="minorEastAsia" w:hAnsi="Arial" w:cs="Arial"/>
                <w:b/>
                <w:bCs/>
                <w:spacing w:val="1"/>
                <w:sz w:val="18"/>
                <w:szCs w:val="18"/>
                <w:lang w:eastAsia="it-IT"/>
              </w:rPr>
              <w:t>.m</w:t>
            </w:r>
            <w:r w:rsidRPr="00CC2180">
              <w:rPr>
                <w:rFonts w:ascii="Arial" w:eastAsiaTheme="minorEastAsia" w:hAnsi="Arial" w:cs="Arial"/>
                <w:b/>
                <w:bCs/>
                <w:sz w:val="18"/>
                <w:szCs w:val="18"/>
                <w:lang w:eastAsia="it-IT"/>
              </w:rPr>
              <w:t>.</w:t>
            </w:r>
          </w:p>
        </w:tc>
        <w:tc>
          <w:tcPr>
            <w:tcW w:w="1770" w:type="dxa"/>
            <w:shd w:val="clear" w:color="auto" w:fill="F1F1F1"/>
          </w:tcPr>
          <w:p w:rsidR="003B1417" w:rsidRPr="00CC2180" w:rsidRDefault="003B1417" w:rsidP="00E85556">
            <w:pPr>
              <w:widowControl w:val="0"/>
              <w:autoSpaceDE w:val="0"/>
              <w:autoSpaceDN w:val="0"/>
              <w:adjustRightInd w:val="0"/>
              <w:spacing w:before="57" w:after="0" w:line="206" w:lineRule="exact"/>
              <w:ind w:left="72" w:right="25"/>
              <w:jc w:val="center"/>
              <w:rPr>
                <w:rFonts w:ascii="Arial" w:eastAsiaTheme="minorEastAsia" w:hAnsi="Arial" w:cs="Arial"/>
                <w:sz w:val="24"/>
                <w:szCs w:val="24"/>
                <w:lang w:eastAsia="it-IT"/>
              </w:rPr>
            </w:pPr>
            <w:r w:rsidRPr="00CC2180">
              <w:rPr>
                <w:rFonts w:ascii="Arial" w:eastAsiaTheme="minorEastAsia" w:hAnsi="Arial" w:cs="Arial"/>
                <w:b/>
                <w:bCs/>
                <w:spacing w:val="1"/>
                <w:sz w:val="18"/>
                <w:szCs w:val="18"/>
                <w:lang w:eastAsia="it-IT"/>
              </w:rPr>
              <w:t>M</w:t>
            </w:r>
            <w:r w:rsidRPr="00CC2180">
              <w:rPr>
                <w:rFonts w:ascii="Arial" w:eastAsiaTheme="minorEastAsia" w:hAnsi="Arial" w:cs="Arial"/>
                <w:b/>
                <w:bCs/>
                <w:sz w:val="18"/>
                <w:szCs w:val="18"/>
                <w:lang w:eastAsia="it-IT"/>
              </w:rPr>
              <w:t>o</w:t>
            </w:r>
            <w:r w:rsidRPr="00CC2180">
              <w:rPr>
                <w:rFonts w:ascii="Arial" w:eastAsiaTheme="minorEastAsia" w:hAnsi="Arial" w:cs="Arial"/>
                <w:b/>
                <w:bCs/>
                <w:spacing w:val="1"/>
                <w:sz w:val="18"/>
                <w:szCs w:val="18"/>
                <w:lang w:eastAsia="it-IT"/>
              </w:rPr>
              <w:t>da</w:t>
            </w:r>
            <w:r w:rsidRPr="00CC2180">
              <w:rPr>
                <w:rFonts w:ascii="Arial" w:eastAsiaTheme="minorEastAsia" w:hAnsi="Arial" w:cs="Arial"/>
                <w:b/>
                <w:bCs/>
                <w:sz w:val="18"/>
                <w:szCs w:val="18"/>
                <w:lang w:eastAsia="it-IT"/>
              </w:rPr>
              <w:t>l</w:t>
            </w:r>
            <w:r w:rsidRPr="00CC2180">
              <w:rPr>
                <w:rFonts w:ascii="Arial" w:eastAsiaTheme="minorEastAsia" w:hAnsi="Arial" w:cs="Arial"/>
                <w:b/>
                <w:bCs/>
                <w:spacing w:val="-2"/>
                <w:sz w:val="18"/>
                <w:szCs w:val="18"/>
                <w:lang w:eastAsia="it-IT"/>
              </w:rPr>
              <w:t>i</w:t>
            </w:r>
            <w:r w:rsidRPr="00CC2180">
              <w:rPr>
                <w:rFonts w:ascii="Arial" w:eastAsiaTheme="minorEastAsia" w:hAnsi="Arial" w:cs="Arial"/>
                <w:b/>
                <w:bCs/>
                <w:sz w:val="18"/>
                <w:szCs w:val="18"/>
                <w:lang w:eastAsia="it-IT"/>
              </w:rPr>
              <w:t>tà</w:t>
            </w:r>
            <w:r w:rsidRPr="00CC2180">
              <w:rPr>
                <w:rFonts w:ascii="Arial" w:eastAsiaTheme="minorEastAsia" w:hAnsi="Arial" w:cs="Arial"/>
                <w:b/>
                <w:bCs/>
                <w:spacing w:val="1"/>
                <w:sz w:val="18"/>
                <w:szCs w:val="18"/>
                <w:lang w:eastAsia="it-IT"/>
              </w:rPr>
              <w:t xml:space="preserve"> d</w:t>
            </w:r>
            <w:r w:rsidRPr="00CC2180">
              <w:rPr>
                <w:rFonts w:ascii="Arial" w:eastAsiaTheme="minorEastAsia" w:hAnsi="Arial" w:cs="Arial"/>
                <w:b/>
                <w:bCs/>
                <w:sz w:val="18"/>
                <w:szCs w:val="18"/>
                <w:lang w:eastAsia="it-IT"/>
              </w:rPr>
              <w:t xml:space="preserve">i </w:t>
            </w:r>
            <w:r w:rsidRPr="00CC2180">
              <w:rPr>
                <w:rFonts w:ascii="Arial" w:eastAsiaTheme="minorEastAsia" w:hAnsi="Arial" w:cs="Arial"/>
                <w:b/>
                <w:bCs/>
                <w:spacing w:val="1"/>
                <w:sz w:val="18"/>
                <w:szCs w:val="18"/>
                <w:lang w:eastAsia="it-IT"/>
              </w:rPr>
              <w:t>s</w:t>
            </w:r>
            <w:r w:rsidRPr="00CC2180">
              <w:rPr>
                <w:rFonts w:ascii="Arial" w:eastAsiaTheme="minorEastAsia" w:hAnsi="Arial" w:cs="Arial"/>
                <w:b/>
                <w:bCs/>
                <w:sz w:val="18"/>
                <w:szCs w:val="18"/>
                <w:lang w:eastAsia="it-IT"/>
              </w:rPr>
              <w:t>to</w:t>
            </w:r>
            <w:r w:rsidRPr="00CC2180">
              <w:rPr>
                <w:rFonts w:ascii="Arial" w:eastAsiaTheme="minorEastAsia" w:hAnsi="Arial" w:cs="Arial"/>
                <w:b/>
                <w:bCs/>
                <w:spacing w:val="1"/>
                <w:sz w:val="18"/>
                <w:szCs w:val="18"/>
                <w:lang w:eastAsia="it-IT"/>
              </w:rPr>
              <w:t>cc</w:t>
            </w:r>
            <w:r w:rsidRPr="00CC2180">
              <w:rPr>
                <w:rFonts w:ascii="Arial" w:eastAsiaTheme="minorEastAsia" w:hAnsi="Arial" w:cs="Arial"/>
                <w:b/>
                <w:bCs/>
                <w:spacing w:val="-2"/>
                <w:sz w:val="18"/>
                <w:szCs w:val="18"/>
                <w:lang w:eastAsia="it-IT"/>
              </w:rPr>
              <w:t>a</w:t>
            </w:r>
            <w:r w:rsidRPr="00CC2180">
              <w:rPr>
                <w:rFonts w:ascii="Arial" w:eastAsiaTheme="minorEastAsia" w:hAnsi="Arial" w:cs="Arial"/>
                <w:b/>
                <w:bCs/>
                <w:sz w:val="18"/>
                <w:szCs w:val="18"/>
                <w:lang w:eastAsia="it-IT"/>
              </w:rPr>
              <w:t>g</w:t>
            </w:r>
            <w:r w:rsidRPr="00CC2180">
              <w:rPr>
                <w:rFonts w:ascii="Arial" w:eastAsiaTheme="minorEastAsia" w:hAnsi="Arial" w:cs="Arial"/>
                <w:b/>
                <w:bCs/>
                <w:spacing w:val="1"/>
                <w:sz w:val="18"/>
                <w:szCs w:val="18"/>
                <w:lang w:eastAsia="it-IT"/>
              </w:rPr>
              <w:t>g</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z w:val="18"/>
                <w:szCs w:val="18"/>
                <w:lang w:eastAsia="it-IT"/>
              </w:rPr>
              <w:t>/</w:t>
            </w:r>
            <w:r w:rsidRPr="00CC2180">
              <w:rPr>
                <w:rFonts w:ascii="Arial" w:eastAsiaTheme="minorEastAsia" w:hAnsi="Arial" w:cs="Arial"/>
                <w:b/>
                <w:bCs/>
                <w:spacing w:val="-2"/>
                <w:sz w:val="18"/>
                <w:szCs w:val="18"/>
                <w:lang w:eastAsia="it-IT"/>
              </w:rPr>
              <w:t>d</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z w:val="18"/>
                <w:szCs w:val="18"/>
                <w:lang w:eastAsia="it-IT"/>
              </w:rPr>
              <w:t>p</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pacing w:val="-2"/>
                <w:sz w:val="18"/>
                <w:szCs w:val="18"/>
                <w:lang w:eastAsia="it-IT"/>
              </w:rPr>
              <w:t>s</w:t>
            </w:r>
            <w:r w:rsidR="003C7824" w:rsidRPr="00CC2180">
              <w:rPr>
                <w:rFonts w:ascii="Arial" w:eastAsiaTheme="minorEastAsia" w:hAnsi="Arial" w:cs="Arial"/>
                <w:b/>
                <w:bCs/>
                <w:sz w:val="18"/>
                <w:szCs w:val="18"/>
                <w:lang w:eastAsia="it-IT"/>
              </w:rPr>
              <w:t>i</w:t>
            </w:r>
            <w:r w:rsidRPr="00CC2180">
              <w:rPr>
                <w:rFonts w:ascii="Arial" w:eastAsiaTheme="minorEastAsia" w:hAnsi="Arial" w:cs="Arial"/>
                <w:b/>
                <w:bCs/>
                <w:sz w:val="18"/>
                <w:szCs w:val="18"/>
                <w:lang w:eastAsia="it-IT"/>
              </w:rPr>
              <w:t>to</w:t>
            </w:r>
          </w:p>
        </w:tc>
      </w:tr>
      <w:tr w:rsidR="003B1417" w:rsidRPr="00CC2180" w:rsidTr="004D4AA6">
        <w:trPr>
          <w:trHeight w:hRule="exact" w:val="216"/>
        </w:trPr>
        <w:tc>
          <w:tcPr>
            <w:tcW w:w="1913"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2413"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1558"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818"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1770"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r>
      <w:tr w:rsidR="003B1417" w:rsidRPr="00CC2180" w:rsidTr="004D4AA6">
        <w:trPr>
          <w:trHeight w:hRule="exact" w:val="216"/>
        </w:trPr>
        <w:tc>
          <w:tcPr>
            <w:tcW w:w="1913"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2413"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1558"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818"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1770"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r>
      <w:tr w:rsidR="003B1417" w:rsidRPr="00CC2180" w:rsidTr="004D4AA6">
        <w:trPr>
          <w:trHeight w:hRule="exact" w:val="218"/>
        </w:trPr>
        <w:tc>
          <w:tcPr>
            <w:tcW w:w="1913"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2413"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1558"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818"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c>
          <w:tcPr>
            <w:tcW w:w="1770" w:type="dxa"/>
          </w:tcPr>
          <w:p w:rsidR="003B1417" w:rsidRPr="00CC2180" w:rsidRDefault="003B1417" w:rsidP="00E85556">
            <w:pPr>
              <w:widowControl w:val="0"/>
              <w:autoSpaceDE w:val="0"/>
              <w:autoSpaceDN w:val="0"/>
              <w:adjustRightInd w:val="0"/>
              <w:spacing w:after="0" w:line="240" w:lineRule="auto"/>
              <w:rPr>
                <w:rFonts w:ascii="Arial" w:eastAsiaTheme="minorEastAsia" w:hAnsi="Arial" w:cs="Arial"/>
                <w:sz w:val="24"/>
                <w:szCs w:val="24"/>
                <w:lang w:eastAsia="it-IT"/>
              </w:rPr>
            </w:pPr>
          </w:p>
        </w:tc>
      </w:tr>
    </w:tbl>
    <w:p w:rsidR="003B1417" w:rsidRPr="00CC2180" w:rsidRDefault="00E85556" w:rsidP="003B1417">
      <w:pPr>
        <w:widowControl w:val="0"/>
        <w:autoSpaceDE w:val="0"/>
        <w:autoSpaceDN w:val="0"/>
        <w:adjustRightInd w:val="0"/>
        <w:spacing w:before="6" w:after="0" w:line="110" w:lineRule="exact"/>
        <w:rPr>
          <w:rFonts w:ascii="Arial" w:eastAsiaTheme="minorEastAsia" w:hAnsi="Arial" w:cs="Arial"/>
          <w:sz w:val="11"/>
          <w:szCs w:val="11"/>
          <w:lang w:eastAsia="it-IT"/>
        </w:rPr>
      </w:pPr>
      <w:r w:rsidRPr="00CC2180">
        <w:rPr>
          <w:rFonts w:ascii="Arial" w:eastAsiaTheme="minorEastAsia" w:hAnsi="Arial" w:cs="Arial"/>
          <w:sz w:val="11"/>
          <w:szCs w:val="11"/>
          <w:lang w:eastAsia="it-IT"/>
        </w:rPr>
        <w:br w:type="textWrapping" w:clear="all"/>
      </w:r>
    </w:p>
    <w:p w:rsidR="003B1417" w:rsidRPr="00CC2180" w:rsidRDefault="003B1417" w:rsidP="003B1417">
      <w:pPr>
        <w:widowControl w:val="0"/>
        <w:autoSpaceDE w:val="0"/>
        <w:autoSpaceDN w:val="0"/>
        <w:adjustRightInd w:val="0"/>
        <w:spacing w:after="0" w:line="240" w:lineRule="auto"/>
        <w:ind w:left="1423" w:right="-20"/>
        <w:rPr>
          <w:rFonts w:ascii="Arial" w:eastAsiaTheme="minorEastAsia" w:hAnsi="Arial" w:cs="Arial"/>
          <w:color w:val="000000"/>
          <w:sz w:val="18"/>
          <w:szCs w:val="18"/>
          <w:lang w:eastAsia="it-IT"/>
        </w:rPr>
      </w:pPr>
      <w:r w:rsidRPr="00CC2180">
        <w:rPr>
          <w:rFonts w:ascii="Arial" w:eastAsiaTheme="minorEastAsia" w:hAnsi="Arial" w:cs="Arial"/>
          <w:i/>
          <w:iCs/>
          <w:sz w:val="18"/>
          <w:szCs w:val="18"/>
          <w:lang w:eastAsia="it-IT"/>
        </w:rPr>
        <w:t>T</w:t>
      </w:r>
      <w:r w:rsidRPr="00CC2180">
        <w:rPr>
          <w:rFonts w:ascii="Arial" w:eastAsiaTheme="minorEastAsia" w:hAnsi="Arial" w:cs="Arial"/>
          <w:i/>
          <w:iCs/>
          <w:spacing w:val="1"/>
          <w:sz w:val="18"/>
          <w:szCs w:val="18"/>
          <w:lang w:eastAsia="it-IT"/>
        </w:rPr>
        <w:t>ab</w:t>
      </w:r>
      <w:r w:rsidRPr="00CC2180">
        <w:rPr>
          <w:rFonts w:ascii="Arial" w:eastAsiaTheme="minorEastAsia" w:hAnsi="Arial" w:cs="Arial"/>
          <w:i/>
          <w:iCs/>
          <w:sz w:val="18"/>
          <w:szCs w:val="18"/>
          <w:lang w:eastAsia="it-IT"/>
        </w:rPr>
        <w:t>.2–S</w:t>
      </w:r>
      <w:r w:rsidRPr="00CC2180">
        <w:rPr>
          <w:rFonts w:ascii="Arial" w:eastAsiaTheme="minorEastAsia" w:hAnsi="Arial" w:cs="Arial"/>
          <w:i/>
          <w:iCs/>
          <w:spacing w:val="-2"/>
          <w:sz w:val="18"/>
          <w:szCs w:val="18"/>
          <w:lang w:eastAsia="it-IT"/>
        </w:rPr>
        <w:t>i</w:t>
      </w:r>
      <w:r w:rsidRPr="00CC2180">
        <w:rPr>
          <w:rFonts w:ascii="Arial" w:eastAsiaTheme="minorEastAsia" w:hAnsi="Arial" w:cs="Arial"/>
          <w:i/>
          <w:iCs/>
          <w:spacing w:val="1"/>
          <w:sz w:val="18"/>
          <w:szCs w:val="18"/>
          <w:lang w:eastAsia="it-IT"/>
        </w:rPr>
        <w:t>n</w:t>
      </w:r>
      <w:r w:rsidRPr="00CC2180">
        <w:rPr>
          <w:rFonts w:ascii="Arial" w:eastAsiaTheme="minorEastAsia" w:hAnsi="Arial" w:cs="Arial"/>
          <w:i/>
          <w:iCs/>
          <w:sz w:val="18"/>
          <w:szCs w:val="18"/>
          <w:lang w:eastAsia="it-IT"/>
        </w:rPr>
        <w:t>t</w:t>
      </w:r>
      <w:r w:rsidRPr="00CC2180">
        <w:rPr>
          <w:rFonts w:ascii="Arial" w:eastAsiaTheme="minorEastAsia" w:hAnsi="Arial" w:cs="Arial"/>
          <w:i/>
          <w:iCs/>
          <w:spacing w:val="-1"/>
          <w:sz w:val="18"/>
          <w:szCs w:val="18"/>
          <w:lang w:eastAsia="it-IT"/>
        </w:rPr>
        <w:t>e</w:t>
      </w:r>
      <w:r w:rsidRPr="00CC2180">
        <w:rPr>
          <w:rFonts w:ascii="Arial" w:eastAsiaTheme="minorEastAsia" w:hAnsi="Arial" w:cs="Arial"/>
          <w:i/>
          <w:iCs/>
          <w:spacing w:val="1"/>
          <w:sz w:val="18"/>
          <w:szCs w:val="18"/>
          <w:lang w:eastAsia="it-IT"/>
        </w:rPr>
        <w:t>s</w:t>
      </w:r>
      <w:r w:rsidRPr="00CC2180">
        <w:rPr>
          <w:rFonts w:ascii="Arial" w:eastAsiaTheme="minorEastAsia" w:hAnsi="Arial" w:cs="Arial"/>
          <w:i/>
          <w:iCs/>
          <w:sz w:val="18"/>
          <w:szCs w:val="18"/>
          <w:lang w:eastAsia="it-IT"/>
        </w:rPr>
        <w:t>i</w:t>
      </w:r>
      <w:r w:rsidRPr="00CC2180">
        <w:rPr>
          <w:rFonts w:ascii="Arial" w:eastAsiaTheme="minorEastAsia" w:hAnsi="Arial" w:cs="Arial"/>
          <w:i/>
          <w:iCs/>
          <w:spacing w:val="-1"/>
          <w:sz w:val="18"/>
          <w:szCs w:val="18"/>
          <w:lang w:eastAsia="it-IT"/>
        </w:rPr>
        <w:t>m</w:t>
      </w:r>
      <w:r w:rsidRPr="00CC2180">
        <w:rPr>
          <w:rFonts w:ascii="Arial" w:eastAsiaTheme="minorEastAsia" w:hAnsi="Arial" w:cs="Arial"/>
          <w:i/>
          <w:iCs/>
          <w:spacing w:val="1"/>
          <w:sz w:val="18"/>
          <w:szCs w:val="18"/>
          <w:lang w:eastAsia="it-IT"/>
        </w:rPr>
        <w:t>a</w:t>
      </w:r>
      <w:r w:rsidRPr="00CC2180">
        <w:rPr>
          <w:rFonts w:ascii="Arial" w:eastAsiaTheme="minorEastAsia" w:hAnsi="Arial" w:cs="Arial"/>
          <w:i/>
          <w:iCs/>
          <w:sz w:val="18"/>
          <w:szCs w:val="18"/>
          <w:lang w:eastAsia="it-IT"/>
        </w:rPr>
        <w:t>t</w:t>
      </w:r>
      <w:r w:rsidRPr="00CC2180">
        <w:rPr>
          <w:rFonts w:ascii="Arial" w:eastAsiaTheme="minorEastAsia" w:hAnsi="Arial" w:cs="Arial"/>
          <w:i/>
          <w:iCs/>
          <w:spacing w:val="1"/>
          <w:sz w:val="18"/>
          <w:szCs w:val="18"/>
          <w:lang w:eastAsia="it-IT"/>
        </w:rPr>
        <w:t>e</w:t>
      </w:r>
      <w:r w:rsidRPr="00CC2180">
        <w:rPr>
          <w:rFonts w:ascii="Arial" w:eastAsiaTheme="minorEastAsia" w:hAnsi="Arial" w:cs="Arial"/>
          <w:i/>
          <w:iCs/>
          <w:spacing w:val="-2"/>
          <w:sz w:val="18"/>
          <w:szCs w:val="18"/>
          <w:lang w:eastAsia="it-IT"/>
        </w:rPr>
        <w:t>r</w:t>
      </w:r>
      <w:r w:rsidRPr="00CC2180">
        <w:rPr>
          <w:rFonts w:ascii="Arial" w:eastAsiaTheme="minorEastAsia" w:hAnsi="Arial" w:cs="Arial"/>
          <w:i/>
          <w:iCs/>
          <w:spacing w:val="1"/>
          <w:sz w:val="18"/>
          <w:szCs w:val="18"/>
          <w:lang w:eastAsia="it-IT"/>
        </w:rPr>
        <w:t>i</w:t>
      </w:r>
      <w:r w:rsidRPr="00CC2180">
        <w:rPr>
          <w:rFonts w:ascii="Arial" w:eastAsiaTheme="minorEastAsia" w:hAnsi="Arial" w:cs="Arial"/>
          <w:i/>
          <w:iCs/>
          <w:sz w:val="18"/>
          <w:szCs w:val="18"/>
          <w:lang w:eastAsia="it-IT"/>
        </w:rPr>
        <w:t>e</w:t>
      </w:r>
      <w:r w:rsidRPr="00CC2180">
        <w:rPr>
          <w:rFonts w:ascii="Arial" w:eastAsiaTheme="minorEastAsia" w:hAnsi="Arial" w:cs="Arial"/>
          <w:i/>
          <w:iCs/>
          <w:spacing w:val="1"/>
          <w:sz w:val="18"/>
          <w:szCs w:val="18"/>
          <w:lang w:eastAsia="it-IT"/>
        </w:rPr>
        <w:t xml:space="preserve"> p</w:t>
      </w:r>
      <w:r w:rsidRPr="00CC2180">
        <w:rPr>
          <w:rFonts w:ascii="Arial" w:eastAsiaTheme="minorEastAsia" w:hAnsi="Arial" w:cs="Arial"/>
          <w:i/>
          <w:iCs/>
          <w:spacing w:val="-2"/>
          <w:sz w:val="18"/>
          <w:szCs w:val="18"/>
          <w:lang w:eastAsia="it-IT"/>
        </w:rPr>
        <w:t>r</w:t>
      </w:r>
      <w:r w:rsidRPr="00CC2180">
        <w:rPr>
          <w:rFonts w:ascii="Arial" w:eastAsiaTheme="minorEastAsia" w:hAnsi="Arial" w:cs="Arial"/>
          <w:i/>
          <w:iCs/>
          <w:spacing w:val="1"/>
          <w:sz w:val="18"/>
          <w:szCs w:val="18"/>
          <w:lang w:eastAsia="it-IT"/>
        </w:rPr>
        <w:t>i</w:t>
      </w:r>
      <w:r w:rsidRPr="00CC2180">
        <w:rPr>
          <w:rFonts w:ascii="Arial" w:eastAsiaTheme="minorEastAsia" w:hAnsi="Arial" w:cs="Arial"/>
          <w:i/>
          <w:iCs/>
          <w:spacing w:val="-1"/>
          <w:sz w:val="18"/>
          <w:szCs w:val="18"/>
          <w:lang w:eastAsia="it-IT"/>
        </w:rPr>
        <w:t>m</w:t>
      </w:r>
      <w:r w:rsidRPr="00CC2180">
        <w:rPr>
          <w:rFonts w:ascii="Arial" w:eastAsiaTheme="minorEastAsia" w:hAnsi="Arial" w:cs="Arial"/>
          <w:i/>
          <w:iCs/>
          <w:sz w:val="18"/>
          <w:szCs w:val="18"/>
          <w:lang w:eastAsia="it-IT"/>
        </w:rPr>
        <w:t xml:space="preserve">e </w:t>
      </w:r>
      <w:r w:rsidRPr="00CC2180">
        <w:rPr>
          <w:rFonts w:ascii="Arial" w:eastAsiaTheme="minorEastAsia" w:hAnsi="Arial" w:cs="Arial"/>
          <w:b/>
          <w:bCs/>
          <w:i/>
          <w:iCs/>
          <w:color w:val="808080"/>
          <w:sz w:val="18"/>
          <w:szCs w:val="18"/>
          <w:lang w:eastAsia="it-IT"/>
        </w:rPr>
        <w:t>(</w:t>
      </w:r>
      <w:r w:rsidR="003C7824" w:rsidRPr="00CC2180">
        <w:rPr>
          <w:rFonts w:ascii="Arial" w:eastAsiaTheme="minorEastAsia" w:hAnsi="Arial" w:cs="Arial"/>
          <w:b/>
          <w:bCs/>
          <w:i/>
          <w:iCs/>
          <w:color w:val="808080"/>
          <w:spacing w:val="1"/>
          <w:sz w:val="18"/>
          <w:szCs w:val="18"/>
          <w:lang w:eastAsia="it-IT"/>
        </w:rPr>
        <w:t>compilazione alternativa</w:t>
      </w:r>
      <w:r w:rsidRPr="00CC2180">
        <w:rPr>
          <w:rFonts w:ascii="Arial" w:eastAsiaTheme="minorEastAsia" w:hAnsi="Arial" w:cs="Arial"/>
          <w:b/>
          <w:bCs/>
          <w:i/>
          <w:iCs/>
          <w:color w:val="808080"/>
          <w:spacing w:val="1"/>
          <w:sz w:val="18"/>
          <w:szCs w:val="18"/>
          <w:lang w:eastAsia="it-IT"/>
        </w:rPr>
        <w:t xml:space="preserve"> </w:t>
      </w:r>
      <w:r w:rsidR="003C7824" w:rsidRPr="00CC2180">
        <w:rPr>
          <w:rFonts w:ascii="Arial" w:eastAsiaTheme="minorEastAsia" w:hAnsi="Arial" w:cs="Arial"/>
          <w:b/>
          <w:bCs/>
          <w:i/>
          <w:iCs/>
          <w:color w:val="808080"/>
          <w:spacing w:val="1"/>
          <w:sz w:val="18"/>
          <w:szCs w:val="18"/>
          <w:lang w:eastAsia="it-IT"/>
        </w:rPr>
        <w:t>alla tabella</w:t>
      </w:r>
      <w:r w:rsidRPr="00CC2180">
        <w:rPr>
          <w:rFonts w:ascii="Arial" w:eastAsiaTheme="minorEastAsia" w:hAnsi="Arial" w:cs="Arial"/>
          <w:b/>
          <w:bCs/>
          <w:i/>
          <w:iCs/>
          <w:color w:val="808080"/>
          <w:spacing w:val="1"/>
          <w:sz w:val="18"/>
          <w:szCs w:val="18"/>
          <w:lang w:eastAsia="it-IT"/>
        </w:rPr>
        <w:t xml:space="preserve"> 4</w:t>
      </w:r>
      <w:r w:rsidRPr="00CC2180">
        <w:rPr>
          <w:rFonts w:ascii="Arial" w:eastAsiaTheme="minorEastAsia" w:hAnsi="Arial" w:cs="Arial"/>
          <w:b/>
          <w:bCs/>
          <w:i/>
          <w:iCs/>
          <w:color w:val="808080"/>
          <w:spacing w:val="-2"/>
          <w:sz w:val="18"/>
          <w:szCs w:val="18"/>
          <w:lang w:eastAsia="it-IT"/>
        </w:rPr>
        <w:t>.</w:t>
      </w:r>
      <w:r w:rsidRPr="00CC2180">
        <w:rPr>
          <w:rFonts w:ascii="Arial" w:eastAsiaTheme="minorEastAsia" w:hAnsi="Arial" w:cs="Arial"/>
          <w:b/>
          <w:bCs/>
          <w:i/>
          <w:iCs/>
          <w:color w:val="808080"/>
          <w:spacing w:val="1"/>
          <w:sz w:val="18"/>
          <w:szCs w:val="18"/>
          <w:lang w:eastAsia="it-IT"/>
        </w:rPr>
        <w:t>3</w:t>
      </w:r>
      <w:r w:rsidRPr="00CC2180">
        <w:rPr>
          <w:rFonts w:ascii="Arial" w:eastAsiaTheme="minorEastAsia" w:hAnsi="Arial" w:cs="Arial"/>
          <w:b/>
          <w:bCs/>
          <w:i/>
          <w:iCs/>
          <w:color w:val="808080"/>
          <w:sz w:val="18"/>
          <w:szCs w:val="18"/>
          <w:lang w:eastAsia="it-IT"/>
        </w:rPr>
        <w:t>.2d</w:t>
      </w:r>
      <w:r w:rsidRPr="00CC2180">
        <w:rPr>
          <w:rFonts w:ascii="Arial" w:eastAsiaTheme="minorEastAsia" w:hAnsi="Arial" w:cs="Arial"/>
          <w:b/>
          <w:bCs/>
          <w:i/>
          <w:iCs/>
          <w:color w:val="808080"/>
          <w:spacing w:val="1"/>
          <w:sz w:val="18"/>
          <w:szCs w:val="18"/>
          <w:lang w:eastAsia="it-IT"/>
        </w:rPr>
        <w:t>e</w:t>
      </w:r>
      <w:r w:rsidRPr="00CC2180">
        <w:rPr>
          <w:rFonts w:ascii="Arial" w:eastAsiaTheme="minorEastAsia" w:hAnsi="Arial" w:cs="Arial"/>
          <w:b/>
          <w:bCs/>
          <w:i/>
          <w:iCs/>
          <w:color w:val="808080"/>
          <w:sz w:val="18"/>
          <w:szCs w:val="18"/>
          <w:lang w:eastAsia="it-IT"/>
        </w:rPr>
        <w:t>l</w:t>
      </w:r>
      <w:r w:rsidRPr="00CC2180">
        <w:rPr>
          <w:rFonts w:ascii="Arial" w:eastAsiaTheme="minorEastAsia" w:hAnsi="Arial" w:cs="Arial"/>
          <w:b/>
          <w:bCs/>
          <w:i/>
          <w:iCs/>
          <w:color w:val="808080"/>
          <w:spacing w:val="1"/>
          <w:sz w:val="18"/>
          <w:szCs w:val="18"/>
          <w:lang w:eastAsia="it-IT"/>
        </w:rPr>
        <w:t>l</w:t>
      </w:r>
      <w:r w:rsidRPr="00CC2180">
        <w:rPr>
          <w:rFonts w:ascii="Arial" w:eastAsiaTheme="minorEastAsia" w:hAnsi="Arial" w:cs="Arial"/>
          <w:b/>
          <w:bCs/>
          <w:i/>
          <w:iCs/>
          <w:color w:val="808080"/>
          <w:sz w:val="18"/>
          <w:szCs w:val="18"/>
          <w:lang w:eastAsia="it-IT"/>
        </w:rPr>
        <w:t>a</w:t>
      </w:r>
      <w:r w:rsidRPr="00CC2180">
        <w:rPr>
          <w:rFonts w:ascii="Arial" w:eastAsiaTheme="minorEastAsia" w:hAnsi="Arial" w:cs="Arial"/>
          <w:b/>
          <w:bCs/>
          <w:i/>
          <w:iCs/>
          <w:color w:val="808080"/>
          <w:spacing w:val="1"/>
          <w:sz w:val="18"/>
          <w:szCs w:val="18"/>
          <w:lang w:eastAsia="it-IT"/>
        </w:rPr>
        <w:t>pa</w:t>
      </w:r>
      <w:r w:rsidRPr="00CC2180">
        <w:rPr>
          <w:rFonts w:ascii="Arial" w:eastAsiaTheme="minorEastAsia" w:hAnsi="Arial" w:cs="Arial"/>
          <w:b/>
          <w:bCs/>
          <w:i/>
          <w:iCs/>
          <w:color w:val="808080"/>
          <w:sz w:val="18"/>
          <w:szCs w:val="18"/>
          <w:lang w:eastAsia="it-IT"/>
        </w:rPr>
        <w:t>rte</w:t>
      </w:r>
      <w:r w:rsidRPr="00CC2180">
        <w:rPr>
          <w:rFonts w:ascii="Arial" w:eastAsiaTheme="minorEastAsia" w:hAnsi="Arial" w:cs="Arial"/>
          <w:b/>
          <w:bCs/>
          <w:i/>
          <w:iCs/>
          <w:color w:val="808080"/>
          <w:spacing w:val="-2"/>
          <w:sz w:val="18"/>
          <w:szCs w:val="18"/>
          <w:lang w:eastAsia="it-IT"/>
        </w:rPr>
        <w:t>ge</w:t>
      </w:r>
      <w:r w:rsidRPr="00CC2180">
        <w:rPr>
          <w:rFonts w:ascii="Arial" w:eastAsiaTheme="minorEastAsia" w:hAnsi="Arial" w:cs="Arial"/>
          <w:b/>
          <w:bCs/>
          <w:i/>
          <w:iCs/>
          <w:color w:val="808080"/>
          <w:sz w:val="18"/>
          <w:szCs w:val="18"/>
          <w:lang w:eastAsia="it-IT"/>
        </w:rPr>
        <w:t>n</w:t>
      </w:r>
      <w:r w:rsidRPr="00CC2180">
        <w:rPr>
          <w:rFonts w:ascii="Arial" w:eastAsiaTheme="minorEastAsia" w:hAnsi="Arial" w:cs="Arial"/>
          <w:b/>
          <w:bCs/>
          <w:i/>
          <w:iCs/>
          <w:color w:val="808080"/>
          <w:spacing w:val="1"/>
          <w:sz w:val="18"/>
          <w:szCs w:val="18"/>
          <w:lang w:eastAsia="it-IT"/>
        </w:rPr>
        <w:t>e</w:t>
      </w:r>
      <w:r w:rsidRPr="00CC2180">
        <w:rPr>
          <w:rFonts w:ascii="Arial" w:eastAsiaTheme="minorEastAsia" w:hAnsi="Arial" w:cs="Arial"/>
          <w:b/>
          <w:bCs/>
          <w:i/>
          <w:iCs/>
          <w:color w:val="808080"/>
          <w:sz w:val="18"/>
          <w:szCs w:val="18"/>
          <w:lang w:eastAsia="it-IT"/>
        </w:rPr>
        <w:t>ra</w:t>
      </w:r>
      <w:r w:rsidRPr="00CC2180">
        <w:rPr>
          <w:rFonts w:ascii="Arial" w:eastAsiaTheme="minorEastAsia" w:hAnsi="Arial" w:cs="Arial"/>
          <w:b/>
          <w:bCs/>
          <w:i/>
          <w:iCs/>
          <w:color w:val="808080"/>
          <w:spacing w:val="1"/>
          <w:sz w:val="18"/>
          <w:szCs w:val="18"/>
          <w:lang w:eastAsia="it-IT"/>
        </w:rPr>
        <w:t>le</w:t>
      </w:r>
      <w:r w:rsidRPr="00CC2180">
        <w:rPr>
          <w:rFonts w:ascii="Arial" w:eastAsiaTheme="minorEastAsia" w:hAnsi="Arial" w:cs="Arial"/>
          <w:b/>
          <w:bCs/>
          <w:i/>
          <w:iCs/>
          <w:color w:val="808080"/>
          <w:sz w:val="18"/>
          <w:szCs w:val="18"/>
          <w:lang w:eastAsia="it-IT"/>
        </w:rPr>
        <w:t>)</w:t>
      </w:r>
    </w:p>
    <w:p w:rsidR="00E85556" w:rsidRPr="00CC2180" w:rsidRDefault="00E85556">
      <w:pPr>
        <w:rPr>
          <w:rFonts w:ascii="Arial" w:hAnsi="Arial" w:cs="Arial"/>
        </w:rPr>
      </w:pPr>
      <w:r w:rsidRPr="00CC2180">
        <w:rPr>
          <w:rFonts w:ascii="Arial" w:hAnsi="Arial" w:cs="Arial"/>
        </w:rPr>
        <w:br w:type="page"/>
      </w:r>
    </w:p>
    <w:p w:rsidR="0051604B" w:rsidRPr="00CC2180" w:rsidRDefault="0051604B" w:rsidP="00E85556">
      <w:pPr>
        <w:jc w:val="right"/>
        <w:rPr>
          <w:rFonts w:ascii="Arial" w:hAnsi="Arial" w:cs="Arial"/>
        </w:rPr>
      </w:pPr>
    </w:p>
    <w:tbl>
      <w:tblPr>
        <w:tblW w:w="5000" w:type="pct"/>
        <w:tblLayout w:type="fixed"/>
        <w:tblCellMar>
          <w:left w:w="0" w:type="dxa"/>
          <w:right w:w="0" w:type="dxa"/>
        </w:tblCellMar>
        <w:tblLook w:val="0040" w:firstRow="0" w:lastRow="1" w:firstColumn="0" w:lastColumn="0" w:noHBand="0" w:noVBand="0"/>
      </w:tblPr>
      <w:tblGrid>
        <w:gridCol w:w="742"/>
        <w:gridCol w:w="1380"/>
        <w:gridCol w:w="951"/>
        <w:gridCol w:w="1071"/>
        <w:gridCol w:w="576"/>
        <w:gridCol w:w="1626"/>
        <w:gridCol w:w="1143"/>
        <w:gridCol w:w="963"/>
        <w:gridCol w:w="809"/>
        <w:gridCol w:w="443"/>
      </w:tblGrid>
      <w:tr w:rsidR="003B1417" w:rsidRPr="00CC2180" w:rsidTr="00E85556">
        <w:trPr>
          <w:trHeight w:hRule="exact" w:val="406"/>
        </w:trPr>
        <w:tc>
          <w:tcPr>
            <w:tcW w:w="5000" w:type="pct"/>
            <w:gridSpan w:val="10"/>
            <w:tcBorders>
              <w:top w:val="single" w:sz="4" w:space="0" w:color="BEBEBE"/>
              <w:left w:val="single" w:sz="26" w:space="0" w:color="F1F1F1"/>
              <w:bottom w:val="single" w:sz="4" w:space="0" w:color="BEBEBE"/>
              <w:right w:val="single" w:sz="26" w:space="0" w:color="F1F1F1"/>
            </w:tcBorders>
            <w:shd w:val="clear" w:color="auto" w:fill="F1F1F1"/>
          </w:tcPr>
          <w:p w:rsidR="003B1417" w:rsidRPr="00CC2180" w:rsidRDefault="003B1417" w:rsidP="003C7824">
            <w:pPr>
              <w:widowControl w:val="0"/>
              <w:autoSpaceDE w:val="0"/>
              <w:autoSpaceDN w:val="0"/>
              <w:adjustRightInd w:val="0"/>
              <w:spacing w:before="55" w:after="0" w:line="240" w:lineRule="auto"/>
              <w:ind w:right="-20"/>
              <w:rPr>
                <w:rFonts w:ascii="Arial" w:eastAsiaTheme="minorEastAsia" w:hAnsi="Arial" w:cs="Arial"/>
                <w:sz w:val="16"/>
                <w:szCs w:val="16"/>
                <w:lang w:eastAsia="it-IT"/>
              </w:rPr>
            </w:pPr>
            <w:r w:rsidRPr="00CC2180">
              <w:rPr>
                <w:rFonts w:ascii="Arial" w:eastAsiaTheme="minorEastAsia" w:hAnsi="Arial" w:cs="Arial"/>
                <w:b/>
                <w:bCs/>
                <w:sz w:val="16"/>
                <w:szCs w:val="16"/>
                <w:lang w:eastAsia="it-IT"/>
              </w:rPr>
              <w:t>S</w:t>
            </w:r>
            <w:r w:rsidRPr="00CC2180">
              <w:rPr>
                <w:rFonts w:ascii="Arial" w:eastAsiaTheme="minorEastAsia" w:hAnsi="Arial" w:cs="Arial"/>
                <w:b/>
                <w:bCs/>
                <w:spacing w:val="-1"/>
                <w:sz w:val="16"/>
                <w:szCs w:val="16"/>
                <w:lang w:eastAsia="it-IT"/>
              </w:rPr>
              <w:t>O</w:t>
            </w:r>
            <w:r w:rsidRPr="00CC2180">
              <w:rPr>
                <w:rFonts w:ascii="Arial" w:eastAsiaTheme="minorEastAsia" w:hAnsi="Arial" w:cs="Arial"/>
                <w:b/>
                <w:bCs/>
                <w:sz w:val="16"/>
                <w:szCs w:val="16"/>
                <w:lang w:eastAsia="it-IT"/>
              </w:rPr>
              <w:t>STANZE/</w:t>
            </w:r>
            <w:r w:rsidRPr="00CC2180">
              <w:rPr>
                <w:rFonts w:ascii="Arial" w:eastAsiaTheme="minorEastAsia" w:hAnsi="Arial" w:cs="Arial"/>
                <w:b/>
                <w:bCs/>
                <w:spacing w:val="1"/>
                <w:sz w:val="16"/>
                <w:szCs w:val="16"/>
                <w:lang w:eastAsia="it-IT"/>
              </w:rPr>
              <w:t>M</w:t>
            </w:r>
            <w:r w:rsidRPr="00CC2180">
              <w:rPr>
                <w:rFonts w:ascii="Arial" w:eastAsiaTheme="minorEastAsia" w:hAnsi="Arial" w:cs="Arial"/>
                <w:b/>
                <w:bCs/>
                <w:sz w:val="16"/>
                <w:szCs w:val="16"/>
                <w:lang w:eastAsia="it-IT"/>
              </w:rPr>
              <w:t>ISCELE/</w:t>
            </w:r>
            <w:r w:rsidRPr="00CC2180">
              <w:rPr>
                <w:rFonts w:ascii="Arial" w:eastAsiaTheme="minorEastAsia" w:hAnsi="Arial" w:cs="Arial"/>
                <w:b/>
                <w:bCs/>
                <w:spacing w:val="1"/>
                <w:sz w:val="16"/>
                <w:szCs w:val="16"/>
                <w:lang w:eastAsia="it-IT"/>
              </w:rPr>
              <w:t>M</w:t>
            </w:r>
            <w:r w:rsidRPr="00CC2180">
              <w:rPr>
                <w:rFonts w:ascii="Arial" w:eastAsiaTheme="minorEastAsia" w:hAnsi="Arial" w:cs="Arial"/>
                <w:b/>
                <w:bCs/>
                <w:spacing w:val="-3"/>
                <w:sz w:val="16"/>
                <w:szCs w:val="16"/>
                <w:lang w:eastAsia="it-IT"/>
              </w:rPr>
              <w:t>A</w:t>
            </w:r>
            <w:r w:rsidRPr="00CC2180">
              <w:rPr>
                <w:rFonts w:ascii="Arial" w:eastAsiaTheme="minorEastAsia" w:hAnsi="Arial" w:cs="Arial"/>
                <w:b/>
                <w:bCs/>
                <w:sz w:val="16"/>
                <w:szCs w:val="16"/>
                <w:lang w:eastAsia="it-IT"/>
              </w:rPr>
              <w:t>TERIEPRI</w:t>
            </w:r>
            <w:r w:rsidRPr="00CC2180">
              <w:rPr>
                <w:rFonts w:ascii="Arial" w:eastAsiaTheme="minorEastAsia" w:hAnsi="Arial" w:cs="Arial"/>
                <w:b/>
                <w:bCs/>
                <w:spacing w:val="1"/>
                <w:sz w:val="16"/>
                <w:szCs w:val="16"/>
                <w:lang w:eastAsia="it-IT"/>
              </w:rPr>
              <w:t>M</w:t>
            </w:r>
            <w:r w:rsidRPr="00CC2180">
              <w:rPr>
                <w:rFonts w:ascii="Arial" w:eastAsiaTheme="minorEastAsia" w:hAnsi="Arial" w:cs="Arial"/>
                <w:b/>
                <w:bCs/>
                <w:sz w:val="16"/>
                <w:szCs w:val="16"/>
                <w:lang w:eastAsia="it-IT"/>
              </w:rPr>
              <w:t xml:space="preserve">E E </w:t>
            </w:r>
            <w:r w:rsidRPr="00CC2180">
              <w:rPr>
                <w:rFonts w:ascii="Arial" w:eastAsiaTheme="minorEastAsia" w:hAnsi="Arial" w:cs="Arial"/>
                <w:b/>
                <w:bCs/>
                <w:spacing w:val="-3"/>
                <w:sz w:val="16"/>
                <w:szCs w:val="16"/>
                <w:lang w:eastAsia="it-IT"/>
              </w:rPr>
              <w:t>A</w:t>
            </w:r>
            <w:r w:rsidRPr="00CC2180">
              <w:rPr>
                <w:rFonts w:ascii="Arial" w:eastAsiaTheme="minorEastAsia" w:hAnsi="Arial" w:cs="Arial"/>
                <w:b/>
                <w:bCs/>
                <w:sz w:val="16"/>
                <w:szCs w:val="16"/>
                <w:lang w:eastAsia="it-IT"/>
              </w:rPr>
              <w:t>USIL</w:t>
            </w:r>
            <w:r w:rsidRPr="00CC2180">
              <w:rPr>
                <w:rFonts w:ascii="Arial" w:eastAsiaTheme="minorEastAsia" w:hAnsi="Arial" w:cs="Arial"/>
                <w:b/>
                <w:bCs/>
                <w:spacing w:val="1"/>
                <w:sz w:val="16"/>
                <w:szCs w:val="16"/>
                <w:lang w:eastAsia="it-IT"/>
              </w:rPr>
              <w:t>I</w:t>
            </w:r>
            <w:r w:rsidRPr="00CC2180">
              <w:rPr>
                <w:rFonts w:ascii="Arial" w:eastAsiaTheme="minorEastAsia" w:hAnsi="Arial" w:cs="Arial"/>
                <w:b/>
                <w:bCs/>
                <w:spacing w:val="-3"/>
                <w:sz w:val="16"/>
                <w:szCs w:val="16"/>
                <w:lang w:eastAsia="it-IT"/>
              </w:rPr>
              <w:t>A</w:t>
            </w:r>
            <w:r w:rsidRPr="00CC2180">
              <w:rPr>
                <w:rFonts w:ascii="Arial" w:eastAsiaTheme="minorEastAsia" w:hAnsi="Arial" w:cs="Arial"/>
                <w:b/>
                <w:bCs/>
                <w:sz w:val="16"/>
                <w:szCs w:val="16"/>
                <w:lang w:eastAsia="it-IT"/>
              </w:rPr>
              <w:t>RIE U</w:t>
            </w:r>
            <w:r w:rsidRPr="00CC2180">
              <w:rPr>
                <w:rFonts w:ascii="Arial" w:eastAsiaTheme="minorEastAsia" w:hAnsi="Arial" w:cs="Arial"/>
                <w:b/>
                <w:bCs/>
                <w:spacing w:val="3"/>
                <w:sz w:val="16"/>
                <w:szCs w:val="16"/>
                <w:lang w:eastAsia="it-IT"/>
              </w:rPr>
              <w:t>T</w:t>
            </w:r>
            <w:r w:rsidRPr="00CC2180">
              <w:rPr>
                <w:rFonts w:ascii="Arial" w:eastAsiaTheme="minorEastAsia" w:hAnsi="Arial" w:cs="Arial"/>
                <w:b/>
                <w:bCs/>
                <w:sz w:val="16"/>
                <w:szCs w:val="16"/>
                <w:lang w:eastAsia="it-IT"/>
              </w:rPr>
              <w:t>I</w:t>
            </w:r>
            <w:r w:rsidRPr="00CC2180">
              <w:rPr>
                <w:rFonts w:ascii="Arial" w:eastAsiaTheme="minorEastAsia" w:hAnsi="Arial" w:cs="Arial"/>
                <w:b/>
                <w:bCs/>
                <w:spacing w:val="1"/>
                <w:sz w:val="16"/>
                <w:szCs w:val="16"/>
                <w:lang w:eastAsia="it-IT"/>
              </w:rPr>
              <w:t>L</w:t>
            </w:r>
            <w:r w:rsidRPr="00CC2180">
              <w:rPr>
                <w:rFonts w:ascii="Arial" w:eastAsiaTheme="minorEastAsia" w:hAnsi="Arial" w:cs="Arial"/>
                <w:b/>
                <w:bCs/>
                <w:sz w:val="16"/>
                <w:szCs w:val="16"/>
                <w:lang w:eastAsia="it-IT"/>
              </w:rPr>
              <w:t>I</w:t>
            </w:r>
            <w:r w:rsidRPr="00CC2180">
              <w:rPr>
                <w:rFonts w:ascii="Arial" w:eastAsiaTheme="minorEastAsia" w:hAnsi="Arial" w:cs="Arial"/>
                <w:b/>
                <w:bCs/>
                <w:spacing w:val="1"/>
                <w:sz w:val="16"/>
                <w:szCs w:val="16"/>
                <w:lang w:eastAsia="it-IT"/>
              </w:rPr>
              <w:t>Z</w:t>
            </w:r>
            <w:r w:rsidRPr="00CC2180">
              <w:rPr>
                <w:rFonts w:ascii="Arial" w:eastAsiaTheme="minorEastAsia" w:hAnsi="Arial" w:cs="Arial"/>
                <w:b/>
                <w:bCs/>
                <w:sz w:val="16"/>
                <w:szCs w:val="16"/>
                <w:lang w:eastAsia="it-IT"/>
              </w:rPr>
              <w:t>Z</w:t>
            </w:r>
            <w:r w:rsidRPr="00CC2180">
              <w:rPr>
                <w:rFonts w:ascii="Arial" w:eastAsiaTheme="minorEastAsia" w:hAnsi="Arial" w:cs="Arial"/>
                <w:b/>
                <w:bCs/>
                <w:spacing w:val="-2"/>
                <w:sz w:val="16"/>
                <w:szCs w:val="16"/>
                <w:lang w:eastAsia="it-IT"/>
              </w:rPr>
              <w:t>A</w:t>
            </w:r>
            <w:r w:rsidRPr="00CC2180">
              <w:rPr>
                <w:rFonts w:ascii="Arial" w:eastAsiaTheme="minorEastAsia" w:hAnsi="Arial" w:cs="Arial"/>
                <w:b/>
                <w:bCs/>
                <w:sz w:val="16"/>
                <w:szCs w:val="16"/>
                <w:lang w:eastAsia="it-IT"/>
              </w:rPr>
              <w:t>T</w:t>
            </w:r>
            <w:r w:rsidRPr="00CC2180">
              <w:rPr>
                <w:rFonts w:ascii="Arial" w:eastAsiaTheme="minorEastAsia" w:hAnsi="Arial" w:cs="Arial"/>
                <w:b/>
                <w:bCs/>
                <w:spacing w:val="3"/>
                <w:sz w:val="16"/>
                <w:szCs w:val="16"/>
                <w:lang w:eastAsia="it-IT"/>
              </w:rPr>
              <w:t>E</w:t>
            </w:r>
            <w:r w:rsidRPr="00CC2180">
              <w:rPr>
                <w:rFonts w:ascii="Arial" w:eastAsiaTheme="minorEastAsia" w:hAnsi="Arial" w:cs="Arial"/>
                <w:b/>
                <w:bCs/>
                <w:position w:val="9"/>
                <w:sz w:val="16"/>
                <w:szCs w:val="16"/>
                <w:lang w:eastAsia="it-IT"/>
              </w:rPr>
              <w:t>1</w:t>
            </w:r>
          </w:p>
        </w:tc>
      </w:tr>
      <w:tr w:rsidR="003B1417" w:rsidRPr="00CC2180" w:rsidTr="00E85556">
        <w:trPr>
          <w:cantSplit/>
          <w:trHeight w:hRule="exact" w:val="425"/>
        </w:trPr>
        <w:tc>
          <w:tcPr>
            <w:tcW w:w="382" w:type="pct"/>
            <w:vMerge w:val="restart"/>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after="0" w:line="240" w:lineRule="auto"/>
              <w:ind w:right="182"/>
              <w:jc w:val="center"/>
              <w:rPr>
                <w:rFonts w:ascii="Arial" w:eastAsiaTheme="minorEastAsia" w:hAnsi="Arial" w:cs="Arial"/>
                <w:sz w:val="14"/>
                <w:szCs w:val="14"/>
                <w:lang w:eastAsia="it-IT"/>
              </w:rPr>
            </w:pPr>
            <w:r w:rsidRPr="00D5453A">
              <w:rPr>
                <w:rFonts w:ascii="Arial" w:eastAsiaTheme="minorEastAsia" w:hAnsi="Arial" w:cs="Arial"/>
                <w:b/>
                <w:bCs/>
                <w:sz w:val="14"/>
                <w:szCs w:val="14"/>
                <w:lang w:eastAsia="it-IT"/>
              </w:rPr>
              <w:t>n°</w:t>
            </w:r>
            <w:r w:rsidR="003C7824" w:rsidRPr="00D5453A">
              <w:rPr>
                <w:rFonts w:ascii="Arial" w:eastAsiaTheme="minorEastAsia" w:hAnsi="Arial" w:cs="Arial"/>
                <w:b/>
                <w:bCs/>
                <w:sz w:val="14"/>
                <w:szCs w:val="14"/>
                <w:lang w:eastAsia="it-IT"/>
              </w:rPr>
              <w:t xml:space="preserve"> </w:t>
            </w:r>
            <w:r w:rsidRPr="00D5453A">
              <w:rPr>
                <w:rFonts w:ascii="Arial" w:eastAsiaTheme="minorEastAsia" w:hAnsi="Arial" w:cs="Arial"/>
                <w:b/>
                <w:bCs/>
                <w:sz w:val="14"/>
                <w:szCs w:val="14"/>
                <w:lang w:eastAsia="it-IT"/>
              </w:rPr>
              <w:t>pro</w:t>
            </w:r>
            <w:r w:rsidRPr="00D5453A">
              <w:rPr>
                <w:rFonts w:ascii="Arial" w:eastAsiaTheme="minorEastAsia" w:hAnsi="Arial" w:cs="Arial"/>
                <w:b/>
                <w:bCs/>
                <w:spacing w:val="1"/>
                <w:sz w:val="14"/>
                <w:szCs w:val="14"/>
                <w:lang w:eastAsia="it-IT"/>
              </w:rPr>
              <w:t>g</w:t>
            </w:r>
            <w:r w:rsidRPr="00D5453A">
              <w:rPr>
                <w:rFonts w:ascii="Arial" w:eastAsiaTheme="minorEastAsia" w:hAnsi="Arial" w:cs="Arial"/>
                <w:b/>
                <w:bCs/>
                <w:sz w:val="14"/>
                <w:szCs w:val="14"/>
                <w:lang w:eastAsia="it-IT"/>
              </w:rPr>
              <w:t>r.</w:t>
            </w:r>
          </w:p>
        </w:tc>
        <w:tc>
          <w:tcPr>
            <w:tcW w:w="711" w:type="pct"/>
            <w:vMerge w:val="restart"/>
            <w:tcBorders>
              <w:top w:val="single" w:sz="4" w:space="0" w:color="BEBEBE"/>
              <w:left w:val="single" w:sz="4" w:space="0" w:color="BEBEBE"/>
              <w:bottom w:val="single" w:sz="4" w:space="0" w:color="BEBEBE"/>
              <w:right w:val="single" w:sz="4" w:space="0" w:color="BEBEBE"/>
            </w:tcBorders>
          </w:tcPr>
          <w:p w:rsidR="003B1417" w:rsidRPr="00D5453A" w:rsidRDefault="00E85556" w:rsidP="00D5453A">
            <w:pPr>
              <w:widowControl w:val="0"/>
              <w:autoSpaceDE w:val="0"/>
              <w:autoSpaceDN w:val="0"/>
              <w:adjustRightInd w:val="0"/>
              <w:spacing w:after="0" w:line="240" w:lineRule="auto"/>
              <w:ind w:right="-20"/>
              <w:jc w:val="center"/>
              <w:rPr>
                <w:rFonts w:ascii="Arial" w:eastAsiaTheme="minorEastAsia" w:hAnsi="Arial" w:cs="Arial"/>
                <w:sz w:val="14"/>
                <w:szCs w:val="14"/>
                <w:lang w:eastAsia="it-IT"/>
              </w:rPr>
            </w:pPr>
            <w:r w:rsidRPr="00D5453A">
              <w:rPr>
                <w:rFonts w:ascii="Arial" w:eastAsiaTheme="minorEastAsia" w:hAnsi="Arial" w:cs="Arial"/>
                <w:b/>
                <w:bCs/>
                <w:spacing w:val="-2"/>
                <w:sz w:val="14"/>
                <w:szCs w:val="14"/>
                <w:lang w:eastAsia="it-IT"/>
              </w:rPr>
              <w:t>Descrizi</w:t>
            </w:r>
            <w:r w:rsidR="003B1417" w:rsidRPr="00D5453A">
              <w:rPr>
                <w:rFonts w:ascii="Arial" w:eastAsiaTheme="minorEastAsia" w:hAnsi="Arial" w:cs="Arial"/>
                <w:b/>
                <w:bCs/>
                <w:spacing w:val="-2"/>
                <w:sz w:val="14"/>
                <w:szCs w:val="14"/>
                <w:lang w:eastAsia="it-IT"/>
              </w:rPr>
              <w:t>one</w:t>
            </w:r>
            <w:r w:rsidR="003B1417" w:rsidRPr="00D5453A">
              <w:rPr>
                <w:rFonts w:ascii="Arial" w:eastAsiaTheme="minorEastAsia" w:hAnsi="Arial" w:cs="Arial"/>
                <w:b/>
                <w:bCs/>
                <w:spacing w:val="-2"/>
                <w:sz w:val="14"/>
                <w:szCs w:val="14"/>
                <w:vertAlign w:val="superscript"/>
                <w:lang w:eastAsia="it-IT"/>
              </w:rPr>
              <w:t>2</w:t>
            </w:r>
          </w:p>
        </w:tc>
        <w:tc>
          <w:tcPr>
            <w:tcW w:w="490" w:type="pct"/>
            <w:vMerge w:val="restart"/>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after="0" w:line="288" w:lineRule="auto"/>
              <w:ind w:right="289"/>
              <w:jc w:val="center"/>
              <w:rPr>
                <w:rFonts w:ascii="Arial" w:eastAsiaTheme="minorEastAsia" w:hAnsi="Arial" w:cs="Arial"/>
                <w:sz w:val="14"/>
                <w:szCs w:val="14"/>
                <w:lang w:eastAsia="it-IT"/>
              </w:rPr>
            </w:pPr>
            <w:r w:rsidRPr="00D5453A">
              <w:rPr>
                <w:rFonts w:ascii="Arial" w:eastAsiaTheme="minorEastAsia" w:hAnsi="Arial" w:cs="Arial"/>
                <w:b/>
                <w:bCs/>
                <w:position w:val="1"/>
                <w:sz w:val="14"/>
                <w:szCs w:val="14"/>
                <w:lang w:eastAsia="it-IT"/>
              </w:rPr>
              <w:t>Tipolog</w:t>
            </w:r>
            <w:r w:rsidRPr="00D5453A">
              <w:rPr>
                <w:rFonts w:ascii="Arial" w:eastAsiaTheme="minorEastAsia" w:hAnsi="Arial" w:cs="Arial"/>
                <w:b/>
                <w:bCs/>
                <w:spacing w:val="-2"/>
                <w:position w:val="1"/>
                <w:sz w:val="14"/>
                <w:szCs w:val="14"/>
                <w:lang w:eastAsia="it-IT"/>
              </w:rPr>
              <w:t>i</w:t>
            </w:r>
            <w:r w:rsidR="00D5453A">
              <w:rPr>
                <w:rFonts w:ascii="Arial" w:eastAsiaTheme="minorEastAsia" w:hAnsi="Arial" w:cs="Arial"/>
                <w:b/>
                <w:bCs/>
                <w:spacing w:val="-2"/>
                <w:position w:val="1"/>
                <w:sz w:val="14"/>
                <w:szCs w:val="14"/>
                <w:lang w:eastAsia="it-IT"/>
              </w:rPr>
              <w:t>a</w:t>
            </w:r>
            <w:r w:rsidRPr="00D5453A">
              <w:rPr>
                <w:rFonts w:ascii="Arial" w:eastAsiaTheme="minorEastAsia" w:hAnsi="Arial" w:cs="Arial"/>
                <w:b/>
                <w:bCs/>
                <w:position w:val="1"/>
                <w:sz w:val="14"/>
                <w:szCs w:val="14"/>
                <w:vertAlign w:val="superscript"/>
                <w:lang w:eastAsia="it-IT"/>
              </w:rPr>
              <w:t>3</w:t>
            </w:r>
          </w:p>
        </w:tc>
        <w:tc>
          <w:tcPr>
            <w:tcW w:w="552" w:type="pct"/>
            <w:vMerge w:val="restart"/>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after="0" w:line="288" w:lineRule="auto"/>
              <w:ind w:right="-20"/>
              <w:jc w:val="center"/>
              <w:rPr>
                <w:rFonts w:ascii="Arial" w:eastAsiaTheme="minorEastAsia" w:hAnsi="Arial" w:cs="Arial"/>
                <w:sz w:val="14"/>
                <w:szCs w:val="14"/>
                <w:lang w:eastAsia="it-IT"/>
              </w:rPr>
            </w:pPr>
            <w:r w:rsidRPr="00D5453A">
              <w:rPr>
                <w:rFonts w:ascii="Arial" w:eastAsiaTheme="minorEastAsia" w:hAnsi="Arial" w:cs="Arial"/>
                <w:b/>
                <w:bCs/>
                <w:sz w:val="14"/>
                <w:szCs w:val="14"/>
                <w:lang w:eastAsia="it-IT"/>
              </w:rPr>
              <w:t>I</w:t>
            </w:r>
            <w:r w:rsidRPr="00D5453A">
              <w:rPr>
                <w:rFonts w:ascii="Arial" w:eastAsiaTheme="minorEastAsia" w:hAnsi="Arial" w:cs="Arial"/>
                <w:b/>
                <w:bCs/>
                <w:spacing w:val="1"/>
                <w:sz w:val="14"/>
                <w:szCs w:val="14"/>
                <w:lang w:eastAsia="it-IT"/>
              </w:rPr>
              <w:t>m</w:t>
            </w:r>
            <w:r w:rsidRPr="00D5453A">
              <w:rPr>
                <w:rFonts w:ascii="Arial" w:eastAsiaTheme="minorEastAsia" w:hAnsi="Arial" w:cs="Arial"/>
                <w:b/>
                <w:bCs/>
                <w:sz w:val="14"/>
                <w:szCs w:val="14"/>
                <w:lang w:eastAsia="it-IT"/>
              </w:rPr>
              <w:t>p</w:t>
            </w:r>
            <w:r w:rsidRPr="00D5453A">
              <w:rPr>
                <w:rFonts w:ascii="Arial" w:eastAsiaTheme="minorEastAsia" w:hAnsi="Arial" w:cs="Arial"/>
                <w:b/>
                <w:bCs/>
                <w:spacing w:val="1"/>
                <w:sz w:val="14"/>
                <w:szCs w:val="14"/>
                <w:lang w:eastAsia="it-IT"/>
              </w:rPr>
              <w:t>ia</w:t>
            </w:r>
            <w:r w:rsidRPr="00D5453A">
              <w:rPr>
                <w:rFonts w:ascii="Arial" w:eastAsiaTheme="minorEastAsia" w:hAnsi="Arial" w:cs="Arial"/>
                <w:b/>
                <w:bCs/>
                <w:sz w:val="14"/>
                <w:szCs w:val="14"/>
                <w:lang w:eastAsia="it-IT"/>
              </w:rPr>
              <w:t>nto/f</w:t>
            </w:r>
            <w:r w:rsidRPr="00D5453A">
              <w:rPr>
                <w:rFonts w:ascii="Arial" w:eastAsiaTheme="minorEastAsia" w:hAnsi="Arial" w:cs="Arial"/>
                <w:b/>
                <w:bCs/>
                <w:spacing w:val="1"/>
                <w:sz w:val="14"/>
                <w:szCs w:val="14"/>
                <w:lang w:eastAsia="it-IT"/>
              </w:rPr>
              <w:t>as</w:t>
            </w:r>
            <w:r w:rsidRPr="00D5453A">
              <w:rPr>
                <w:rFonts w:ascii="Arial" w:eastAsiaTheme="minorEastAsia" w:hAnsi="Arial" w:cs="Arial"/>
                <w:b/>
                <w:bCs/>
                <w:sz w:val="14"/>
                <w:szCs w:val="14"/>
                <w:lang w:eastAsia="it-IT"/>
              </w:rPr>
              <w:t>e</w:t>
            </w:r>
            <w:r w:rsidR="003C7824" w:rsidRPr="00D5453A">
              <w:rPr>
                <w:rFonts w:ascii="Arial" w:eastAsiaTheme="minorEastAsia" w:hAnsi="Arial" w:cs="Arial"/>
                <w:b/>
                <w:bCs/>
                <w:sz w:val="14"/>
                <w:szCs w:val="14"/>
                <w:lang w:eastAsia="it-IT"/>
              </w:rPr>
              <w:t xml:space="preserve"> </w:t>
            </w:r>
            <w:r w:rsidRPr="00D5453A">
              <w:rPr>
                <w:rFonts w:ascii="Arial" w:eastAsiaTheme="minorEastAsia" w:hAnsi="Arial" w:cs="Arial"/>
                <w:b/>
                <w:bCs/>
                <w:spacing w:val="-2"/>
                <w:sz w:val="14"/>
                <w:szCs w:val="14"/>
                <w:lang w:eastAsia="it-IT"/>
              </w:rPr>
              <w:t>d</w:t>
            </w:r>
            <w:r w:rsidRPr="00D5453A">
              <w:rPr>
                <w:rFonts w:ascii="Arial" w:eastAsiaTheme="minorEastAsia" w:hAnsi="Arial" w:cs="Arial"/>
                <w:b/>
                <w:bCs/>
                <w:sz w:val="14"/>
                <w:szCs w:val="14"/>
                <w:lang w:eastAsia="it-IT"/>
              </w:rPr>
              <w:t>i ut</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z w:val="14"/>
                <w:szCs w:val="14"/>
                <w:lang w:eastAsia="it-IT"/>
              </w:rPr>
              <w:t>l</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pacing w:val="-1"/>
                <w:sz w:val="14"/>
                <w:szCs w:val="14"/>
                <w:lang w:eastAsia="it-IT"/>
              </w:rPr>
              <w:t>z</w:t>
            </w:r>
            <w:r w:rsidRPr="00D5453A">
              <w:rPr>
                <w:rFonts w:ascii="Arial" w:eastAsiaTheme="minorEastAsia" w:hAnsi="Arial" w:cs="Arial"/>
                <w:b/>
                <w:bCs/>
                <w:spacing w:val="1"/>
                <w:sz w:val="14"/>
                <w:szCs w:val="14"/>
                <w:lang w:eastAsia="it-IT"/>
              </w:rPr>
              <w:t>z</w:t>
            </w:r>
            <w:r w:rsidRPr="00D5453A">
              <w:rPr>
                <w:rFonts w:ascii="Arial" w:eastAsiaTheme="minorEastAsia" w:hAnsi="Arial" w:cs="Arial"/>
                <w:b/>
                <w:bCs/>
                <w:sz w:val="14"/>
                <w:szCs w:val="14"/>
                <w:lang w:eastAsia="it-IT"/>
              </w:rPr>
              <w:t>o</w:t>
            </w:r>
            <w:r w:rsidRPr="00D5453A">
              <w:rPr>
                <w:rFonts w:ascii="Arial" w:eastAsiaTheme="minorEastAsia" w:hAnsi="Arial" w:cs="Arial"/>
                <w:b/>
                <w:bCs/>
                <w:position w:val="1"/>
                <w:sz w:val="14"/>
                <w:szCs w:val="14"/>
                <w:vertAlign w:val="superscript"/>
                <w:lang w:eastAsia="it-IT"/>
              </w:rPr>
              <w:t>4</w:t>
            </w:r>
          </w:p>
        </w:tc>
        <w:tc>
          <w:tcPr>
            <w:tcW w:w="297" w:type="pct"/>
            <w:vMerge w:val="restart"/>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after="0" w:line="206" w:lineRule="exact"/>
              <w:ind w:right="129"/>
              <w:jc w:val="center"/>
              <w:rPr>
                <w:rFonts w:ascii="Arial" w:eastAsiaTheme="minorEastAsia" w:hAnsi="Arial" w:cs="Arial"/>
                <w:sz w:val="14"/>
                <w:szCs w:val="14"/>
                <w:lang w:eastAsia="it-IT"/>
              </w:rPr>
            </w:pPr>
            <w:r w:rsidRPr="00D5453A">
              <w:rPr>
                <w:rFonts w:ascii="Arial" w:eastAsiaTheme="minorEastAsia" w:hAnsi="Arial" w:cs="Arial"/>
                <w:b/>
                <w:bCs/>
                <w:sz w:val="14"/>
                <w:szCs w:val="14"/>
                <w:lang w:eastAsia="it-IT"/>
              </w:rPr>
              <w:t>St</w:t>
            </w:r>
            <w:r w:rsidRPr="00D5453A">
              <w:rPr>
                <w:rFonts w:ascii="Arial" w:eastAsiaTheme="minorEastAsia" w:hAnsi="Arial" w:cs="Arial"/>
                <w:b/>
                <w:bCs/>
                <w:spacing w:val="1"/>
                <w:sz w:val="14"/>
                <w:szCs w:val="14"/>
                <w:lang w:eastAsia="it-IT"/>
              </w:rPr>
              <w:t>a</w:t>
            </w:r>
            <w:r w:rsidRPr="00D5453A">
              <w:rPr>
                <w:rFonts w:ascii="Arial" w:eastAsiaTheme="minorEastAsia" w:hAnsi="Arial" w:cs="Arial"/>
                <w:b/>
                <w:bCs/>
                <w:sz w:val="14"/>
                <w:szCs w:val="14"/>
                <w:lang w:eastAsia="it-IT"/>
              </w:rPr>
              <w:t>to fi</w:t>
            </w:r>
            <w:r w:rsidRPr="00D5453A">
              <w:rPr>
                <w:rFonts w:ascii="Arial" w:eastAsiaTheme="minorEastAsia" w:hAnsi="Arial" w:cs="Arial"/>
                <w:b/>
                <w:bCs/>
                <w:spacing w:val="1"/>
                <w:sz w:val="14"/>
                <w:szCs w:val="14"/>
                <w:lang w:eastAsia="it-IT"/>
              </w:rPr>
              <w:t>s</w:t>
            </w:r>
            <w:r w:rsidRPr="00D5453A">
              <w:rPr>
                <w:rFonts w:ascii="Arial" w:eastAsiaTheme="minorEastAsia" w:hAnsi="Arial" w:cs="Arial"/>
                <w:b/>
                <w:bCs/>
                <w:sz w:val="14"/>
                <w:szCs w:val="14"/>
                <w:lang w:eastAsia="it-IT"/>
              </w:rPr>
              <w:t>i</w:t>
            </w:r>
            <w:r w:rsidRPr="00D5453A">
              <w:rPr>
                <w:rFonts w:ascii="Arial" w:eastAsiaTheme="minorEastAsia" w:hAnsi="Arial" w:cs="Arial"/>
                <w:b/>
                <w:bCs/>
                <w:spacing w:val="1"/>
                <w:sz w:val="14"/>
                <w:szCs w:val="14"/>
                <w:lang w:eastAsia="it-IT"/>
              </w:rPr>
              <w:t>c</w:t>
            </w:r>
            <w:r w:rsidRPr="00D5453A">
              <w:rPr>
                <w:rFonts w:ascii="Arial" w:eastAsiaTheme="minorEastAsia" w:hAnsi="Arial" w:cs="Arial"/>
                <w:b/>
                <w:bCs/>
                <w:sz w:val="14"/>
                <w:szCs w:val="14"/>
                <w:lang w:eastAsia="it-IT"/>
              </w:rPr>
              <w:t>o</w:t>
            </w:r>
          </w:p>
        </w:tc>
        <w:tc>
          <w:tcPr>
            <w:tcW w:w="838" w:type="pct"/>
            <w:vMerge w:val="restart"/>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after="0" w:line="288" w:lineRule="auto"/>
              <w:ind w:right="-23"/>
              <w:jc w:val="center"/>
              <w:rPr>
                <w:rFonts w:ascii="Arial" w:eastAsiaTheme="minorEastAsia" w:hAnsi="Arial" w:cs="Arial"/>
                <w:sz w:val="14"/>
                <w:szCs w:val="14"/>
                <w:lang w:eastAsia="it-IT"/>
              </w:rPr>
            </w:pPr>
            <w:r w:rsidRPr="00D5453A">
              <w:rPr>
                <w:rFonts w:ascii="Arial" w:eastAsiaTheme="minorEastAsia" w:hAnsi="Arial" w:cs="Arial"/>
                <w:b/>
                <w:bCs/>
                <w:position w:val="1"/>
                <w:sz w:val="14"/>
                <w:szCs w:val="14"/>
                <w:lang w:eastAsia="it-IT"/>
              </w:rPr>
              <w:t>I</w:t>
            </w:r>
            <w:r w:rsidRPr="00D5453A">
              <w:rPr>
                <w:rFonts w:ascii="Arial" w:eastAsiaTheme="minorEastAsia" w:hAnsi="Arial" w:cs="Arial"/>
                <w:b/>
                <w:bCs/>
                <w:spacing w:val="1"/>
                <w:position w:val="1"/>
                <w:sz w:val="14"/>
                <w:szCs w:val="14"/>
                <w:lang w:eastAsia="it-IT"/>
              </w:rPr>
              <w:t>n</w:t>
            </w:r>
            <w:r w:rsidRPr="00D5453A">
              <w:rPr>
                <w:rFonts w:ascii="Arial" w:eastAsiaTheme="minorEastAsia" w:hAnsi="Arial" w:cs="Arial"/>
                <w:b/>
                <w:bCs/>
                <w:position w:val="1"/>
                <w:sz w:val="14"/>
                <w:szCs w:val="14"/>
                <w:lang w:eastAsia="it-IT"/>
              </w:rPr>
              <w:t>d</w:t>
            </w:r>
            <w:r w:rsidRPr="00D5453A">
              <w:rPr>
                <w:rFonts w:ascii="Arial" w:eastAsiaTheme="minorEastAsia" w:hAnsi="Arial" w:cs="Arial"/>
                <w:b/>
                <w:bCs/>
                <w:spacing w:val="1"/>
                <w:position w:val="1"/>
                <w:sz w:val="14"/>
                <w:szCs w:val="14"/>
                <w:lang w:eastAsia="it-IT"/>
              </w:rPr>
              <w:t>ic</w:t>
            </w:r>
            <w:r w:rsidRPr="00D5453A">
              <w:rPr>
                <w:rFonts w:ascii="Arial" w:eastAsiaTheme="minorEastAsia" w:hAnsi="Arial" w:cs="Arial"/>
                <w:b/>
                <w:bCs/>
                <w:spacing w:val="-2"/>
                <w:position w:val="1"/>
                <w:sz w:val="14"/>
                <w:szCs w:val="14"/>
                <w:lang w:eastAsia="it-IT"/>
              </w:rPr>
              <w:t>a</w:t>
            </w:r>
            <w:r w:rsidRPr="00D5453A">
              <w:rPr>
                <w:rFonts w:ascii="Arial" w:eastAsiaTheme="minorEastAsia" w:hAnsi="Arial" w:cs="Arial"/>
                <w:b/>
                <w:bCs/>
                <w:spacing w:val="1"/>
                <w:position w:val="1"/>
                <w:sz w:val="14"/>
                <w:szCs w:val="14"/>
                <w:lang w:eastAsia="it-IT"/>
              </w:rPr>
              <w:t>z</w:t>
            </w:r>
            <w:r w:rsidRPr="00D5453A">
              <w:rPr>
                <w:rFonts w:ascii="Arial" w:eastAsiaTheme="minorEastAsia" w:hAnsi="Arial" w:cs="Arial"/>
                <w:b/>
                <w:bCs/>
                <w:position w:val="1"/>
                <w:sz w:val="14"/>
                <w:szCs w:val="14"/>
                <w:lang w:eastAsia="it-IT"/>
              </w:rPr>
              <w:t>i</w:t>
            </w:r>
            <w:r w:rsidRPr="00D5453A">
              <w:rPr>
                <w:rFonts w:ascii="Arial" w:eastAsiaTheme="minorEastAsia" w:hAnsi="Arial" w:cs="Arial"/>
                <w:b/>
                <w:bCs/>
                <w:spacing w:val="1"/>
                <w:position w:val="1"/>
                <w:sz w:val="14"/>
                <w:szCs w:val="14"/>
                <w:lang w:eastAsia="it-IT"/>
              </w:rPr>
              <w:t>o</w:t>
            </w:r>
            <w:r w:rsidRPr="00D5453A">
              <w:rPr>
                <w:rFonts w:ascii="Arial" w:eastAsiaTheme="minorEastAsia" w:hAnsi="Arial" w:cs="Arial"/>
                <w:b/>
                <w:bCs/>
                <w:position w:val="1"/>
                <w:sz w:val="14"/>
                <w:szCs w:val="14"/>
                <w:lang w:eastAsia="it-IT"/>
              </w:rPr>
              <w:t>ni</w:t>
            </w:r>
            <w:r w:rsidR="003C7824" w:rsidRPr="00D5453A">
              <w:rPr>
                <w:rFonts w:ascii="Arial" w:eastAsiaTheme="minorEastAsia" w:hAnsi="Arial" w:cs="Arial"/>
                <w:b/>
                <w:bCs/>
                <w:position w:val="1"/>
                <w:sz w:val="14"/>
                <w:szCs w:val="14"/>
                <w:lang w:eastAsia="it-IT"/>
              </w:rPr>
              <w:t xml:space="preserve"> </w:t>
            </w:r>
            <w:r w:rsidRPr="00D5453A">
              <w:rPr>
                <w:rFonts w:ascii="Arial" w:eastAsiaTheme="minorEastAsia" w:hAnsi="Arial" w:cs="Arial"/>
                <w:b/>
                <w:bCs/>
                <w:spacing w:val="1"/>
                <w:position w:val="1"/>
                <w:sz w:val="14"/>
                <w:szCs w:val="14"/>
                <w:lang w:eastAsia="it-IT"/>
              </w:rPr>
              <w:t>d</w:t>
            </w:r>
            <w:r w:rsidRPr="00D5453A">
              <w:rPr>
                <w:rFonts w:ascii="Arial" w:eastAsiaTheme="minorEastAsia" w:hAnsi="Arial" w:cs="Arial"/>
                <w:b/>
                <w:bCs/>
                <w:position w:val="1"/>
                <w:sz w:val="14"/>
                <w:szCs w:val="14"/>
                <w:lang w:eastAsia="it-IT"/>
              </w:rPr>
              <w:t>i</w:t>
            </w:r>
            <w:r w:rsidR="003C7824" w:rsidRPr="00D5453A">
              <w:rPr>
                <w:rFonts w:ascii="Arial" w:eastAsiaTheme="minorEastAsia" w:hAnsi="Arial" w:cs="Arial"/>
                <w:b/>
                <w:bCs/>
                <w:position w:val="1"/>
                <w:sz w:val="14"/>
                <w:szCs w:val="14"/>
                <w:lang w:eastAsia="it-IT"/>
              </w:rPr>
              <w:t xml:space="preserve"> </w:t>
            </w:r>
            <w:r w:rsidRPr="00D5453A">
              <w:rPr>
                <w:rFonts w:ascii="Arial" w:eastAsiaTheme="minorEastAsia" w:hAnsi="Arial" w:cs="Arial"/>
                <w:b/>
                <w:bCs/>
                <w:spacing w:val="-2"/>
                <w:position w:val="1"/>
                <w:sz w:val="14"/>
                <w:szCs w:val="14"/>
                <w:lang w:eastAsia="it-IT"/>
              </w:rPr>
              <w:t>p</w:t>
            </w:r>
            <w:r w:rsidRPr="00D5453A">
              <w:rPr>
                <w:rFonts w:ascii="Arial" w:eastAsiaTheme="minorEastAsia" w:hAnsi="Arial" w:cs="Arial"/>
                <w:b/>
                <w:bCs/>
                <w:spacing w:val="1"/>
                <w:position w:val="1"/>
                <w:sz w:val="14"/>
                <w:szCs w:val="14"/>
                <w:lang w:eastAsia="it-IT"/>
              </w:rPr>
              <w:t>e</w:t>
            </w:r>
            <w:r w:rsidRPr="00D5453A">
              <w:rPr>
                <w:rFonts w:ascii="Arial" w:eastAsiaTheme="minorEastAsia" w:hAnsi="Arial" w:cs="Arial"/>
                <w:b/>
                <w:bCs/>
                <w:position w:val="1"/>
                <w:sz w:val="14"/>
                <w:szCs w:val="14"/>
                <w:lang w:eastAsia="it-IT"/>
              </w:rPr>
              <w:t>ri</w:t>
            </w:r>
            <w:r w:rsidRPr="00D5453A">
              <w:rPr>
                <w:rFonts w:ascii="Arial" w:eastAsiaTheme="minorEastAsia" w:hAnsi="Arial" w:cs="Arial"/>
                <w:b/>
                <w:bCs/>
                <w:spacing w:val="1"/>
                <w:position w:val="1"/>
                <w:sz w:val="14"/>
                <w:szCs w:val="14"/>
                <w:lang w:eastAsia="it-IT"/>
              </w:rPr>
              <w:t>c</w:t>
            </w:r>
            <w:r w:rsidRPr="00D5453A">
              <w:rPr>
                <w:rFonts w:ascii="Arial" w:eastAsiaTheme="minorEastAsia" w:hAnsi="Arial" w:cs="Arial"/>
                <w:b/>
                <w:bCs/>
                <w:position w:val="1"/>
                <w:sz w:val="14"/>
                <w:szCs w:val="14"/>
                <w:lang w:eastAsia="it-IT"/>
              </w:rPr>
              <w:t>o</w:t>
            </w:r>
            <w:r w:rsidRPr="00D5453A">
              <w:rPr>
                <w:rFonts w:ascii="Arial" w:eastAsiaTheme="minorEastAsia" w:hAnsi="Arial" w:cs="Arial"/>
                <w:b/>
                <w:bCs/>
                <w:spacing w:val="1"/>
                <w:position w:val="1"/>
                <w:sz w:val="14"/>
                <w:szCs w:val="14"/>
                <w:lang w:eastAsia="it-IT"/>
              </w:rPr>
              <w:t>l</w:t>
            </w:r>
            <w:r w:rsidRPr="00D5453A">
              <w:rPr>
                <w:rFonts w:ascii="Arial" w:eastAsiaTheme="minorEastAsia" w:hAnsi="Arial" w:cs="Arial"/>
                <w:b/>
                <w:bCs/>
                <w:position w:val="1"/>
                <w:sz w:val="14"/>
                <w:szCs w:val="14"/>
                <w:lang w:eastAsia="it-IT"/>
              </w:rPr>
              <w:t>o</w:t>
            </w:r>
            <w:r w:rsidRPr="00D5453A">
              <w:rPr>
                <w:rFonts w:ascii="Arial" w:eastAsiaTheme="minorEastAsia" w:hAnsi="Arial" w:cs="Arial"/>
                <w:b/>
                <w:bCs/>
                <w:position w:val="1"/>
                <w:sz w:val="14"/>
                <w:szCs w:val="14"/>
                <w:vertAlign w:val="superscript"/>
                <w:lang w:eastAsia="it-IT"/>
              </w:rPr>
              <w:t>5</w:t>
            </w:r>
          </w:p>
        </w:tc>
        <w:tc>
          <w:tcPr>
            <w:tcW w:w="589" w:type="pct"/>
            <w:vMerge w:val="restart"/>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after="0" w:line="288" w:lineRule="auto"/>
              <w:ind w:right="-23"/>
              <w:jc w:val="center"/>
              <w:rPr>
                <w:rFonts w:ascii="Arial" w:eastAsiaTheme="minorEastAsia" w:hAnsi="Arial" w:cs="Arial"/>
                <w:sz w:val="14"/>
                <w:szCs w:val="14"/>
                <w:lang w:eastAsia="it-IT"/>
              </w:rPr>
            </w:pPr>
            <w:r w:rsidRPr="00D5453A">
              <w:rPr>
                <w:rFonts w:ascii="Arial" w:eastAsiaTheme="minorEastAsia" w:hAnsi="Arial" w:cs="Arial"/>
                <w:b/>
                <w:bCs/>
                <w:position w:val="1"/>
                <w:sz w:val="14"/>
                <w:szCs w:val="14"/>
                <w:lang w:eastAsia="it-IT"/>
              </w:rPr>
              <w:t>Co</w:t>
            </w:r>
            <w:r w:rsidRPr="00D5453A">
              <w:rPr>
                <w:rFonts w:ascii="Arial" w:eastAsiaTheme="minorEastAsia" w:hAnsi="Arial" w:cs="Arial"/>
                <w:b/>
                <w:bCs/>
                <w:spacing w:val="1"/>
                <w:position w:val="1"/>
                <w:sz w:val="14"/>
                <w:szCs w:val="14"/>
                <w:lang w:eastAsia="it-IT"/>
              </w:rPr>
              <w:t>m</w:t>
            </w:r>
            <w:r w:rsidRPr="00D5453A">
              <w:rPr>
                <w:rFonts w:ascii="Arial" w:eastAsiaTheme="minorEastAsia" w:hAnsi="Arial" w:cs="Arial"/>
                <w:b/>
                <w:bCs/>
                <w:position w:val="1"/>
                <w:sz w:val="14"/>
                <w:szCs w:val="14"/>
                <w:lang w:eastAsia="it-IT"/>
              </w:rPr>
              <w:t>p</w:t>
            </w:r>
            <w:r w:rsidRPr="00D5453A">
              <w:rPr>
                <w:rFonts w:ascii="Arial" w:eastAsiaTheme="minorEastAsia" w:hAnsi="Arial" w:cs="Arial"/>
                <w:b/>
                <w:bCs/>
                <w:spacing w:val="1"/>
                <w:position w:val="1"/>
                <w:sz w:val="14"/>
                <w:szCs w:val="14"/>
                <w:lang w:eastAsia="it-IT"/>
              </w:rPr>
              <w:t>os</w:t>
            </w:r>
            <w:r w:rsidRPr="00D5453A">
              <w:rPr>
                <w:rFonts w:ascii="Arial" w:eastAsiaTheme="minorEastAsia" w:hAnsi="Arial" w:cs="Arial"/>
                <w:b/>
                <w:bCs/>
                <w:spacing w:val="-2"/>
                <w:position w:val="1"/>
                <w:sz w:val="14"/>
                <w:szCs w:val="14"/>
                <w:lang w:eastAsia="it-IT"/>
              </w:rPr>
              <w:t>i</w:t>
            </w:r>
            <w:r w:rsidRPr="00D5453A">
              <w:rPr>
                <w:rFonts w:ascii="Arial" w:eastAsiaTheme="minorEastAsia" w:hAnsi="Arial" w:cs="Arial"/>
                <w:b/>
                <w:bCs/>
                <w:spacing w:val="1"/>
                <w:position w:val="1"/>
                <w:sz w:val="14"/>
                <w:szCs w:val="14"/>
                <w:lang w:eastAsia="it-IT"/>
              </w:rPr>
              <w:t>z</w:t>
            </w:r>
            <w:r w:rsidRPr="00D5453A">
              <w:rPr>
                <w:rFonts w:ascii="Arial" w:eastAsiaTheme="minorEastAsia" w:hAnsi="Arial" w:cs="Arial"/>
                <w:b/>
                <w:bCs/>
                <w:position w:val="1"/>
                <w:sz w:val="14"/>
                <w:szCs w:val="14"/>
                <w:lang w:eastAsia="it-IT"/>
              </w:rPr>
              <w:t>i</w:t>
            </w:r>
            <w:r w:rsidRPr="00D5453A">
              <w:rPr>
                <w:rFonts w:ascii="Arial" w:eastAsiaTheme="minorEastAsia" w:hAnsi="Arial" w:cs="Arial"/>
                <w:b/>
                <w:bCs/>
                <w:spacing w:val="1"/>
                <w:position w:val="1"/>
                <w:sz w:val="14"/>
                <w:szCs w:val="14"/>
                <w:lang w:eastAsia="it-IT"/>
              </w:rPr>
              <w:t>o</w:t>
            </w:r>
            <w:r w:rsidRPr="00D5453A">
              <w:rPr>
                <w:rFonts w:ascii="Arial" w:eastAsiaTheme="minorEastAsia" w:hAnsi="Arial" w:cs="Arial"/>
                <w:b/>
                <w:bCs/>
                <w:position w:val="1"/>
                <w:sz w:val="14"/>
                <w:szCs w:val="14"/>
                <w:lang w:eastAsia="it-IT"/>
              </w:rPr>
              <w:t>ne</w:t>
            </w:r>
            <w:r w:rsidRPr="00D5453A">
              <w:rPr>
                <w:rFonts w:ascii="Arial" w:eastAsiaTheme="minorEastAsia" w:hAnsi="Arial" w:cs="Arial"/>
                <w:b/>
                <w:bCs/>
                <w:position w:val="1"/>
                <w:sz w:val="14"/>
                <w:szCs w:val="14"/>
                <w:vertAlign w:val="superscript"/>
                <w:lang w:eastAsia="it-IT"/>
              </w:rPr>
              <w:t>6</w:t>
            </w:r>
          </w:p>
        </w:tc>
        <w:tc>
          <w:tcPr>
            <w:tcW w:w="496" w:type="pct"/>
            <w:vMerge w:val="restart"/>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after="0" w:line="197" w:lineRule="exact"/>
              <w:ind w:right="122"/>
              <w:jc w:val="center"/>
              <w:rPr>
                <w:rFonts w:ascii="Arial" w:eastAsiaTheme="minorEastAsia" w:hAnsi="Arial" w:cs="Arial"/>
                <w:sz w:val="14"/>
                <w:szCs w:val="14"/>
                <w:lang w:eastAsia="it-IT"/>
              </w:rPr>
            </w:pPr>
            <w:r w:rsidRPr="00D5453A">
              <w:rPr>
                <w:rFonts w:ascii="Arial" w:eastAsiaTheme="minorEastAsia" w:hAnsi="Arial" w:cs="Arial"/>
                <w:b/>
                <w:bCs/>
                <w:position w:val="-1"/>
                <w:sz w:val="14"/>
                <w:szCs w:val="14"/>
                <w:lang w:eastAsia="it-IT"/>
              </w:rPr>
              <w:t>T</w:t>
            </w:r>
            <w:r w:rsidRPr="00D5453A">
              <w:rPr>
                <w:rFonts w:ascii="Arial" w:eastAsiaTheme="minorEastAsia" w:hAnsi="Arial" w:cs="Arial"/>
                <w:b/>
                <w:bCs/>
                <w:spacing w:val="1"/>
                <w:position w:val="-1"/>
                <w:sz w:val="14"/>
                <w:szCs w:val="14"/>
                <w:lang w:eastAsia="it-IT"/>
              </w:rPr>
              <w:t>e</w:t>
            </w:r>
            <w:r w:rsidRPr="00D5453A">
              <w:rPr>
                <w:rFonts w:ascii="Arial" w:eastAsiaTheme="minorEastAsia" w:hAnsi="Arial" w:cs="Arial"/>
                <w:b/>
                <w:bCs/>
                <w:position w:val="-1"/>
                <w:sz w:val="14"/>
                <w:szCs w:val="14"/>
                <w:lang w:eastAsia="it-IT"/>
              </w:rPr>
              <w:t>n</w:t>
            </w:r>
            <w:r w:rsidRPr="00D5453A">
              <w:rPr>
                <w:rFonts w:ascii="Arial" w:eastAsiaTheme="minorEastAsia" w:hAnsi="Arial" w:cs="Arial"/>
                <w:b/>
                <w:bCs/>
                <w:spacing w:val="1"/>
                <w:position w:val="-1"/>
                <w:sz w:val="14"/>
                <w:szCs w:val="14"/>
                <w:lang w:eastAsia="it-IT"/>
              </w:rPr>
              <w:t>o</w:t>
            </w:r>
            <w:r w:rsidRPr="00D5453A">
              <w:rPr>
                <w:rFonts w:ascii="Arial" w:eastAsiaTheme="minorEastAsia" w:hAnsi="Arial" w:cs="Arial"/>
                <w:b/>
                <w:bCs/>
                <w:position w:val="-1"/>
                <w:sz w:val="14"/>
                <w:szCs w:val="14"/>
                <w:lang w:eastAsia="it-IT"/>
              </w:rPr>
              <w:t>re</w:t>
            </w:r>
            <w:r w:rsidR="003C7824" w:rsidRPr="00D5453A">
              <w:rPr>
                <w:rFonts w:ascii="Arial" w:eastAsiaTheme="minorEastAsia" w:hAnsi="Arial" w:cs="Arial"/>
                <w:b/>
                <w:bCs/>
                <w:position w:val="-1"/>
                <w:sz w:val="14"/>
                <w:szCs w:val="14"/>
                <w:lang w:eastAsia="it-IT"/>
              </w:rPr>
              <w:t xml:space="preserve"> </w:t>
            </w:r>
            <w:r w:rsidRPr="00D5453A">
              <w:rPr>
                <w:rFonts w:ascii="Arial" w:eastAsiaTheme="minorEastAsia" w:hAnsi="Arial" w:cs="Arial"/>
                <w:b/>
                <w:bCs/>
                <w:position w:val="-1"/>
                <w:sz w:val="14"/>
                <w:szCs w:val="14"/>
                <w:lang w:eastAsia="it-IT"/>
              </w:rPr>
              <w:t>di</w:t>
            </w:r>
            <w:r w:rsidR="003C7824" w:rsidRPr="00D5453A">
              <w:rPr>
                <w:rFonts w:ascii="Arial" w:eastAsiaTheme="minorEastAsia" w:hAnsi="Arial" w:cs="Arial"/>
                <w:b/>
                <w:bCs/>
                <w:position w:val="-1"/>
                <w:sz w:val="14"/>
                <w:szCs w:val="14"/>
                <w:lang w:eastAsia="it-IT"/>
              </w:rPr>
              <w:t xml:space="preserve"> </w:t>
            </w:r>
            <w:r w:rsidRPr="00D5453A">
              <w:rPr>
                <w:rFonts w:ascii="Arial" w:eastAsiaTheme="minorEastAsia" w:hAnsi="Arial" w:cs="Arial"/>
                <w:b/>
                <w:bCs/>
                <w:position w:val="-1"/>
                <w:sz w:val="14"/>
                <w:szCs w:val="14"/>
                <w:lang w:eastAsia="it-IT"/>
              </w:rPr>
              <w:t>C</w:t>
            </w:r>
            <w:r w:rsidRPr="00D5453A">
              <w:rPr>
                <w:rFonts w:ascii="Arial" w:eastAsiaTheme="minorEastAsia" w:hAnsi="Arial" w:cs="Arial"/>
                <w:b/>
                <w:bCs/>
                <w:spacing w:val="-1"/>
                <w:position w:val="-1"/>
                <w:sz w:val="14"/>
                <w:szCs w:val="14"/>
                <w:lang w:eastAsia="it-IT"/>
              </w:rPr>
              <w:t>O</w:t>
            </w:r>
            <w:r w:rsidRPr="00D5453A">
              <w:rPr>
                <w:rFonts w:ascii="Arial" w:eastAsiaTheme="minorEastAsia" w:hAnsi="Arial" w:cs="Arial"/>
                <w:b/>
                <w:bCs/>
                <w:spacing w:val="2"/>
                <w:position w:val="-1"/>
                <w:sz w:val="14"/>
                <w:szCs w:val="14"/>
                <w:lang w:eastAsia="it-IT"/>
              </w:rPr>
              <w:t>V</w:t>
            </w:r>
            <w:r w:rsidRPr="00D5453A">
              <w:rPr>
                <w:rFonts w:ascii="Arial" w:eastAsiaTheme="minorEastAsia" w:hAnsi="Arial" w:cs="Arial"/>
                <w:b/>
                <w:bCs/>
                <w:spacing w:val="2"/>
                <w:position w:val="-1"/>
                <w:sz w:val="14"/>
                <w:szCs w:val="14"/>
                <w:vertAlign w:val="superscript"/>
                <w:lang w:eastAsia="it-IT"/>
              </w:rPr>
              <w:t>7</w:t>
            </w:r>
          </w:p>
        </w:tc>
        <w:tc>
          <w:tcPr>
            <w:tcW w:w="645" w:type="pct"/>
            <w:gridSpan w:val="2"/>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23" w:after="0" w:line="200" w:lineRule="auto"/>
              <w:ind w:right="230"/>
              <w:jc w:val="center"/>
              <w:rPr>
                <w:rFonts w:ascii="Arial" w:eastAsiaTheme="minorEastAsia" w:hAnsi="Arial" w:cs="Arial"/>
                <w:b/>
                <w:bCs/>
                <w:sz w:val="14"/>
                <w:szCs w:val="14"/>
                <w:lang w:eastAsia="it-IT"/>
              </w:rPr>
            </w:pPr>
            <w:r w:rsidRPr="00D5453A">
              <w:rPr>
                <w:rFonts w:ascii="Arial" w:eastAsiaTheme="minorEastAsia" w:hAnsi="Arial" w:cs="Arial"/>
                <w:b/>
                <w:bCs/>
                <w:spacing w:val="-1"/>
                <w:sz w:val="14"/>
                <w:szCs w:val="14"/>
                <w:lang w:eastAsia="it-IT"/>
              </w:rPr>
              <w:t>Q</w:t>
            </w:r>
            <w:r w:rsidRPr="00D5453A">
              <w:rPr>
                <w:rFonts w:ascii="Arial" w:eastAsiaTheme="minorEastAsia" w:hAnsi="Arial" w:cs="Arial"/>
                <w:b/>
                <w:bCs/>
                <w:sz w:val="14"/>
                <w:szCs w:val="14"/>
                <w:lang w:eastAsia="it-IT"/>
              </w:rPr>
              <w:t>u</w:t>
            </w:r>
            <w:r w:rsidRPr="00D5453A">
              <w:rPr>
                <w:rFonts w:ascii="Arial" w:eastAsiaTheme="minorEastAsia" w:hAnsi="Arial" w:cs="Arial"/>
                <w:b/>
                <w:bCs/>
                <w:spacing w:val="1"/>
                <w:sz w:val="14"/>
                <w:szCs w:val="14"/>
                <w:lang w:eastAsia="it-IT"/>
              </w:rPr>
              <w:t>a</w:t>
            </w:r>
            <w:r w:rsidRPr="00D5453A">
              <w:rPr>
                <w:rFonts w:ascii="Arial" w:eastAsiaTheme="minorEastAsia" w:hAnsi="Arial" w:cs="Arial"/>
                <w:b/>
                <w:bCs/>
                <w:sz w:val="14"/>
                <w:szCs w:val="14"/>
                <w:lang w:eastAsia="it-IT"/>
              </w:rPr>
              <w:t>nt</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z w:val="14"/>
                <w:szCs w:val="14"/>
                <w:lang w:eastAsia="it-IT"/>
              </w:rPr>
              <w:t>tà</w:t>
            </w:r>
            <w:r w:rsidRPr="00D5453A">
              <w:rPr>
                <w:rFonts w:ascii="Arial" w:eastAsiaTheme="minorEastAsia" w:hAnsi="Arial" w:cs="Arial"/>
                <w:b/>
                <w:bCs/>
                <w:spacing w:val="1"/>
                <w:sz w:val="14"/>
                <w:szCs w:val="14"/>
                <w:lang w:eastAsia="it-IT"/>
              </w:rPr>
              <w:t xml:space="preserve"> a</w:t>
            </w:r>
            <w:r w:rsidRPr="00D5453A">
              <w:rPr>
                <w:rFonts w:ascii="Arial" w:eastAsiaTheme="minorEastAsia" w:hAnsi="Arial" w:cs="Arial"/>
                <w:b/>
                <w:bCs/>
                <w:spacing w:val="-2"/>
                <w:sz w:val="14"/>
                <w:szCs w:val="14"/>
                <w:lang w:eastAsia="it-IT"/>
              </w:rPr>
              <w:t>n</w:t>
            </w:r>
            <w:r w:rsidRPr="00D5453A">
              <w:rPr>
                <w:rFonts w:ascii="Arial" w:eastAsiaTheme="minorEastAsia" w:hAnsi="Arial" w:cs="Arial"/>
                <w:b/>
                <w:bCs/>
                <w:sz w:val="14"/>
                <w:szCs w:val="14"/>
                <w:lang w:eastAsia="it-IT"/>
              </w:rPr>
              <w:t>n</w:t>
            </w:r>
            <w:r w:rsidRPr="00D5453A">
              <w:rPr>
                <w:rFonts w:ascii="Arial" w:eastAsiaTheme="minorEastAsia" w:hAnsi="Arial" w:cs="Arial"/>
                <w:b/>
                <w:bCs/>
                <w:spacing w:val="1"/>
                <w:sz w:val="14"/>
                <w:szCs w:val="14"/>
                <w:lang w:eastAsia="it-IT"/>
              </w:rPr>
              <w:t>u</w:t>
            </w:r>
            <w:r w:rsidRPr="00D5453A">
              <w:rPr>
                <w:rFonts w:ascii="Arial" w:eastAsiaTheme="minorEastAsia" w:hAnsi="Arial" w:cs="Arial"/>
                <w:b/>
                <w:bCs/>
                <w:sz w:val="14"/>
                <w:szCs w:val="14"/>
                <w:lang w:eastAsia="it-IT"/>
              </w:rPr>
              <w:t>e</w:t>
            </w:r>
            <w:r w:rsidR="00E85556" w:rsidRPr="00D5453A">
              <w:rPr>
                <w:rFonts w:ascii="Arial" w:eastAsiaTheme="minorEastAsia" w:hAnsi="Arial" w:cs="Arial"/>
                <w:b/>
                <w:bCs/>
                <w:sz w:val="14"/>
                <w:szCs w:val="14"/>
                <w:lang w:eastAsia="it-IT"/>
              </w:rPr>
              <w:t xml:space="preserve"> </w:t>
            </w:r>
            <w:r w:rsidRPr="00D5453A">
              <w:rPr>
                <w:rFonts w:ascii="Arial" w:eastAsiaTheme="minorEastAsia" w:hAnsi="Arial" w:cs="Arial"/>
                <w:b/>
                <w:bCs/>
                <w:sz w:val="14"/>
                <w:szCs w:val="14"/>
                <w:lang w:eastAsia="it-IT"/>
              </w:rPr>
              <w:t>t</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z w:val="14"/>
                <w:szCs w:val="14"/>
                <w:lang w:eastAsia="it-IT"/>
              </w:rPr>
              <w:t>l</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pacing w:val="-1"/>
                <w:sz w:val="14"/>
                <w:szCs w:val="14"/>
                <w:lang w:eastAsia="it-IT"/>
              </w:rPr>
              <w:t>z</w:t>
            </w:r>
            <w:r w:rsidRPr="00D5453A">
              <w:rPr>
                <w:rFonts w:ascii="Arial" w:eastAsiaTheme="minorEastAsia" w:hAnsi="Arial" w:cs="Arial"/>
                <w:b/>
                <w:bCs/>
                <w:spacing w:val="1"/>
                <w:sz w:val="14"/>
                <w:szCs w:val="14"/>
                <w:lang w:eastAsia="it-IT"/>
              </w:rPr>
              <w:t>za</w:t>
            </w:r>
            <w:r w:rsidRPr="00D5453A">
              <w:rPr>
                <w:rFonts w:ascii="Arial" w:eastAsiaTheme="minorEastAsia" w:hAnsi="Arial" w:cs="Arial"/>
                <w:b/>
                <w:bCs/>
                <w:sz w:val="14"/>
                <w:szCs w:val="14"/>
                <w:lang w:eastAsia="it-IT"/>
              </w:rPr>
              <w:t>t</w:t>
            </w:r>
            <w:r w:rsidRPr="00D5453A">
              <w:rPr>
                <w:rFonts w:ascii="Arial" w:eastAsiaTheme="minorEastAsia" w:hAnsi="Arial" w:cs="Arial"/>
                <w:b/>
                <w:bCs/>
                <w:spacing w:val="1"/>
                <w:sz w:val="14"/>
                <w:szCs w:val="14"/>
                <w:lang w:eastAsia="it-IT"/>
              </w:rPr>
              <w:t>e</w:t>
            </w:r>
            <w:r w:rsidRPr="00D5453A">
              <w:rPr>
                <w:rFonts w:ascii="Arial" w:eastAsiaTheme="minorEastAsia" w:hAnsi="Arial" w:cs="Arial"/>
                <w:b/>
                <w:bCs/>
                <w:spacing w:val="1"/>
                <w:sz w:val="14"/>
                <w:szCs w:val="14"/>
                <w:vertAlign w:val="superscript"/>
                <w:lang w:eastAsia="it-IT"/>
              </w:rPr>
              <w:t>8</w:t>
            </w:r>
          </w:p>
        </w:tc>
      </w:tr>
      <w:tr w:rsidR="003B1417" w:rsidRPr="00CC2180" w:rsidTr="00E85556">
        <w:trPr>
          <w:cantSplit/>
          <w:trHeight w:hRule="exact" w:val="713"/>
        </w:trPr>
        <w:tc>
          <w:tcPr>
            <w:tcW w:w="382" w:type="pct"/>
            <w:vMerge/>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23" w:after="0" w:line="200" w:lineRule="auto"/>
              <w:ind w:left="558" w:right="230" w:hanging="242"/>
              <w:jc w:val="center"/>
              <w:rPr>
                <w:rFonts w:ascii="Arial" w:eastAsiaTheme="minorEastAsia" w:hAnsi="Arial" w:cs="Arial"/>
                <w:sz w:val="14"/>
                <w:szCs w:val="14"/>
                <w:lang w:eastAsia="it-IT"/>
              </w:rPr>
            </w:pPr>
          </w:p>
        </w:tc>
        <w:tc>
          <w:tcPr>
            <w:tcW w:w="711" w:type="pct"/>
            <w:vMerge/>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23" w:after="0" w:line="200" w:lineRule="auto"/>
              <w:ind w:left="558" w:right="230" w:hanging="242"/>
              <w:jc w:val="center"/>
              <w:rPr>
                <w:rFonts w:ascii="Arial" w:eastAsiaTheme="minorEastAsia" w:hAnsi="Arial" w:cs="Arial"/>
                <w:sz w:val="14"/>
                <w:szCs w:val="14"/>
                <w:lang w:eastAsia="it-IT"/>
              </w:rPr>
            </w:pPr>
          </w:p>
        </w:tc>
        <w:tc>
          <w:tcPr>
            <w:tcW w:w="490" w:type="pct"/>
            <w:vMerge/>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23" w:after="0" w:line="200" w:lineRule="auto"/>
              <w:ind w:left="558" w:right="230" w:hanging="242"/>
              <w:jc w:val="center"/>
              <w:rPr>
                <w:rFonts w:ascii="Arial" w:eastAsiaTheme="minorEastAsia" w:hAnsi="Arial" w:cs="Arial"/>
                <w:sz w:val="14"/>
                <w:szCs w:val="14"/>
                <w:lang w:eastAsia="it-IT"/>
              </w:rPr>
            </w:pPr>
          </w:p>
        </w:tc>
        <w:tc>
          <w:tcPr>
            <w:tcW w:w="552" w:type="pct"/>
            <w:vMerge/>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23" w:after="0" w:line="200" w:lineRule="auto"/>
              <w:ind w:left="558" w:right="230" w:hanging="242"/>
              <w:jc w:val="center"/>
              <w:rPr>
                <w:rFonts w:ascii="Arial" w:eastAsiaTheme="minorEastAsia" w:hAnsi="Arial" w:cs="Arial"/>
                <w:sz w:val="14"/>
                <w:szCs w:val="14"/>
                <w:lang w:eastAsia="it-IT"/>
              </w:rPr>
            </w:pPr>
          </w:p>
        </w:tc>
        <w:tc>
          <w:tcPr>
            <w:tcW w:w="297" w:type="pct"/>
            <w:vMerge/>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23" w:after="0" w:line="200" w:lineRule="auto"/>
              <w:ind w:left="558" w:right="230" w:hanging="242"/>
              <w:jc w:val="center"/>
              <w:rPr>
                <w:rFonts w:ascii="Arial" w:eastAsiaTheme="minorEastAsia" w:hAnsi="Arial" w:cs="Arial"/>
                <w:sz w:val="14"/>
                <w:szCs w:val="14"/>
                <w:lang w:eastAsia="it-IT"/>
              </w:rPr>
            </w:pPr>
          </w:p>
        </w:tc>
        <w:tc>
          <w:tcPr>
            <w:tcW w:w="838" w:type="pct"/>
            <w:vMerge/>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23" w:after="0" w:line="200" w:lineRule="auto"/>
              <w:ind w:left="558" w:right="230" w:hanging="242"/>
              <w:jc w:val="center"/>
              <w:rPr>
                <w:rFonts w:ascii="Arial" w:eastAsiaTheme="minorEastAsia" w:hAnsi="Arial" w:cs="Arial"/>
                <w:sz w:val="14"/>
                <w:szCs w:val="14"/>
                <w:lang w:eastAsia="it-IT"/>
              </w:rPr>
            </w:pPr>
          </w:p>
        </w:tc>
        <w:tc>
          <w:tcPr>
            <w:tcW w:w="589" w:type="pct"/>
            <w:vMerge/>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23" w:after="0" w:line="200" w:lineRule="auto"/>
              <w:ind w:left="558" w:right="230" w:hanging="242"/>
              <w:jc w:val="center"/>
              <w:rPr>
                <w:rFonts w:ascii="Arial" w:eastAsiaTheme="minorEastAsia" w:hAnsi="Arial" w:cs="Arial"/>
                <w:sz w:val="14"/>
                <w:szCs w:val="14"/>
                <w:lang w:eastAsia="it-IT"/>
              </w:rPr>
            </w:pPr>
          </w:p>
        </w:tc>
        <w:tc>
          <w:tcPr>
            <w:tcW w:w="496" w:type="pct"/>
            <w:vMerge/>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23" w:after="0" w:line="200" w:lineRule="auto"/>
              <w:ind w:left="558" w:right="230" w:hanging="242"/>
              <w:jc w:val="center"/>
              <w:rPr>
                <w:rFonts w:ascii="Arial" w:eastAsiaTheme="minorEastAsia" w:hAnsi="Arial" w:cs="Arial"/>
                <w:sz w:val="14"/>
                <w:szCs w:val="14"/>
                <w:lang w:eastAsia="it-IT"/>
              </w:rPr>
            </w:pPr>
          </w:p>
        </w:tc>
        <w:tc>
          <w:tcPr>
            <w:tcW w:w="417" w:type="pct"/>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1" w:after="0" w:line="240" w:lineRule="exact"/>
              <w:jc w:val="center"/>
              <w:rPr>
                <w:rFonts w:ascii="Arial" w:eastAsiaTheme="minorEastAsia" w:hAnsi="Arial" w:cs="Arial"/>
                <w:sz w:val="14"/>
                <w:szCs w:val="14"/>
                <w:lang w:eastAsia="it-IT"/>
              </w:rPr>
            </w:pPr>
          </w:p>
          <w:p w:rsidR="003B1417" w:rsidRPr="00D5453A" w:rsidRDefault="003B1417" w:rsidP="00D5453A">
            <w:pPr>
              <w:widowControl w:val="0"/>
              <w:autoSpaceDE w:val="0"/>
              <w:autoSpaceDN w:val="0"/>
              <w:adjustRightInd w:val="0"/>
              <w:spacing w:after="0" w:line="240" w:lineRule="auto"/>
              <w:ind w:right="-20"/>
              <w:jc w:val="center"/>
              <w:rPr>
                <w:rFonts w:ascii="Arial" w:eastAsiaTheme="minorEastAsia" w:hAnsi="Arial" w:cs="Arial"/>
                <w:sz w:val="14"/>
                <w:szCs w:val="14"/>
                <w:lang w:eastAsia="it-IT"/>
              </w:rPr>
            </w:pPr>
            <w:r w:rsidRPr="00D5453A">
              <w:rPr>
                <w:rFonts w:ascii="Arial" w:eastAsiaTheme="minorEastAsia" w:hAnsi="Arial" w:cs="Arial"/>
                <w:b/>
                <w:bCs/>
                <w:sz w:val="14"/>
                <w:szCs w:val="14"/>
                <w:lang w:eastAsia="it-IT"/>
              </w:rPr>
              <w:t>q</w:t>
            </w:r>
            <w:r w:rsidRPr="00D5453A">
              <w:rPr>
                <w:rFonts w:ascii="Arial" w:eastAsiaTheme="minorEastAsia" w:hAnsi="Arial" w:cs="Arial"/>
                <w:b/>
                <w:bCs/>
                <w:spacing w:val="1"/>
                <w:sz w:val="14"/>
                <w:szCs w:val="14"/>
                <w:lang w:eastAsia="it-IT"/>
              </w:rPr>
              <w:t>ua</w:t>
            </w:r>
            <w:r w:rsidRPr="00D5453A">
              <w:rPr>
                <w:rFonts w:ascii="Arial" w:eastAsiaTheme="minorEastAsia" w:hAnsi="Arial" w:cs="Arial"/>
                <w:b/>
                <w:bCs/>
                <w:sz w:val="14"/>
                <w:szCs w:val="14"/>
                <w:lang w:eastAsia="it-IT"/>
              </w:rPr>
              <w:t>nt</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z w:val="14"/>
                <w:szCs w:val="14"/>
                <w:lang w:eastAsia="it-IT"/>
              </w:rPr>
              <w:t>tà</w:t>
            </w:r>
          </w:p>
        </w:tc>
        <w:tc>
          <w:tcPr>
            <w:tcW w:w="228" w:type="pct"/>
            <w:tcBorders>
              <w:top w:val="single" w:sz="4" w:space="0" w:color="BEBEBE"/>
              <w:left w:val="single" w:sz="4" w:space="0" w:color="BEBEBE"/>
              <w:bottom w:val="single" w:sz="4" w:space="0" w:color="BEBEBE"/>
              <w:right w:val="single" w:sz="4" w:space="0" w:color="BEBEBE"/>
            </w:tcBorders>
          </w:tcPr>
          <w:p w:rsidR="003B1417" w:rsidRPr="00D5453A" w:rsidRDefault="003B1417" w:rsidP="00D5453A">
            <w:pPr>
              <w:widowControl w:val="0"/>
              <w:autoSpaceDE w:val="0"/>
              <w:autoSpaceDN w:val="0"/>
              <w:adjustRightInd w:val="0"/>
              <w:spacing w:before="1" w:after="0" w:line="240" w:lineRule="exact"/>
              <w:jc w:val="center"/>
              <w:rPr>
                <w:rFonts w:ascii="Arial" w:eastAsiaTheme="minorEastAsia" w:hAnsi="Arial" w:cs="Arial"/>
                <w:sz w:val="14"/>
                <w:szCs w:val="14"/>
                <w:lang w:eastAsia="it-IT"/>
              </w:rPr>
            </w:pPr>
          </w:p>
          <w:p w:rsidR="003B1417" w:rsidRPr="00D5453A" w:rsidRDefault="003B1417" w:rsidP="00D5453A">
            <w:pPr>
              <w:widowControl w:val="0"/>
              <w:autoSpaceDE w:val="0"/>
              <w:autoSpaceDN w:val="0"/>
              <w:adjustRightInd w:val="0"/>
              <w:spacing w:after="0" w:line="240" w:lineRule="auto"/>
              <w:ind w:right="-20"/>
              <w:jc w:val="center"/>
              <w:rPr>
                <w:rFonts w:ascii="Arial" w:eastAsiaTheme="minorEastAsia" w:hAnsi="Arial" w:cs="Arial"/>
                <w:sz w:val="14"/>
                <w:szCs w:val="14"/>
                <w:lang w:eastAsia="it-IT"/>
              </w:rPr>
            </w:pPr>
            <w:r w:rsidRPr="00D5453A">
              <w:rPr>
                <w:rFonts w:ascii="Arial" w:eastAsiaTheme="minorEastAsia" w:hAnsi="Arial" w:cs="Arial"/>
                <w:b/>
                <w:bCs/>
                <w:sz w:val="14"/>
                <w:szCs w:val="14"/>
                <w:lang w:eastAsia="it-IT"/>
              </w:rPr>
              <w:t>u</w:t>
            </w:r>
            <w:r w:rsidRPr="00D5453A">
              <w:rPr>
                <w:rFonts w:ascii="Arial" w:eastAsiaTheme="minorEastAsia" w:hAnsi="Arial" w:cs="Arial"/>
                <w:b/>
                <w:bCs/>
                <w:spacing w:val="1"/>
                <w:sz w:val="14"/>
                <w:szCs w:val="14"/>
                <w:lang w:eastAsia="it-IT"/>
              </w:rPr>
              <w:t>.m</w:t>
            </w:r>
            <w:r w:rsidRPr="00D5453A">
              <w:rPr>
                <w:rFonts w:ascii="Arial" w:eastAsiaTheme="minorEastAsia" w:hAnsi="Arial" w:cs="Arial"/>
                <w:b/>
                <w:bCs/>
                <w:sz w:val="14"/>
                <w:szCs w:val="14"/>
                <w:lang w:eastAsia="it-IT"/>
              </w:rPr>
              <w:t>.</w:t>
            </w:r>
          </w:p>
        </w:tc>
      </w:tr>
      <w:tr w:rsidR="003B1417" w:rsidRPr="00CC2180" w:rsidTr="00E85556">
        <w:trPr>
          <w:trHeight w:hRule="exact" w:val="485"/>
        </w:trPr>
        <w:tc>
          <w:tcPr>
            <w:tcW w:w="38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711"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0" w:type="pct"/>
            <w:tcBorders>
              <w:top w:val="single" w:sz="4" w:space="0" w:color="BEBEBE"/>
              <w:left w:val="single" w:sz="4" w:space="0" w:color="BEBEBE"/>
              <w:bottom w:val="single" w:sz="4" w:space="0" w:color="BEBEBE"/>
              <w:right w:val="single" w:sz="4" w:space="0" w:color="BEBEBE"/>
            </w:tcBorders>
          </w:tcPr>
          <w:p w:rsidR="003B1417" w:rsidRPr="00D5453A" w:rsidRDefault="003B1417" w:rsidP="00E85556">
            <w:pPr>
              <w:widowControl w:val="0"/>
              <w:autoSpaceDE w:val="0"/>
              <w:autoSpaceDN w:val="0"/>
              <w:adjustRightInd w:val="0"/>
              <w:spacing w:after="0" w:line="240" w:lineRule="auto"/>
              <w:ind w:right="-20"/>
              <w:rPr>
                <w:rFonts w:ascii="Arial" w:eastAsiaTheme="minorEastAsia" w:hAnsi="Arial" w:cs="Arial"/>
                <w:sz w:val="14"/>
                <w:szCs w:val="14"/>
                <w:lang w:eastAsia="it-IT"/>
              </w:rPr>
            </w:pPr>
          </w:p>
        </w:tc>
        <w:tc>
          <w:tcPr>
            <w:tcW w:w="55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9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83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589"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6"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1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2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r>
      <w:tr w:rsidR="003B1417" w:rsidRPr="00CC2180" w:rsidTr="00E85556">
        <w:trPr>
          <w:trHeight w:hRule="exact" w:val="425"/>
        </w:trPr>
        <w:tc>
          <w:tcPr>
            <w:tcW w:w="38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711"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0" w:type="pct"/>
            <w:tcBorders>
              <w:top w:val="single" w:sz="4" w:space="0" w:color="BEBEBE"/>
              <w:left w:val="single" w:sz="4" w:space="0" w:color="BEBEBE"/>
              <w:bottom w:val="single" w:sz="4" w:space="0" w:color="BEBEBE"/>
              <w:right w:val="single" w:sz="4" w:space="0" w:color="BEBEBE"/>
            </w:tcBorders>
          </w:tcPr>
          <w:p w:rsidR="003B1417" w:rsidRPr="00D5453A" w:rsidRDefault="003B1417" w:rsidP="00E85556">
            <w:pPr>
              <w:widowControl w:val="0"/>
              <w:autoSpaceDE w:val="0"/>
              <w:autoSpaceDN w:val="0"/>
              <w:adjustRightInd w:val="0"/>
              <w:spacing w:after="0" w:line="240" w:lineRule="auto"/>
              <w:ind w:right="-20"/>
              <w:rPr>
                <w:rFonts w:ascii="Arial" w:eastAsiaTheme="minorEastAsia" w:hAnsi="Arial" w:cs="Arial"/>
                <w:spacing w:val="1"/>
                <w:sz w:val="14"/>
                <w:szCs w:val="14"/>
                <w:lang w:eastAsia="it-IT"/>
              </w:rPr>
            </w:pPr>
          </w:p>
        </w:tc>
        <w:tc>
          <w:tcPr>
            <w:tcW w:w="55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9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83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589"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6"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1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2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r>
      <w:tr w:rsidR="003B1417" w:rsidRPr="00CC2180" w:rsidTr="00E85556">
        <w:trPr>
          <w:trHeight w:hRule="exact" w:val="217"/>
        </w:trPr>
        <w:tc>
          <w:tcPr>
            <w:tcW w:w="38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711"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0" w:type="pct"/>
            <w:tcBorders>
              <w:top w:val="single" w:sz="4" w:space="0" w:color="BEBEBE"/>
              <w:left w:val="single" w:sz="4" w:space="0" w:color="BEBEBE"/>
              <w:bottom w:val="single" w:sz="4" w:space="0" w:color="BEBEBE"/>
              <w:right w:val="single" w:sz="4" w:space="0" w:color="BEBEBE"/>
            </w:tcBorders>
          </w:tcPr>
          <w:p w:rsidR="003B1417" w:rsidRPr="00D5453A" w:rsidRDefault="003B1417" w:rsidP="00E85556">
            <w:pPr>
              <w:widowControl w:val="0"/>
              <w:autoSpaceDE w:val="0"/>
              <w:autoSpaceDN w:val="0"/>
              <w:adjustRightInd w:val="0"/>
              <w:spacing w:after="0" w:line="240" w:lineRule="auto"/>
              <w:ind w:right="-20"/>
              <w:rPr>
                <w:rFonts w:ascii="Arial" w:eastAsiaTheme="minorEastAsia" w:hAnsi="Arial" w:cs="Arial"/>
                <w:spacing w:val="1"/>
                <w:sz w:val="14"/>
                <w:szCs w:val="14"/>
                <w:lang w:eastAsia="it-IT"/>
              </w:rPr>
            </w:pPr>
          </w:p>
        </w:tc>
        <w:tc>
          <w:tcPr>
            <w:tcW w:w="55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9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83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589"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6"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1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2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r>
      <w:tr w:rsidR="003B1417" w:rsidRPr="00CC2180" w:rsidTr="00E85556">
        <w:trPr>
          <w:trHeight w:hRule="exact" w:val="218"/>
        </w:trPr>
        <w:tc>
          <w:tcPr>
            <w:tcW w:w="38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711"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0" w:type="pct"/>
            <w:tcBorders>
              <w:top w:val="single" w:sz="4" w:space="0" w:color="BEBEBE"/>
              <w:left w:val="single" w:sz="4" w:space="0" w:color="BEBEBE"/>
              <w:bottom w:val="single" w:sz="4" w:space="0" w:color="BEBEBE"/>
              <w:right w:val="single" w:sz="4" w:space="0" w:color="BEBEBE"/>
            </w:tcBorders>
          </w:tcPr>
          <w:p w:rsidR="003B1417" w:rsidRPr="00D5453A" w:rsidRDefault="003B1417" w:rsidP="00E85556">
            <w:pPr>
              <w:widowControl w:val="0"/>
              <w:autoSpaceDE w:val="0"/>
              <w:autoSpaceDN w:val="0"/>
              <w:adjustRightInd w:val="0"/>
              <w:spacing w:after="0" w:line="240" w:lineRule="auto"/>
              <w:ind w:right="-20"/>
              <w:rPr>
                <w:rFonts w:ascii="Arial" w:eastAsiaTheme="minorEastAsia" w:hAnsi="Arial" w:cs="Arial"/>
                <w:spacing w:val="1"/>
                <w:sz w:val="14"/>
                <w:szCs w:val="14"/>
                <w:lang w:eastAsia="it-IT"/>
              </w:rPr>
            </w:pPr>
          </w:p>
        </w:tc>
        <w:tc>
          <w:tcPr>
            <w:tcW w:w="55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9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83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589"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6"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1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2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r>
      <w:tr w:rsidR="003B1417" w:rsidRPr="00CC2180" w:rsidTr="00E85556">
        <w:trPr>
          <w:trHeight w:hRule="exact" w:val="216"/>
        </w:trPr>
        <w:tc>
          <w:tcPr>
            <w:tcW w:w="38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711"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0" w:type="pct"/>
            <w:tcBorders>
              <w:top w:val="single" w:sz="4" w:space="0" w:color="BEBEBE"/>
              <w:left w:val="single" w:sz="4" w:space="0" w:color="BEBEBE"/>
              <w:bottom w:val="single" w:sz="4" w:space="0" w:color="BEBEBE"/>
              <w:right w:val="single" w:sz="4" w:space="0" w:color="BEBEBE"/>
            </w:tcBorders>
          </w:tcPr>
          <w:p w:rsidR="003B1417" w:rsidRPr="00D5453A" w:rsidRDefault="003B1417" w:rsidP="00E85556">
            <w:pPr>
              <w:widowControl w:val="0"/>
              <w:autoSpaceDE w:val="0"/>
              <w:autoSpaceDN w:val="0"/>
              <w:adjustRightInd w:val="0"/>
              <w:spacing w:after="0" w:line="240" w:lineRule="auto"/>
              <w:ind w:right="-20"/>
              <w:rPr>
                <w:rFonts w:ascii="Arial" w:eastAsiaTheme="minorEastAsia" w:hAnsi="Arial" w:cs="Arial"/>
                <w:spacing w:val="1"/>
                <w:sz w:val="14"/>
                <w:szCs w:val="14"/>
                <w:lang w:eastAsia="it-IT"/>
              </w:rPr>
            </w:pPr>
          </w:p>
        </w:tc>
        <w:tc>
          <w:tcPr>
            <w:tcW w:w="55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9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83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589"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6"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1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2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r>
      <w:tr w:rsidR="003B1417" w:rsidRPr="00CC2180" w:rsidTr="00E85556">
        <w:trPr>
          <w:trHeight w:hRule="exact" w:val="218"/>
        </w:trPr>
        <w:tc>
          <w:tcPr>
            <w:tcW w:w="38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711"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0" w:type="pct"/>
            <w:tcBorders>
              <w:top w:val="single" w:sz="4" w:space="0" w:color="BEBEBE"/>
              <w:left w:val="single" w:sz="4" w:space="0" w:color="BEBEBE"/>
              <w:bottom w:val="single" w:sz="4" w:space="0" w:color="BEBEBE"/>
              <w:right w:val="single" w:sz="4" w:space="0" w:color="BEBEBE"/>
            </w:tcBorders>
          </w:tcPr>
          <w:p w:rsidR="003B1417" w:rsidRPr="00D5453A" w:rsidRDefault="003B1417" w:rsidP="00E85556">
            <w:pPr>
              <w:widowControl w:val="0"/>
              <w:autoSpaceDE w:val="0"/>
              <w:autoSpaceDN w:val="0"/>
              <w:adjustRightInd w:val="0"/>
              <w:spacing w:after="0" w:line="240" w:lineRule="auto"/>
              <w:ind w:right="-20"/>
              <w:rPr>
                <w:rFonts w:ascii="Arial" w:eastAsiaTheme="minorEastAsia" w:hAnsi="Arial" w:cs="Arial"/>
                <w:spacing w:val="1"/>
                <w:sz w:val="14"/>
                <w:szCs w:val="14"/>
                <w:lang w:eastAsia="it-IT"/>
              </w:rPr>
            </w:pPr>
          </w:p>
        </w:tc>
        <w:tc>
          <w:tcPr>
            <w:tcW w:w="55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9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83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589"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6"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1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2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r>
      <w:tr w:rsidR="003B1417" w:rsidRPr="00CC2180" w:rsidTr="00E85556">
        <w:trPr>
          <w:trHeight w:hRule="exact" w:val="422"/>
        </w:trPr>
        <w:tc>
          <w:tcPr>
            <w:tcW w:w="38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711"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0" w:type="pct"/>
            <w:tcBorders>
              <w:top w:val="single" w:sz="4" w:space="0" w:color="BEBEBE"/>
              <w:left w:val="single" w:sz="4" w:space="0" w:color="BEBEBE"/>
              <w:bottom w:val="single" w:sz="4" w:space="0" w:color="BEBEBE"/>
              <w:right w:val="single" w:sz="4" w:space="0" w:color="BEBEBE"/>
            </w:tcBorders>
          </w:tcPr>
          <w:p w:rsidR="003B1417" w:rsidRPr="00D5453A" w:rsidRDefault="003B1417" w:rsidP="00E85556">
            <w:pPr>
              <w:widowControl w:val="0"/>
              <w:autoSpaceDE w:val="0"/>
              <w:autoSpaceDN w:val="0"/>
              <w:adjustRightInd w:val="0"/>
              <w:spacing w:after="0" w:line="240" w:lineRule="auto"/>
              <w:ind w:right="-20"/>
              <w:rPr>
                <w:rFonts w:ascii="Arial" w:eastAsiaTheme="minorEastAsia" w:hAnsi="Arial" w:cs="Arial"/>
                <w:spacing w:val="1"/>
                <w:sz w:val="14"/>
                <w:szCs w:val="14"/>
                <w:lang w:eastAsia="it-IT"/>
              </w:rPr>
            </w:pPr>
          </w:p>
        </w:tc>
        <w:tc>
          <w:tcPr>
            <w:tcW w:w="552"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9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83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589"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96"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417"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c>
          <w:tcPr>
            <w:tcW w:w="228" w:type="pct"/>
            <w:tcBorders>
              <w:top w:val="single" w:sz="4" w:space="0" w:color="BEBEBE"/>
              <w:left w:val="single" w:sz="4" w:space="0" w:color="BEBEBE"/>
              <w:bottom w:val="single" w:sz="4" w:space="0" w:color="BEBEBE"/>
              <w:right w:val="single" w:sz="4" w:space="0" w:color="BEBEBE"/>
            </w:tcBorders>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16"/>
                <w:szCs w:val="16"/>
                <w:lang w:eastAsia="it-IT"/>
              </w:rPr>
            </w:pPr>
          </w:p>
        </w:tc>
      </w:tr>
    </w:tbl>
    <w:p w:rsidR="003B1417" w:rsidRPr="00CC2180" w:rsidRDefault="003B1417" w:rsidP="003B1417">
      <w:pPr>
        <w:widowControl w:val="0"/>
        <w:autoSpaceDE w:val="0"/>
        <w:autoSpaceDN w:val="0"/>
        <w:adjustRightInd w:val="0"/>
        <w:spacing w:before="9" w:after="0" w:line="180" w:lineRule="exact"/>
        <w:rPr>
          <w:rFonts w:ascii="Arial" w:eastAsiaTheme="minorEastAsia" w:hAnsi="Arial" w:cs="Arial"/>
          <w:sz w:val="18"/>
          <w:szCs w:val="18"/>
          <w:lang w:eastAsia="it-IT"/>
        </w:rPr>
      </w:pPr>
    </w:p>
    <w:p w:rsidR="003B1417" w:rsidRPr="00CC2180" w:rsidRDefault="003B1417" w:rsidP="003B1417">
      <w:pPr>
        <w:widowControl w:val="0"/>
        <w:autoSpaceDE w:val="0"/>
        <w:autoSpaceDN w:val="0"/>
        <w:adjustRightInd w:val="0"/>
        <w:spacing w:before="37" w:after="0" w:line="203" w:lineRule="exact"/>
        <w:ind w:right="-1"/>
        <w:rPr>
          <w:rFonts w:ascii="Arial" w:eastAsiaTheme="minorEastAsia" w:hAnsi="Arial" w:cs="Arial"/>
          <w:sz w:val="18"/>
          <w:szCs w:val="18"/>
          <w:lang w:eastAsia="it-IT"/>
        </w:rPr>
      </w:pPr>
      <w:r w:rsidRPr="00CC2180">
        <w:rPr>
          <w:rFonts w:ascii="Arial" w:eastAsiaTheme="minorEastAsia" w:hAnsi="Arial" w:cs="Arial"/>
          <w:i/>
          <w:iCs/>
          <w:position w:val="-1"/>
          <w:sz w:val="18"/>
          <w:szCs w:val="18"/>
          <w:lang w:eastAsia="it-IT"/>
        </w:rPr>
        <w:t>T</w:t>
      </w:r>
      <w:r w:rsidRPr="00CC2180">
        <w:rPr>
          <w:rFonts w:ascii="Arial" w:eastAsiaTheme="minorEastAsia" w:hAnsi="Arial" w:cs="Arial"/>
          <w:i/>
          <w:iCs/>
          <w:spacing w:val="1"/>
          <w:position w:val="-1"/>
          <w:sz w:val="18"/>
          <w:szCs w:val="18"/>
          <w:lang w:eastAsia="it-IT"/>
        </w:rPr>
        <w:t>ab</w:t>
      </w:r>
      <w:r w:rsidRPr="00CC2180">
        <w:rPr>
          <w:rFonts w:ascii="Arial" w:eastAsiaTheme="minorEastAsia" w:hAnsi="Arial" w:cs="Arial"/>
          <w:i/>
          <w:iCs/>
          <w:position w:val="-1"/>
          <w:sz w:val="18"/>
          <w:szCs w:val="18"/>
          <w:lang w:eastAsia="it-IT"/>
        </w:rPr>
        <w:t>.3–De</w:t>
      </w:r>
      <w:r w:rsidRPr="00CC2180">
        <w:rPr>
          <w:rFonts w:ascii="Arial" w:eastAsiaTheme="minorEastAsia" w:hAnsi="Arial" w:cs="Arial"/>
          <w:i/>
          <w:iCs/>
          <w:spacing w:val="-2"/>
          <w:position w:val="-1"/>
          <w:sz w:val="18"/>
          <w:szCs w:val="18"/>
          <w:lang w:eastAsia="it-IT"/>
        </w:rPr>
        <w:t>t</w:t>
      </w:r>
      <w:r w:rsidRPr="00CC2180">
        <w:rPr>
          <w:rFonts w:ascii="Arial" w:eastAsiaTheme="minorEastAsia" w:hAnsi="Arial" w:cs="Arial"/>
          <w:i/>
          <w:iCs/>
          <w:position w:val="-1"/>
          <w:sz w:val="18"/>
          <w:szCs w:val="18"/>
          <w:lang w:eastAsia="it-IT"/>
        </w:rPr>
        <w:t>t</w:t>
      </w:r>
      <w:r w:rsidRPr="00CC2180">
        <w:rPr>
          <w:rFonts w:ascii="Arial" w:eastAsiaTheme="minorEastAsia" w:hAnsi="Arial" w:cs="Arial"/>
          <w:i/>
          <w:iCs/>
          <w:spacing w:val="1"/>
          <w:position w:val="-1"/>
          <w:sz w:val="18"/>
          <w:szCs w:val="18"/>
          <w:lang w:eastAsia="it-IT"/>
        </w:rPr>
        <w:t>ag</w:t>
      </w:r>
      <w:r w:rsidRPr="00CC2180">
        <w:rPr>
          <w:rFonts w:ascii="Arial" w:eastAsiaTheme="minorEastAsia" w:hAnsi="Arial" w:cs="Arial"/>
          <w:i/>
          <w:iCs/>
          <w:spacing w:val="-2"/>
          <w:position w:val="-1"/>
          <w:sz w:val="18"/>
          <w:szCs w:val="18"/>
          <w:lang w:eastAsia="it-IT"/>
        </w:rPr>
        <w:t>l</w:t>
      </w:r>
      <w:r w:rsidRPr="00CC2180">
        <w:rPr>
          <w:rFonts w:ascii="Arial" w:eastAsiaTheme="minorEastAsia" w:hAnsi="Arial" w:cs="Arial"/>
          <w:i/>
          <w:iCs/>
          <w:spacing w:val="1"/>
          <w:position w:val="-1"/>
          <w:sz w:val="18"/>
          <w:szCs w:val="18"/>
          <w:lang w:eastAsia="it-IT"/>
        </w:rPr>
        <w:t>i</w:t>
      </w:r>
      <w:r w:rsidRPr="00CC2180">
        <w:rPr>
          <w:rFonts w:ascii="Arial" w:eastAsiaTheme="minorEastAsia" w:hAnsi="Arial" w:cs="Arial"/>
          <w:i/>
          <w:iCs/>
          <w:position w:val="-1"/>
          <w:sz w:val="18"/>
          <w:szCs w:val="18"/>
          <w:lang w:eastAsia="it-IT"/>
        </w:rPr>
        <w:t>o</w:t>
      </w:r>
      <w:r w:rsidRPr="00CC2180">
        <w:rPr>
          <w:rFonts w:ascii="Arial" w:eastAsiaTheme="minorEastAsia" w:hAnsi="Arial" w:cs="Arial"/>
          <w:i/>
          <w:iCs/>
          <w:spacing w:val="-1"/>
          <w:position w:val="-1"/>
          <w:sz w:val="18"/>
          <w:szCs w:val="18"/>
          <w:lang w:eastAsia="it-IT"/>
        </w:rPr>
        <w:t>m</w:t>
      </w:r>
      <w:r w:rsidRPr="00CC2180">
        <w:rPr>
          <w:rFonts w:ascii="Arial" w:eastAsiaTheme="minorEastAsia" w:hAnsi="Arial" w:cs="Arial"/>
          <w:i/>
          <w:iCs/>
          <w:spacing w:val="1"/>
          <w:position w:val="-1"/>
          <w:sz w:val="18"/>
          <w:szCs w:val="18"/>
          <w:lang w:eastAsia="it-IT"/>
        </w:rPr>
        <w:t>a</w:t>
      </w:r>
      <w:r w:rsidRPr="00CC2180">
        <w:rPr>
          <w:rFonts w:ascii="Arial" w:eastAsiaTheme="minorEastAsia" w:hAnsi="Arial" w:cs="Arial"/>
          <w:i/>
          <w:iCs/>
          <w:spacing w:val="-2"/>
          <w:position w:val="-1"/>
          <w:sz w:val="18"/>
          <w:szCs w:val="18"/>
          <w:lang w:eastAsia="it-IT"/>
        </w:rPr>
        <w:t>t</w:t>
      </w:r>
      <w:r w:rsidRPr="00CC2180">
        <w:rPr>
          <w:rFonts w:ascii="Arial" w:eastAsiaTheme="minorEastAsia" w:hAnsi="Arial" w:cs="Arial"/>
          <w:i/>
          <w:iCs/>
          <w:spacing w:val="1"/>
          <w:position w:val="-1"/>
          <w:sz w:val="18"/>
          <w:szCs w:val="18"/>
          <w:lang w:eastAsia="it-IT"/>
        </w:rPr>
        <w:t>e</w:t>
      </w:r>
      <w:r w:rsidRPr="00CC2180">
        <w:rPr>
          <w:rFonts w:ascii="Arial" w:eastAsiaTheme="minorEastAsia" w:hAnsi="Arial" w:cs="Arial"/>
          <w:i/>
          <w:iCs/>
          <w:position w:val="-1"/>
          <w:sz w:val="18"/>
          <w:szCs w:val="18"/>
          <w:lang w:eastAsia="it-IT"/>
        </w:rPr>
        <w:t>r</w:t>
      </w:r>
      <w:r w:rsidRPr="00CC2180">
        <w:rPr>
          <w:rFonts w:ascii="Arial" w:eastAsiaTheme="minorEastAsia" w:hAnsi="Arial" w:cs="Arial"/>
          <w:i/>
          <w:iCs/>
          <w:spacing w:val="1"/>
          <w:position w:val="-1"/>
          <w:sz w:val="18"/>
          <w:szCs w:val="18"/>
          <w:lang w:eastAsia="it-IT"/>
        </w:rPr>
        <w:t>i</w:t>
      </w:r>
      <w:r w:rsidRPr="00CC2180">
        <w:rPr>
          <w:rFonts w:ascii="Arial" w:eastAsiaTheme="minorEastAsia" w:hAnsi="Arial" w:cs="Arial"/>
          <w:i/>
          <w:iCs/>
          <w:position w:val="-1"/>
          <w:sz w:val="18"/>
          <w:szCs w:val="18"/>
          <w:lang w:eastAsia="it-IT"/>
        </w:rPr>
        <w:t>e</w:t>
      </w:r>
      <w:r w:rsidRPr="00CC2180">
        <w:rPr>
          <w:rFonts w:ascii="Arial" w:eastAsiaTheme="minorEastAsia" w:hAnsi="Arial" w:cs="Arial"/>
          <w:i/>
          <w:iCs/>
          <w:spacing w:val="1"/>
          <w:position w:val="-1"/>
          <w:sz w:val="18"/>
          <w:szCs w:val="18"/>
          <w:lang w:eastAsia="it-IT"/>
        </w:rPr>
        <w:t>p</w:t>
      </w:r>
      <w:r w:rsidRPr="00CC2180">
        <w:rPr>
          <w:rFonts w:ascii="Arial" w:eastAsiaTheme="minorEastAsia" w:hAnsi="Arial" w:cs="Arial"/>
          <w:i/>
          <w:iCs/>
          <w:position w:val="-1"/>
          <w:sz w:val="18"/>
          <w:szCs w:val="18"/>
          <w:lang w:eastAsia="it-IT"/>
        </w:rPr>
        <w:t>r</w:t>
      </w:r>
      <w:r w:rsidRPr="00CC2180">
        <w:rPr>
          <w:rFonts w:ascii="Arial" w:eastAsiaTheme="minorEastAsia" w:hAnsi="Arial" w:cs="Arial"/>
          <w:i/>
          <w:iCs/>
          <w:spacing w:val="-1"/>
          <w:position w:val="-1"/>
          <w:sz w:val="18"/>
          <w:szCs w:val="18"/>
          <w:lang w:eastAsia="it-IT"/>
        </w:rPr>
        <w:t>im</w:t>
      </w:r>
      <w:r w:rsidRPr="00CC2180">
        <w:rPr>
          <w:rFonts w:ascii="Arial" w:eastAsiaTheme="minorEastAsia" w:hAnsi="Arial" w:cs="Arial"/>
          <w:i/>
          <w:iCs/>
          <w:position w:val="-1"/>
          <w:sz w:val="18"/>
          <w:szCs w:val="18"/>
          <w:lang w:eastAsia="it-IT"/>
        </w:rPr>
        <w:t>e</w:t>
      </w:r>
    </w:p>
    <w:p w:rsidR="003B1417" w:rsidRPr="00CC2180" w:rsidRDefault="003B1417" w:rsidP="003B1417">
      <w:pPr>
        <w:widowControl w:val="0"/>
        <w:autoSpaceDE w:val="0"/>
        <w:autoSpaceDN w:val="0"/>
        <w:adjustRightInd w:val="0"/>
        <w:spacing w:after="0" w:line="160" w:lineRule="exact"/>
        <w:rPr>
          <w:rFonts w:ascii="Arial" w:eastAsiaTheme="minorEastAsia" w:hAnsi="Arial" w:cs="Arial"/>
          <w:sz w:val="16"/>
          <w:szCs w:val="16"/>
          <w:lang w:eastAsia="it-IT"/>
        </w:rPr>
      </w:pPr>
    </w:p>
    <w:p w:rsidR="003B1417" w:rsidRPr="00CC2180" w:rsidRDefault="00D5453A" w:rsidP="00D5453A">
      <w:pPr>
        <w:widowControl w:val="0"/>
        <w:autoSpaceDE w:val="0"/>
        <w:autoSpaceDN w:val="0"/>
        <w:adjustRightInd w:val="0"/>
        <w:spacing w:before="44" w:after="0" w:line="251" w:lineRule="exact"/>
        <w:ind w:left="178" w:right="-20"/>
        <w:jc w:val="both"/>
        <w:rPr>
          <w:rFonts w:ascii="Arial" w:eastAsiaTheme="minorEastAsia" w:hAnsi="Arial" w:cs="Arial"/>
          <w:position w:val="-2"/>
          <w:sz w:val="16"/>
          <w:szCs w:val="16"/>
          <w:lang w:eastAsia="it-IT"/>
        </w:rPr>
      </w:pPr>
      <w:r w:rsidRPr="00CC2180">
        <w:rPr>
          <w:rFonts w:ascii="Arial" w:eastAsiaTheme="minorEastAsia" w:hAnsi="Arial" w:cs="Arial"/>
          <w:noProof/>
          <w:sz w:val="24"/>
          <w:szCs w:val="24"/>
          <w:lang w:eastAsia="it-IT"/>
        </w:rPr>
        <w:pict>
          <v:shape id="Freeform 118" o:spid="_x0000_s1026" style="position:absolute;left:0;text-align:left;margin-left:70.9pt;margin-top:-.4pt;width:2in;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" o:allowincell="f" path="m,l2880,e" filled="f" strokeweight=".7pt">
            <v:path arrowok="t" o:connecttype="custom" o:connectlocs="0,0;1828800,0" o:connectangles="0,0"/>
            <w10:wrap anchorx="page"/>
          </v:shape>
        </w:pict>
      </w:r>
      <w:r w:rsidR="003B1417" w:rsidRPr="00CC2180">
        <w:rPr>
          <w:rFonts w:ascii="Arial" w:eastAsiaTheme="minorEastAsia" w:hAnsi="Arial" w:cs="Arial"/>
          <w:position w:val="8"/>
          <w:sz w:val="13"/>
          <w:szCs w:val="13"/>
          <w:lang w:eastAsia="it-IT"/>
        </w:rPr>
        <w:t>1</w:t>
      </w:r>
      <w:r w:rsidR="003B1417" w:rsidRPr="00CC2180">
        <w:rPr>
          <w:rFonts w:ascii="Arial" w:eastAsiaTheme="minorEastAsia" w:hAnsi="Arial" w:cs="Arial"/>
          <w:spacing w:val="-1"/>
          <w:position w:val="-2"/>
          <w:sz w:val="16"/>
          <w:szCs w:val="16"/>
          <w:lang w:eastAsia="it-IT"/>
        </w:rPr>
        <w:t>L</w:t>
      </w:r>
      <w:r w:rsidR="003B1417" w:rsidRPr="00CC2180">
        <w:rPr>
          <w:rFonts w:ascii="Arial" w:eastAsiaTheme="minorEastAsia" w:hAnsi="Arial" w:cs="Arial"/>
          <w:position w:val="-2"/>
          <w:sz w:val="16"/>
          <w:szCs w:val="16"/>
          <w:lang w:eastAsia="it-IT"/>
        </w:rPr>
        <w:t xml:space="preserve">a </w:t>
      </w:r>
      <w:r w:rsidR="003B1417" w:rsidRPr="00CC2180">
        <w:rPr>
          <w:rFonts w:ascii="Arial" w:eastAsiaTheme="minorEastAsia" w:hAnsi="Arial" w:cs="Arial"/>
          <w:spacing w:val="1"/>
          <w:position w:val="-2"/>
          <w:sz w:val="16"/>
          <w:szCs w:val="16"/>
          <w:lang w:eastAsia="it-IT"/>
        </w:rPr>
        <w:t>c</w:t>
      </w:r>
      <w:r w:rsidR="003B1417" w:rsidRPr="00CC2180">
        <w:rPr>
          <w:rFonts w:ascii="Arial" w:eastAsiaTheme="minorEastAsia" w:hAnsi="Arial" w:cs="Arial"/>
          <w:spacing w:val="-3"/>
          <w:position w:val="-2"/>
          <w:sz w:val="16"/>
          <w:szCs w:val="16"/>
          <w:lang w:eastAsia="it-IT"/>
        </w:rPr>
        <w:t>o</w:t>
      </w:r>
      <w:r w:rsidR="003B1417" w:rsidRPr="00CC2180">
        <w:rPr>
          <w:rFonts w:ascii="Arial" w:eastAsiaTheme="minorEastAsia" w:hAnsi="Arial" w:cs="Arial"/>
          <w:position w:val="-2"/>
          <w:sz w:val="16"/>
          <w:szCs w:val="16"/>
          <w:lang w:eastAsia="it-IT"/>
        </w:rPr>
        <w:t>mpila</w:t>
      </w:r>
      <w:r w:rsidR="003B1417" w:rsidRPr="00CC2180">
        <w:rPr>
          <w:rFonts w:ascii="Arial" w:eastAsiaTheme="minorEastAsia" w:hAnsi="Arial" w:cs="Arial"/>
          <w:spacing w:val="-1"/>
          <w:position w:val="-2"/>
          <w:sz w:val="16"/>
          <w:szCs w:val="16"/>
          <w:lang w:eastAsia="it-IT"/>
        </w:rPr>
        <w:t>z</w:t>
      </w:r>
      <w:r w:rsidR="003B1417" w:rsidRPr="00CC2180">
        <w:rPr>
          <w:rFonts w:ascii="Arial" w:eastAsiaTheme="minorEastAsia" w:hAnsi="Arial" w:cs="Arial"/>
          <w:position w:val="-2"/>
          <w:sz w:val="16"/>
          <w:szCs w:val="16"/>
          <w:lang w:eastAsia="it-IT"/>
        </w:rPr>
        <w:t>io</w:t>
      </w:r>
      <w:r w:rsidR="003B1417" w:rsidRPr="00CC2180">
        <w:rPr>
          <w:rFonts w:ascii="Arial" w:eastAsiaTheme="minorEastAsia" w:hAnsi="Arial" w:cs="Arial"/>
          <w:spacing w:val="-1"/>
          <w:position w:val="-2"/>
          <w:sz w:val="16"/>
          <w:szCs w:val="16"/>
          <w:lang w:eastAsia="it-IT"/>
        </w:rPr>
        <w:t>n</w:t>
      </w:r>
      <w:r w:rsidR="003B1417" w:rsidRPr="00CC2180">
        <w:rPr>
          <w:rFonts w:ascii="Arial" w:eastAsiaTheme="minorEastAsia" w:hAnsi="Arial" w:cs="Arial"/>
          <w:position w:val="-2"/>
          <w:sz w:val="16"/>
          <w:szCs w:val="16"/>
          <w:lang w:eastAsia="it-IT"/>
        </w:rPr>
        <w:t xml:space="preserve">e </w:t>
      </w:r>
      <w:r w:rsidR="003B1417" w:rsidRPr="00CC2180">
        <w:rPr>
          <w:rFonts w:ascii="Arial" w:eastAsiaTheme="minorEastAsia" w:hAnsi="Arial" w:cs="Arial"/>
          <w:spacing w:val="-1"/>
          <w:position w:val="-2"/>
          <w:sz w:val="16"/>
          <w:szCs w:val="16"/>
          <w:lang w:eastAsia="it-IT"/>
        </w:rPr>
        <w:t>de</w:t>
      </w:r>
      <w:r w:rsidR="003B1417" w:rsidRPr="00CC2180">
        <w:rPr>
          <w:rFonts w:ascii="Arial" w:eastAsiaTheme="minorEastAsia" w:hAnsi="Arial" w:cs="Arial"/>
          <w:position w:val="-2"/>
          <w:sz w:val="16"/>
          <w:szCs w:val="16"/>
          <w:lang w:eastAsia="it-IT"/>
        </w:rPr>
        <w:t>lla</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t</w:t>
      </w:r>
      <w:r w:rsidR="003B1417" w:rsidRPr="00CC2180">
        <w:rPr>
          <w:rFonts w:ascii="Arial" w:eastAsiaTheme="minorEastAsia" w:hAnsi="Arial" w:cs="Arial"/>
          <w:spacing w:val="-1"/>
          <w:position w:val="-2"/>
          <w:sz w:val="16"/>
          <w:szCs w:val="16"/>
          <w:lang w:eastAsia="it-IT"/>
        </w:rPr>
        <w:t>abe</w:t>
      </w:r>
      <w:r w:rsidR="003B1417" w:rsidRPr="00CC2180">
        <w:rPr>
          <w:rFonts w:ascii="Arial" w:eastAsiaTheme="minorEastAsia" w:hAnsi="Arial" w:cs="Arial"/>
          <w:position w:val="-2"/>
          <w:sz w:val="16"/>
          <w:szCs w:val="16"/>
          <w:lang w:eastAsia="it-IT"/>
        </w:rPr>
        <w:t>lla</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r</w:t>
      </w:r>
      <w:r w:rsidR="003B1417" w:rsidRPr="00CC2180">
        <w:rPr>
          <w:rFonts w:ascii="Arial" w:eastAsiaTheme="minorEastAsia" w:hAnsi="Arial" w:cs="Arial"/>
          <w:position w:val="-2"/>
          <w:sz w:val="16"/>
          <w:szCs w:val="16"/>
          <w:lang w:eastAsia="it-IT"/>
        </w:rPr>
        <w:t>ip</w:t>
      </w:r>
      <w:r w:rsidR="003B1417" w:rsidRPr="00CC2180">
        <w:rPr>
          <w:rFonts w:ascii="Arial" w:eastAsiaTheme="minorEastAsia" w:hAnsi="Arial" w:cs="Arial"/>
          <w:spacing w:val="-3"/>
          <w:position w:val="-2"/>
          <w:sz w:val="16"/>
          <w:szCs w:val="16"/>
          <w:lang w:eastAsia="it-IT"/>
        </w:rPr>
        <w:t>o</w:t>
      </w:r>
      <w:r w:rsidR="003B1417" w:rsidRPr="00CC2180">
        <w:rPr>
          <w:rFonts w:ascii="Arial" w:eastAsiaTheme="minorEastAsia" w:hAnsi="Arial" w:cs="Arial"/>
          <w:spacing w:val="-1"/>
          <w:position w:val="-2"/>
          <w:sz w:val="16"/>
          <w:szCs w:val="16"/>
          <w:lang w:eastAsia="it-IT"/>
        </w:rPr>
        <w:t>r</w:t>
      </w:r>
      <w:r w:rsidR="003B1417" w:rsidRPr="00CC2180">
        <w:rPr>
          <w:rFonts w:ascii="Arial" w:eastAsiaTheme="minorEastAsia" w:hAnsi="Arial" w:cs="Arial"/>
          <w:spacing w:val="1"/>
          <w:position w:val="-2"/>
          <w:sz w:val="16"/>
          <w:szCs w:val="16"/>
          <w:lang w:eastAsia="it-IT"/>
        </w:rPr>
        <w:t>t</w:t>
      </w:r>
      <w:r w:rsidR="003B1417" w:rsidRPr="00CC2180">
        <w:rPr>
          <w:rFonts w:ascii="Arial" w:eastAsiaTheme="minorEastAsia" w:hAnsi="Arial" w:cs="Arial"/>
          <w:spacing w:val="-1"/>
          <w:position w:val="-2"/>
          <w:sz w:val="16"/>
          <w:szCs w:val="16"/>
          <w:lang w:eastAsia="it-IT"/>
        </w:rPr>
        <w:t>a</w:t>
      </w:r>
      <w:r w:rsidR="003B1417" w:rsidRPr="00CC2180">
        <w:rPr>
          <w:rFonts w:ascii="Arial" w:eastAsiaTheme="minorEastAsia" w:hAnsi="Arial" w:cs="Arial"/>
          <w:spacing w:val="1"/>
          <w:position w:val="-2"/>
          <w:sz w:val="16"/>
          <w:szCs w:val="16"/>
          <w:lang w:eastAsia="it-IT"/>
        </w:rPr>
        <w:t>t</w:t>
      </w:r>
      <w:r w:rsidR="003B1417" w:rsidRPr="00CC2180">
        <w:rPr>
          <w:rFonts w:ascii="Arial" w:eastAsiaTheme="minorEastAsia" w:hAnsi="Arial" w:cs="Arial"/>
          <w:position w:val="-2"/>
          <w:sz w:val="16"/>
          <w:szCs w:val="16"/>
          <w:lang w:eastAsia="it-IT"/>
        </w:rPr>
        <w:t xml:space="preserve">a </w:t>
      </w:r>
      <w:r w:rsidR="003B1417" w:rsidRPr="00CC2180">
        <w:rPr>
          <w:rFonts w:ascii="Arial" w:eastAsiaTheme="minorEastAsia" w:hAnsi="Arial" w:cs="Arial"/>
          <w:spacing w:val="-1"/>
          <w:position w:val="-2"/>
          <w:sz w:val="16"/>
          <w:szCs w:val="16"/>
          <w:lang w:eastAsia="it-IT"/>
        </w:rPr>
        <w:t>ne</w:t>
      </w:r>
      <w:r w:rsidR="003B1417" w:rsidRPr="00CC2180">
        <w:rPr>
          <w:rFonts w:ascii="Arial" w:eastAsiaTheme="minorEastAsia" w:hAnsi="Arial" w:cs="Arial"/>
          <w:position w:val="-2"/>
          <w:sz w:val="16"/>
          <w:szCs w:val="16"/>
          <w:lang w:eastAsia="it-IT"/>
        </w:rPr>
        <w:t>lla</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s</w:t>
      </w:r>
      <w:r w:rsidR="003B1417" w:rsidRPr="00CC2180">
        <w:rPr>
          <w:rFonts w:ascii="Arial" w:eastAsiaTheme="minorEastAsia" w:hAnsi="Arial" w:cs="Arial"/>
          <w:spacing w:val="1"/>
          <w:position w:val="-2"/>
          <w:sz w:val="16"/>
          <w:szCs w:val="16"/>
          <w:lang w:eastAsia="it-IT"/>
        </w:rPr>
        <w:t>c</w:t>
      </w:r>
      <w:r w:rsidR="003B1417" w:rsidRPr="00CC2180">
        <w:rPr>
          <w:rFonts w:ascii="Arial" w:eastAsiaTheme="minorEastAsia" w:hAnsi="Arial" w:cs="Arial"/>
          <w:spacing w:val="-1"/>
          <w:position w:val="-2"/>
          <w:sz w:val="16"/>
          <w:szCs w:val="16"/>
          <w:lang w:eastAsia="it-IT"/>
        </w:rPr>
        <w:t>hed</w:t>
      </w:r>
      <w:r w:rsidR="003B1417" w:rsidRPr="00CC2180">
        <w:rPr>
          <w:rFonts w:ascii="Arial" w:eastAsiaTheme="minorEastAsia" w:hAnsi="Arial" w:cs="Arial"/>
          <w:position w:val="-2"/>
          <w:sz w:val="16"/>
          <w:szCs w:val="16"/>
          <w:lang w:eastAsia="it-IT"/>
        </w:rPr>
        <w:t xml:space="preserve">a </w:t>
      </w:r>
      <w:r w:rsidR="003B1417" w:rsidRPr="00CC2180">
        <w:rPr>
          <w:rFonts w:ascii="Arial" w:eastAsiaTheme="minorEastAsia" w:hAnsi="Arial" w:cs="Arial"/>
          <w:spacing w:val="-1"/>
          <w:position w:val="-2"/>
          <w:sz w:val="16"/>
          <w:szCs w:val="16"/>
          <w:lang w:eastAsia="it-IT"/>
        </w:rPr>
        <w:t>pre</w:t>
      </w:r>
      <w:r w:rsidR="003B1417" w:rsidRPr="00CC2180">
        <w:rPr>
          <w:rFonts w:ascii="Arial" w:eastAsiaTheme="minorEastAsia" w:hAnsi="Arial" w:cs="Arial"/>
          <w:spacing w:val="1"/>
          <w:position w:val="-2"/>
          <w:sz w:val="16"/>
          <w:szCs w:val="16"/>
          <w:lang w:eastAsia="it-IT"/>
        </w:rPr>
        <w:t>s</w:t>
      </w:r>
      <w:r w:rsidR="003B1417" w:rsidRPr="00CC2180">
        <w:rPr>
          <w:rFonts w:ascii="Arial" w:eastAsiaTheme="minorEastAsia" w:hAnsi="Arial" w:cs="Arial"/>
          <w:spacing w:val="-1"/>
          <w:position w:val="-2"/>
          <w:sz w:val="16"/>
          <w:szCs w:val="16"/>
          <w:lang w:eastAsia="it-IT"/>
        </w:rPr>
        <w:t>uppon</w:t>
      </w:r>
      <w:r w:rsidR="003B1417" w:rsidRPr="00CC2180">
        <w:rPr>
          <w:rFonts w:ascii="Arial" w:eastAsiaTheme="minorEastAsia" w:hAnsi="Arial" w:cs="Arial"/>
          <w:position w:val="-2"/>
          <w:sz w:val="16"/>
          <w:szCs w:val="16"/>
          <w:lang w:eastAsia="it-IT"/>
        </w:rPr>
        <w:t>e</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c</w:t>
      </w:r>
      <w:r w:rsidR="003B1417" w:rsidRPr="00CC2180">
        <w:rPr>
          <w:rFonts w:ascii="Arial" w:eastAsiaTheme="minorEastAsia" w:hAnsi="Arial" w:cs="Arial"/>
          <w:spacing w:val="-1"/>
          <w:position w:val="-2"/>
          <w:sz w:val="16"/>
          <w:szCs w:val="16"/>
          <w:lang w:eastAsia="it-IT"/>
        </w:rPr>
        <w:t>h</w:t>
      </w:r>
      <w:r w:rsidR="003B1417" w:rsidRPr="00CC2180">
        <w:rPr>
          <w:rFonts w:ascii="Arial" w:eastAsiaTheme="minorEastAsia" w:hAnsi="Arial" w:cs="Arial"/>
          <w:position w:val="-2"/>
          <w:sz w:val="16"/>
          <w:szCs w:val="16"/>
          <w:lang w:eastAsia="it-IT"/>
        </w:rPr>
        <w:t>e</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position w:val="-2"/>
          <w:sz w:val="16"/>
          <w:szCs w:val="16"/>
          <w:lang w:eastAsia="it-IT"/>
        </w:rPr>
        <w:t>le</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sc</w:t>
      </w:r>
      <w:r w:rsidR="003B1417" w:rsidRPr="00CC2180">
        <w:rPr>
          <w:rFonts w:ascii="Arial" w:eastAsiaTheme="minorEastAsia" w:hAnsi="Arial" w:cs="Arial"/>
          <w:spacing w:val="-1"/>
          <w:position w:val="-2"/>
          <w:sz w:val="16"/>
          <w:szCs w:val="16"/>
          <w:lang w:eastAsia="it-IT"/>
        </w:rPr>
        <w:t>hed</w:t>
      </w:r>
      <w:r w:rsidR="003B1417" w:rsidRPr="00CC2180">
        <w:rPr>
          <w:rFonts w:ascii="Arial" w:eastAsiaTheme="minorEastAsia" w:hAnsi="Arial" w:cs="Arial"/>
          <w:position w:val="-2"/>
          <w:sz w:val="16"/>
          <w:szCs w:val="16"/>
          <w:lang w:eastAsia="it-IT"/>
        </w:rPr>
        <w:t>e</w:t>
      </w:r>
      <w:r w:rsidR="003C7824" w:rsidRPr="00CC2180">
        <w:rPr>
          <w:rFonts w:ascii="Arial" w:eastAsiaTheme="minorEastAsia" w:hAnsi="Arial" w:cs="Arial"/>
          <w:position w:val="-2"/>
          <w:sz w:val="16"/>
          <w:szCs w:val="16"/>
          <w:lang w:eastAsia="it-IT"/>
        </w:rPr>
        <w:t xml:space="preserve"> </w:t>
      </w:r>
      <w:r w:rsidR="003C7824" w:rsidRPr="00CC2180">
        <w:rPr>
          <w:rFonts w:ascii="Arial" w:eastAsiaTheme="minorEastAsia" w:hAnsi="Arial" w:cs="Arial"/>
          <w:spacing w:val="-1"/>
          <w:position w:val="-2"/>
          <w:sz w:val="16"/>
          <w:szCs w:val="16"/>
          <w:lang w:eastAsia="it-IT"/>
        </w:rPr>
        <w:t>d</w:t>
      </w:r>
      <w:r w:rsidR="003C7824" w:rsidRPr="00CC2180">
        <w:rPr>
          <w:rFonts w:ascii="Arial" w:eastAsiaTheme="minorEastAsia" w:hAnsi="Arial" w:cs="Arial"/>
          <w:position w:val="-2"/>
          <w:sz w:val="16"/>
          <w:szCs w:val="16"/>
          <w:lang w:eastAsia="it-IT"/>
        </w:rPr>
        <w:t>i</w:t>
      </w:r>
      <w:r w:rsidR="003C7824" w:rsidRPr="00CC2180">
        <w:rPr>
          <w:rFonts w:ascii="Arial" w:eastAsiaTheme="minorEastAsia" w:hAnsi="Arial" w:cs="Arial"/>
          <w:spacing w:val="1"/>
          <w:position w:val="-2"/>
          <w:sz w:val="16"/>
          <w:szCs w:val="16"/>
          <w:lang w:eastAsia="it-IT"/>
        </w:rPr>
        <w:t xml:space="preserve"> </w:t>
      </w:r>
      <w:r w:rsidR="003C7824" w:rsidRPr="00CC2180">
        <w:rPr>
          <w:rFonts w:ascii="Arial" w:eastAsiaTheme="minorEastAsia" w:hAnsi="Arial" w:cs="Arial"/>
          <w:spacing w:val="-2"/>
          <w:position w:val="-2"/>
          <w:sz w:val="16"/>
          <w:szCs w:val="16"/>
          <w:lang w:eastAsia="it-IT"/>
        </w:rPr>
        <w:t>s</w:t>
      </w:r>
      <w:r w:rsidR="003C7824" w:rsidRPr="00CC2180">
        <w:rPr>
          <w:rFonts w:ascii="Arial" w:eastAsiaTheme="minorEastAsia" w:hAnsi="Arial" w:cs="Arial"/>
          <w:spacing w:val="1"/>
          <w:position w:val="-2"/>
          <w:sz w:val="16"/>
          <w:szCs w:val="16"/>
          <w:lang w:eastAsia="it-IT"/>
        </w:rPr>
        <w:t>i</w:t>
      </w:r>
      <w:r w:rsidR="003C7824" w:rsidRPr="00CC2180">
        <w:rPr>
          <w:rFonts w:ascii="Arial" w:eastAsiaTheme="minorEastAsia" w:hAnsi="Arial" w:cs="Arial"/>
          <w:spacing w:val="-1"/>
          <w:position w:val="-2"/>
          <w:sz w:val="16"/>
          <w:szCs w:val="16"/>
          <w:lang w:eastAsia="it-IT"/>
        </w:rPr>
        <w:t>curez</w:t>
      </w:r>
      <w:r w:rsidR="003C7824" w:rsidRPr="00CC2180">
        <w:rPr>
          <w:rFonts w:ascii="Arial" w:eastAsiaTheme="minorEastAsia" w:hAnsi="Arial" w:cs="Arial"/>
          <w:position w:val="-2"/>
          <w:sz w:val="16"/>
          <w:szCs w:val="16"/>
          <w:lang w:eastAsia="it-IT"/>
        </w:rPr>
        <w:t>za</w:t>
      </w:r>
      <w:r w:rsidR="003B1417"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de</w:t>
      </w:r>
      <w:r w:rsidR="003B1417" w:rsidRPr="00CC2180">
        <w:rPr>
          <w:rFonts w:ascii="Arial" w:eastAsiaTheme="minorEastAsia" w:hAnsi="Arial" w:cs="Arial"/>
          <w:position w:val="-2"/>
          <w:sz w:val="16"/>
          <w:szCs w:val="16"/>
          <w:lang w:eastAsia="it-IT"/>
        </w:rPr>
        <w:t>i</w:t>
      </w:r>
      <w:r w:rsidR="003B1417" w:rsidRPr="00CC2180">
        <w:rPr>
          <w:rFonts w:ascii="Arial" w:eastAsiaTheme="minorEastAsia" w:hAnsi="Arial" w:cs="Arial"/>
          <w:spacing w:val="1"/>
          <w:position w:val="-2"/>
          <w:sz w:val="16"/>
          <w:szCs w:val="16"/>
          <w:lang w:eastAsia="it-IT"/>
        </w:rPr>
        <w:t xml:space="preserve"> s</w:t>
      </w:r>
      <w:r w:rsidR="003B1417" w:rsidRPr="00CC2180">
        <w:rPr>
          <w:rFonts w:ascii="Arial" w:eastAsiaTheme="minorEastAsia" w:hAnsi="Arial" w:cs="Arial"/>
          <w:position w:val="-2"/>
          <w:sz w:val="16"/>
          <w:szCs w:val="16"/>
          <w:lang w:eastAsia="it-IT"/>
        </w:rPr>
        <w:t>in</w:t>
      </w:r>
      <w:r w:rsidR="003B1417" w:rsidRPr="00CC2180">
        <w:rPr>
          <w:rFonts w:ascii="Arial" w:eastAsiaTheme="minorEastAsia" w:hAnsi="Arial" w:cs="Arial"/>
          <w:spacing w:val="-1"/>
          <w:position w:val="-2"/>
          <w:sz w:val="16"/>
          <w:szCs w:val="16"/>
          <w:lang w:eastAsia="it-IT"/>
        </w:rPr>
        <w:t>go</w:t>
      </w:r>
      <w:r w:rsidR="003B1417" w:rsidRPr="00CC2180">
        <w:rPr>
          <w:rFonts w:ascii="Arial" w:eastAsiaTheme="minorEastAsia" w:hAnsi="Arial" w:cs="Arial"/>
          <w:spacing w:val="-2"/>
          <w:position w:val="-2"/>
          <w:sz w:val="16"/>
          <w:szCs w:val="16"/>
          <w:lang w:eastAsia="it-IT"/>
        </w:rPr>
        <w:t>l</w:t>
      </w:r>
      <w:r w:rsidR="003B1417" w:rsidRPr="00CC2180">
        <w:rPr>
          <w:rFonts w:ascii="Arial" w:eastAsiaTheme="minorEastAsia" w:hAnsi="Arial" w:cs="Arial"/>
          <w:position w:val="-2"/>
          <w:sz w:val="16"/>
          <w:szCs w:val="16"/>
          <w:lang w:eastAsia="it-IT"/>
        </w:rPr>
        <w:t>i</w:t>
      </w:r>
      <w:r w:rsidR="003B1417" w:rsidRPr="00CC2180">
        <w:rPr>
          <w:rFonts w:ascii="Arial" w:eastAsiaTheme="minorEastAsia" w:hAnsi="Arial" w:cs="Arial"/>
          <w:spacing w:val="-1"/>
          <w:position w:val="-2"/>
          <w:sz w:val="16"/>
          <w:szCs w:val="16"/>
          <w:lang w:eastAsia="it-IT"/>
        </w:rPr>
        <w:t xml:space="preserve"> prodo</w:t>
      </w:r>
      <w:r w:rsidR="003B1417" w:rsidRPr="00CC2180">
        <w:rPr>
          <w:rFonts w:ascii="Arial" w:eastAsiaTheme="minorEastAsia" w:hAnsi="Arial" w:cs="Arial"/>
          <w:spacing w:val="1"/>
          <w:position w:val="-2"/>
          <w:sz w:val="16"/>
          <w:szCs w:val="16"/>
          <w:lang w:eastAsia="it-IT"/>
        </w:rPr>
        <w:t>tt</w:t>
      </w:r>
      <w:r w:rsidR="003B1417" w:rsidRPr="00CC2180">
        <w:rPr>
          <w:rFonts w:ascii="Arial" w:eastAsiaTheme="minorEastAsia" w:hAnsi="Arial" w:cs="Arial"/>
          <w:position w:val="-2"/>
          <w:sz w:val="16"/>
          <w:szCs w:val="16"/>
          <w:lang w:eastAsia="it-IT"/>
        </w:rPr>
        <w:t>i</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s</w:t>
      </w:r>
      <w:r w:rsidR="003B1417" w:rsidRPr="00CC2180">
        <w:rPr>
          <w:rFonts w:ascii="Arial" w:eastAsiaTheme="minorEastAsia" w:hAnsi="Arial" w:cs="Arial"/>
          <w:position w:val="-2"/>
          <w:sz w:val="16"/>
          <w:szCs w:val="16"/>
          <w:lang w:eastAsia="it-IT"/>
        </w:rPr>
        <w:t>ia</w:t>
      </w:r>
      <w:r w:rsidR="003B1417" w:rsidRPr="00CC2180">
        <w:rPr>
          <w:rFonts w:ascii="Arial" w:eastAsiaTheme="minorEastAsia" w:hAnsi="Arial" w:cs="Arial"/>
          <w:spacing w:val="-1"/>
          <w:position w:val="-2"/>
          <w:sz w:val="16"/>
          <w:szCs w:val="16"/>
          <w:lang w:eastAsia="it-IT"/>
        </w:rPr>
        <w:t>n</w:t>
      </w:r>
      <w:r w:rsidR="003B1417" w:rsidRPr="00CC2180">
        <w:rPr>
          <w:rFonts w:ascii="Arial" w:eastAsiaTheme="minorEastAsia" w:hAnsi="Arial" w:cs="Arial"/>
          <w:position w:val="-2"/>
          <w:sz w:val="16"/>
          <w:szCs w:val="16"/>
          <w:lang w:eastAsia="it-IT"/>
        </w:rPr>
        <w:t>o</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t</w:t>
      </w:r>
      <w:r w:rsidR="003B1417" w:rsidRPr="00CC2180">
        <w:rPr>
          <w:rFonts w:ascii="Arial" w:eastAsiaTheme="minorEastAsia" w:hAnsi="Arial" w:cs="Arial"/>
          <w:spacing w:val="-1"/>
          <w:position w:val="-2"/>
          <w:sz w:val="16"/>
          <w:szCs w:val="16"/>
          <w:lang w:eastAsia="it-IT"/>
        </w:rPr>
        <w:t>enu</w:t>
      </w:r>
      <w:r w:rsidR="003B1417" w:rsidRPr="00CC2180">
        <w:rPr>
          <w:rFonts w:ascii="Arial" w:eastAsiaTheme="minorEastAsia" w:hAnsi="Arial" w:cs="Arial"/>
          <w:spacing w:val="1"/>
          <w:position w:val="-2"/>
          <w:sz w:val="16"/>
          <w:szCs w:val="16"/>
          <w:lang w:eastAsia="it-IT"/>
        </w:rPr>
        <w:t>t</w:t>
      </w:r>
      <w:r w:rsidR="003B1417" w:rsidRPr="00CC2180">
        <w:rPr>
          <w:rFonts w:ascii="Arial" w:eastAsiaTheme="minorEastAsia" w:hAnsi="Arial" w:cs="Arial"/>
          <w:position w:val="-2"/>
          <w:sz w:val="16"/>
          <w:szCs w:val="16"/>
          <w:lang w:eastAsia="it-IT"/>
        </w:rPr>
        <w:t>e</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pr</w:t>
      </w:r>
      <w:r w:rsidR="003B1417" w:rsidRPr="00CC2180">
        <w:rPr>
          <w:rFonts w:ascii="Arial" w:eastAsiaTheme="minorEastAsia" w:hAnsi="Arial" w:cs="Arial"/>
          <w:spacing w:val="-3"/>
          <w:position w:val="-2"/>
          <w:sz w:val="16"/>
          <w:szCs w:val="16"/>
          <w:lang w:eastAsia="it-IT"/>
        </w:rPr>
        <w:t>e</w:t>
      </w:r>
      <w:r w:rsidR="003B1417" w:rsidRPr="00CC2180">
        <w:rPr>
          <w:rFonts w:ascii="Arial" w:eastAsiaTheme="minorEastAsia" w:hAnsi="Arial" w:cs="Arial"/>
          <w:spacing w:val="1"/>
          <w:position w:val="-2"/>
          <w:sz w:val="16"/>
          <w:szCs w:val="16"/>
          <w:lang w:eastAsia="it-IT"/>
        </w:rPr>
        <w:t>ss</w:t>
      </w:r>
      <w:r w:rsidR="003B1417" w:rsidRPr="00CC2180">
        <w:rPr>
          <w:rFonts w:ascii="Arial" w:eastAsiaTheme="minorEastAsia" w:hAnsi="Arial" w:cs="Arial"/>
          <w:position w:val="-2"/>
          <w:sz w:val="16"/>
          <w:szCs w:val="16"/>
          <w:lang w:eastAsia="it-IT"/>
        </w:rPr>
        <w:t>o</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position w:val="-2"/>
          <w:sz w:val="16"/>
          <w:szCs w:val="16"/>
          <w:lang w:eastAsia="it-IT"/>
        </w:rPr>
        <w:t>lo</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st</w:t>
      </w:r>
      <w:r w:rsidR="003B1417" w:rsidRPr="00CC2180">
        <w:rPr>
          <w:rFonts w:ascii="Arial" w:eastAsiaTheme="minorEastAsia" w:hAnsi="Arial" w:cs="Arial"/>
          <w:spacing w:val="-3"/>
          <w:position w:val="-2"/>
          <w:sz w:val="16"/>
          <w:szCs w:val="16"/>
          <w:lang w:eastAsia="it-IT"/>
        </w:rPr>
        <w:t>a</w:t>
      </w:r>
      <w:r w:rsidR="003B1417" w:rsidRPr="00CC2180">
        <w:rPr>
          <w:rFonts w:ascii="Arial" w:eastAsiaTheme="minorEastAsia" w:hAnsi="Arial" w:cs="Arial"/>
          <w:spacing w:val="-1"/>
          <w:position w:val="-2"/>
          <w:sz w:val="16"/>
          <w:szCs w:val="16"/>
          <w:lang w:eastAsia="it-IT"/>
        </w:rPr>
        <w:t>b</w:t>
      </w:r>
      <w:r w:rsidR="003B1417" w:rsidRPr="00CC2180">
        <w:rPr>
          <w:rFonts w:ascii="Arial" w:eastAsiaTheme="minorEastAsia" w:hAnsi="Arial" w:cs="Arial"/>
          <w:position w:val="-2"/>
          <w:sz w:val="16"/>
          <w:szCs w:val="16"/>
          <w:lang w:eastAsia="it-IT"/>
        </w:rPr>
        <w:t>il</w:t>
      </w:r>
      <w:r w:rsidR="003B1417" w:rsidRPr="00CC2180">
        <w:rPr>
          <w:rFonts w:ascii="Arial" w:eastAsiaTheme="minorEastAsia" w:hAnsi="Arial" w:cs="Arial"/>
          <w:spacing w:val="-2"/>
          <w:position w:val="-2"/>
          <w:sz w:val="16"/>
          <w:szCs w:val="16"/>
          <w:lang w:eastAsia="it-IT"/>
        </w:rPr>
        <w:t>i</w:t>
      </w:r>
      <w:r w:rsidR="003B1417" w:rsidRPr="00CC2180">
        <w:rPr>
          <w:rFonts w:ascii="Arial" w:eastAsiaTheme="minorEastAsia" w:hAnsi="Arial" w:cs="Arial"/>
          <w:spacing w:val="3"/>
          <w:position w:val="-2"/>
          <w:sz w:val="16"/>
          <w:szCs w:val="16"/>
          <w:lang w:eastAsia="it-IT"/>
        </w:rPr>
        <w:t>m</w:t>
      </w:r>
      <w:r w:rsidR="003B1417" w:rsidRPr="00CC2180">
        <w:rPr>
          <w:rFonts w:ascii="Arial" w:eastAsiaTheme="minorEastAsia" w:hAnsi="Arial" w:cs="Arial"/>
          <w:spacing w:val="-1"/>
          <w:position w:val="-2"/>
          <w:sz w:val="16"/>
          <w:szCs w:val="16"/>
          <w:lang w:eastAsia="it-IT"/>
        </w:rPr>
        <w:t>en</w:t>
      </w:r>
      <w:r w:rsidR="003B1417" w:rsidRPr="00CC2180">
        <w:rPr>
          <w:rFonts w:ascii="Arial" w:eastAsiaTheme="minorEastAsia" w:hAnsi="Arial" w:cs="Arial"/>
          <w:spacing w:val="1"/>
          <w:position w:val="-2"/>
          <w:sz w:val="16"/>
          <w:szCs w:val="16"/>
          <w:lang w:eastAsia="it-IT"/>
        </w:rPr>
        <w:t>t</w:t>
      </w:r>
      <w:r w:rsidR="003B1417" w:rsidRPr="00CC2180">
        <w:rPr>
          <w:rFonts w:ascii="Arial" w:eastAsiaTheme="minorEastAsia" w:hAnsi="Arial" w:cs="Arial"/>
          <w:position w:val="-2"/>
          <w:sz w:val="16"/>
          <w:szCs w:val="16"/>
          <w:lang w:eastAsia="it-IT"/>
        </w:rPr>
        <w:t>o</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position w:val="-2"/>
          <w:sz w:val="16"/>
          <w:szCs w:val="16"/>
          <w:lang w:eastAsia="it-IT"/>
        </w:rPr>
        <w:t>e</w:t>
      </w:r>
      <w:r w:rsidR="003C7824" w:rsidRPr="00CC2180">
        <w:rPr>
          <w:rFonts w:ascii="Arial" w:eastAsiaTheme="minorEastAsia" w:hAnsi="Arial" w:cs="Arial"/>
          <w:position w:val="-2"/>
          <w:sz w:val="16"/>
          <w:szCs w:val="16"/>
          <w:lang w:eastAsia="it-IT"/>
        </w:rPr>
        <w:t xml:space="preserve"> </w:t>
      </w:r>
      <w:r w:rsidR="003C7824" w:rsidRPr="00CC2180">
        <w:rPr>
          <w:rFonts w:ascii="Arial" w:eastAsiaTheme="minorEastAsia" w:hAnsi="Arial" w:cs="Arial"/>
          <w:spacing w:val="1"/>
          <w:position w:val="-2"/>
          <w:sz w:val="16"/>
          <w:szCs w:val="16"/>
          <w:lang w:eastAsia="it-IT"/>
        </w:rPr>
        <w:t>c</w:t>
      </w:r>
      <w:r w:rsidR="003C7824" w:rsidRPr="00CC2180">
        <w:rPr>
          <w:rFonts w:ascii="Arial" w:eastAsiaTheme="minorEastAsia" w:hAnsi="Arial" w:cs="Arial"/>
          <w:spacing w:val="-1"/>
          <w:position w:val="-2"/>
          <w:sz w:val="16"/>
          <w:szCs w:val="16"/>
          <w:lang w:eastAsia="it-IT"/>
        </w:rPr>
        <w:t>h</w:t>
      </w:r>
      <w:r w:rsidR="003C7824" w:rsidRPr="00CC2180">
        <w:rPr>
          <w:rFonts w:ascii="Arial" w:eastAsiaTheme="minorEastAsia" w:hAnsi="Arial" w:cs="Arial"/>
          <w:position w:val="-2"/>
          <w:sz w:val="16"/>
          <w:szCs w:val="16"/>
          <w:lang w:eastAsia="it-IT"/>
        </w:rPr>
        <w:t>e</w:t>
      </w:r>
      <w:r w:rsidR="003C7824" w:rsidRPr="00CC2180">
        <w:rPr>
          <w:rFonts w:ascii="Arial" w:eastAsiaTheme="minorEastAsia" w:hAnsi="Arial" w:cs="Arial"/>
          <w:spacing w:val="1"/>
          <w:position w:val="-2"/>
          <w:sz w:val="16"/>
          <w:szCs w:val="16"/>
          <w:lang w:eastAsia="it-IT"/>
        </w:rPr>
        <w:t xml:space="preserve"> </w:t>
      </w:r>
      <w:r w:rsidR="003C7824" w:rsidRPr="00CC2180">
        <w:rPr>
          <w:rFonts w:ascii="Arial" w:eastAsiaTheme="minorEastAsia" w:hAnsi="Arial" w:cs="Arial"/>
          <w:position w:val="-2"/>
          <w:sz w:val="16"/>
          <w:szCs w:val="16"/>
          <w:lang w:eastAsia="it-IT"/>
        </w:rPr>
        <w:t>si</w:t>
      </w:r>
      <w:r w:rsidR="003C7824" w:rsidRPr="00CC2180">
        <w:rPr>
          <w:rFonts w:ascii="Arial" w:eastAsiaTheme="minorEastAsia" w:hAnsi="Arial" w:cs="Arial"/>
          <w:spacing w:val="-1"/>
          <w:position w:val="-2"/>
          <w:sz w:val="16"/>
          <w:szCs w:val="16"/>
          <w:lang w:eastAsia="it-IT"/>
        </w:rPr>
        <w:t>a</w:t>
      </w:r>
      <w:r w:rsidR="003C7824" w:rsidRPr="00CC2180">
        <w:rPr>
          <w:rFonts w:ascii="Arial" w:eastAsiaTheme="minorEastAsia" w:hAnsi="Arial" w:cs="Arial"/>
          <w:position w:val="-2"/>
          <w:sz w:val="16"/>
          <w:szCs w:val="16"/>
          <w:lang w:eastAsia="it-IT"/>
        </w:rPr>
        <w:t>no</w:t>
      </w:r>
      <w:r w:rsidR="003B1417"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3"/>
          <w:position w:val="-2"/>
          <w:sz w:val="16"/>
          <w:szCs w:val="16"/>
          <w:lang w:eastAsia="it-IT"/>
        </w:rPr>
        <w:t>e</w:t>
      </w:r>
      <w:r w:rsidR="003B1417" w:rsidRPr="00CC2180">
        <w:rPr>
          <w:rFonts w:ascii="Arial" w:eastAsiaTheme="minorEastAsia" w:hAnsi="Arial" w:cs="Arial"/>
          <w:spacing w:val="1"/>
          <w:position w:val="-2"/>
          <w:sz w:val="16"/>
          <w:szCs w:val="16"/>
          <w:lang w:eastAsia="it-IT"/>
        </w:rPr>
        <w:t>s</w:t>
      </w:r>
      <w:r w:rsidR="003B1417" w:rsidRPr="00CC2180">
        <w:rPr>
          <w:rFonts w:ascii="Arial" w:eastAsiaTheme="minorEastAsia" w:hAnsi="Arial" w:cs="Arial"/>
          <w:position w:val="-2"/>
          <w:sz w:val="16"/>
          <w:szCs w:val="16"/>
          <w:lang w:eastAsia="it-IT"/>
        </w:rPr>
        <w:t>ibi</w:t>
      </w:r>
      <w:r w:rsidR="003B1417" w:rsidRPr="00CC2180">
        <w:rPr>
          <w:rFonts w:ascii="Arial" w:eastAsiaTheme="minorEastAsia" w:hAnsi="Arial" w:cs="Arial"/>
          <w:spacing w:val="1"/>
          <w:position w:val="-2"/>
          <w:sz w:val="16"/>
          <w:szCs w:val="16"/>
          <w:lang w:eastAsia="it-IT"/>
        </w:rPr>
        <w:t>t</w:t>
      </w:r>
      <w:r w:rsidR="003B1417" w:rsidRPr="00CC2180">
        <w:rPr>
          <w:rFonts w:ascii="Arial" w:eastAsiaTheme="minorEastAsia" w:hAnsi="Arial" w:cs="Arial"/>
          <w:position w:val="-2"/>
          <w:sz w:val="16"/>
          <w:szCs w:val="16"/>
          <w:lang w:eastAsia="it-IT"/>
        </w:rPr>
        <w:t>e</w:t>
      </w:r>
      <w:r w:rsidR="003C7824" w:rsidRPr="00CC2180">
        <w:rPr>
          <w:rFonts w:ascii="Arial" w:eastAsiaTheme="minorEastAsia" w:hAnsi="Arial" w:cs="Arial"/>
          <w:position w:val="-2"/>
          <w:sz w:val="16"/>
          <w:szCs w:val="16"/>
          <w:lang w:eastAsia="it-IT"/>
        </w:rPr>
        <w:t xml:space="preserve"> </w:t>
      </w:r>
      <w:r w:rsidR="003B1417" w:rsidRPr="00CC2180">
        <w:rPr>
          <w:rFonts w:ascii="Arial" w:eastAsiaTheme="minorEastAsia" w:hAnsi="Arial" w:cs="Arial"/>
          <w:spacing w:val="1"/>
          <w:position w:val="-2"/>
          <w:sz w:val="16"/>
          <w:szCs w:val="16"/>
          <w:lang w:eastAsia="it-IT"/>
        </w:rPr>
        <w:t>s</w:t>
      </w:r>
      <w:r w:rsidR="003B1417" w:rsidRPr="00CC2180">
        <w:rPr>
          <w:rFonts w:ascii="Arial" w:eastAsiaTheme="minorEastAsia" w:hAnsi="Arial" w:cs="Arial"/>
          <w:position w:val="-2"/>
          <w:sz w:val="16"/>
          <w:szCs w:val="16"/>
          <w:lang w:eastAsia="it-IT"/>
        </w:rPr>
        <w:t xml:space="preserve">u </w:t>
      </w:r>
      <w:r w:rsidR="003B1417" w:rsidRPr="00CC2180">
        <w:rPr>
          <w:rFonts w:ascii="Arial" w:eastAsiaTheme="minorEastAsia" w:hAnsi="Arial" w:cs="Arial"/>
          <w:spacing w:val="-1"/>
          <w:position w:val="-2"/>
          <w:sz w:val="16"/>
          <w:szCs w:val="16"/>
          <w:lang w:eastAsia="it-IT"/>
        </w:rPr>
        <w:t>r</w:t>
      </w:r>
      <w:r w:rsidR="003B1417" w:rsidRPr="00CC2180">
        <w:rPr>
          <w:rFonts w:ascii="Arial" w:eastAsiaTheme="minorEastAsia" w:hAnsi="Arial" w:cs="Arial"/>
          <w:spacing w:val="-2"/>
          <w:position w:val="-2"/>
          <w:sz w:val="16"/>
          <w:szCs w:val="16"/>
          <w:lang w:eastAsia="it-IT"/>
        </w:rPr>
        <w:t>i</w:t>
      </w:r>
      <w:r w:rsidR="003B1417" w:rsidRPr="00CC2180">
        <w:rPr>
          <w:rFonts w:ascii="Arial" w:eastAsiaTheme="minorEastAsia" w:hAnsi="Arial" w:cs="Arial"/>
          <w:spacing w:val="-1"/>
          <w:position w:val="-2"/>
          <w:sz w:val="16"/>
          <w:szCs w:val="16"/>
          <w:lang w:eastAsia="it-IT"/>
        </w:rPr>
        <w:t>ch</w:t>
      </w:r>
      <w:r w:rsidR="003B1417" w:rsidRPr="00CC2180">
        <w:rPr>
          <w:rFonts w:ascii="Arial" w:eastAsiaTheme="minorEastAsia" w:hAnsi="Arial" w:cs="Arial"/>
          <w:position w:val="-2"/>
          <w:sz w:val="16"/>
          <w:szCs w:val="16"/>
          <w:lang w:eastAsia="it-IT"/>
        </w:rPr>
        <w:t>ie</w:t>
      </w:r>
      <w:r w:rsidR="003B1417" w:rsidRPr="00CC2180">
        <w:rPr>
          <w:rFonts w:ascii="Arial" w:eastAsiaTheme="minorEastAsia" w:hAnsi="Arial" w:cs="Arial"/>
          <w:spacing w:val="1"/>
          <w:position w:val="-2"/>
          <w:sz w:val="16"/>
          <w:szCs w:val="16"/>
          <w:lang w:eastAsia="it-IT"/>
        </w:rPr>
        <w:t>st</w:t>
      </w:r>
      <w:r w:rsidR="003B1417" w:rsidRPr="00CC2180">
        <w:rPr>
          <w:rFonts w:ascii="Arial" w:eastAsiaTheme="minorEastAsia" w:hAnsi="Arial" w:cs="Arial"/>
          <w:spacing w:val="-3"/>
          <w:position w:val="-2"/>
          <w:sz w:val="16"/>
          <w:szCs w:val="16"/>
          <w:lang w:eastAsia="it-IT"/>
        </w:rPr>
        <w:t>a</w:t>
      </w:r>
      <w:r w:rsidR="003B1417" w:rsidRPr="00CC2180">
        <w:rPr>
          <w:rFonts w:ascii="Arial" w:eastAsiaTheme="minorEastAsia" w:hAnsi="Arial" w:cs="Arial"/>
          <w:position w:val="-2"/>
          <w:sz w:val="16"/>
          <w:szCs w:val="16"/>
          <w:lang w:eastAsia="it-IT"/>
        </w:rPr>
        <w:t>.</w:t>
      </w:r>
    </w:p>
    <w:p w:rsidR="003B1417" w:rsidRPr="00CC2180" w:rsidRDefault="003B1417" w:rsidP="00D5453A">
      <w:pPr>
        <w:widowControl w:val="0"/>
        <w:autoSpaceDE w:val="0"/>
        <w:autoSpaceDN w:val="0"/>
        <w:adjustRightInd w:val="0"/>
        <w:spacing w:after="0" w:line="235" w:lineRule="exact"/>
        <w:ind w:left="178" w:right="-20"/>
        <w:jc w:val="both"/>
        <w:rPr>
          <w:rFonts w:ascii="Arial" w:eastAsiaTheme="minorEastAsia" w:hAnsi="Arial" w:cs="Arial"/>
          <w:sz w:val="16"/>
          <w:szCs w:val="16"/>
          <w:lang w:eastAsia="it-IT"/>
        </w:rPr>
      </w:pPr>
      <w:r w:rsidRPr="00CC2180">
        <w:rPr>
          <w:rFonts w:ascii="Arial" w:eastAsiaTheme="minorEastAsia" w:hAnsi="Arial" w:cs="Arial"/>
          <w:position w:val="9"/>
          <w:sz w:val="13"/>
          <w:szCs w:val="13"/>
          <w:lang w:eastAsia="it-IT"/>
        </w:rPr>
        <w:t>2</w:t>
      </w:r>
      <w:r w:rsidRPr="00CC2180">
        <w:rPr>
          <w:rFonts w:ascii="Arial" w:eastAsiaTheme="minorEastAsia" w:hAnsi="Arial" w:cs="Arial"/>
          <w:spacing w:val="1"/>
          <w:position w:val="-1"/>
          <w:sz w:val="16"/>
          <w:szCs w:val="16"/>
          <w:lang w:eastAsia="it-IT"/>
        </w:rPr>
        <w:t>I</w:t>
      </w:r>
      <w:r w:rsidRPr="00CC2180">
        <w:rPr>
          <w:rFonts w:ascii="Arial" w:eastAsiaTheme="minorEastAsia" w:hAnsi="Arial" w:cs="Arial"/>
          <w:spacing w:val="-1"/>
          <w:position w:val="-1"/>
          <w:sz w:val="16"/>
          <w:szCs w:val="16"/>
          <w:lang w:eastAsia="it-IT"/>
        </w:rPr>
        <w:t>nd</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ar</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la</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ip</w:t>
      </w:r>
      <w:r w:rsidRPr="00CC2180">
        <w:rPr>
          <w:rFonts w:ascii="Arial" w:eastAsiaTheme="minorEastAsia" w:hAnsi="Arial" w:cs="Arial"/>
          <w:spacing w:val="-1"/>
          <w:position w:val="-1"/>
          <w:sz w:val="16"/>
          <w:szCs w:val="16"/>
          <w:lang w:eastAsia="it-IT"/>
        </w:rPr>
        <w:t>o</w:t>
      </w:r>
      <w:r w:rsidRPr="00CC2180">
        <w:rPr>
          <w:rFonts w:ascii="Arial" w:eastAsiaTheme="minorEastAsia" w:hAnsi="Arial" w:cs="Arial"/>
          <w:position w:val="-1"/>
          <w:sz w:val="16"/>
          <w:szCs w:val="16"/>
          <w:lang w:eastAsia="it-IT"/>
        </w:rPr>
        <w:t>lo</w:t>
      </w:r>
      <w:r w:rsidRPr="00CC2180">
        <w:rPr>
          <w:rFonts w:ascii="Arial" w:eastAsiaTheme="minorEastAsia" w:hAnsi="Arial" w:cs="Arial"/>
          <w:spacing w:val="-1"/>
          <w:position w:val="-1"/>
          <w:sz w:val="16"/>
          <w:szCs w:val="16"/>
          <w:lang w:eastAsia="it-IT"/>
        </w:rPr>
        <w:t>g</w:t>
      </w:r>
      <w:r w:rsidRPr="00CC2180">
        <w:rPr>
          <w:rFonts w:ascii="Arial" w:eastAsiaTheme="minorEastAsia" w:hAnsi="Arial" w:cs="Arial"/>
          <w:position w:val="-1"/>
          <w:sz w:val="16"/>
          <w:szCs w:val="16"/>
          <w:lang w:eastAsia="it-IT"/>
        </w:rPr>
        <w:t>ia</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de</w:t>
      </w:r>
      <w:r w:rsidRPr="00CC2180">
        <w:rPr>
          <w:rFonts w:ascii="Arial" w:eastAsiaTheme="minorEastAsia" w:hAnsi="Arial" w:cs="Arial"/>
          <w:position w:val="-1"/>
          <w:sz w:val="16"/>
          <w:szCs w:val="16"/>
          <w:lang w:eastAsia="it-IT"/>
        </w:rPr>
        <w:t>l</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prodo</w:t>
      </w:r>
      <w:r w:rsidRPr="00CC2180">
        <w:rPr>
          <w:rFonts w:ascii="Arial" w:eastAsiaTheme="minorEastAsia" w:hAnsi="Arial" w:cs="Arial"/>
          <w:spacing w:val="1"/>
          <w:position w:val="-1"/>
          <w:sz w:val="16"/>
          <w:szCs w:val="16"/>
          <w:lang w:eastAsia="it-IT"/>
        </w:rPr>
        <w:t>tt</w:t>
      </w:r>
      <w:r w:rsidRPr="00CC2180">
        <w:rPr>
          <w:rFonts w:ascii="Arial" w:eastAsiaTheme="minorEastAsia" w:hAnsi="Arial" w:cs="Arial"/>
          <w:spacing w:val="-1"/>
          <w:position w:val="-1"/>
          <w:sz w:val="16"/>
          <w:szCs w:val="16"/>
          <w:lang w:eastAsia="it-IT"/>
        </w:rPr>
        <w:t>o</w:t>
      </w:r>
      <w:r w:rsidRPr="00CC2180">
        <w:rPr>
          <w:rFonts w:ascii="Arial" w:eastAsiaTheme="minorEastAsia" w:hAnsi="Arial" w:cs="Arial"/>
          <w:position w:val="-1"/>
          <w:sz w:val="16"/>
          <w:szCs w:val="16"/>
          <w:lang w:eastAsia="it-IT"/>
        </w:rPr>
        <w:t>,</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ac</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orpando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ov</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pos</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ibil</w:t>
      </w:r>
      <w:r w:rsidRPr="00CC2180">
        <w:rPr>
          <w:rFonts w:ascii="Arial" w:eastAsiaTheme="minorEastAsia" w:hAnsi="Arial" w:cs="Arial"/>
          <w:spacing w:val="-3"/>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prod</w:t>
      </w:r>
      <w:r w:rsidRPr="00CC2180">
        <w:rPr>
          <w:rFonts w:ascii="Arial" w:eastAsiaTheme="minorEastAsia" w:hAnsi="Arial" w:cs="Arial"/>
          <w:spacing w:val="-3"/>
          <w:position w:val="-1"/>
          <w:sz w:val="16"/>
          <w:szCs w:val="16"/>
          <w:lang w:eastAsia="it-IT"/>
        </w:rPr>
        <w:t>o</w:t>
      </w:r>
      <w:r w:rsidRPr="00CC2180">
        <w:rPr>
          <w:rFonts w:ascii="Arial" w:eastAsiaTheme="minorEastAsia" w:hAnsi="Arial" w:cs="Arial"/>
          <w:spacing w:val="1"/>
          <w:position w:val="-1"/>
          <w:sz w:val="16"/>
          <w:szCs w:val="16"/>
          <w:lang w:eastAsia="it-IT"/>
        </w:rPr>
        <w:t>tt</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o</w:t>
      </w:r>
      <w:r w:rsidRPr="00CC2180">
        <w:rPr>
          <w:rFonts w:ascii="Arial" w:eastAsiaTheme="minorEastAsia" w:hAnsi="Arial" w:cs="Arial"/>
          <w:position w:val="-1"/>
          <w:sz w:val="16"/>
          <w:szCs w:val="16"/>
          <w:lang w:eastAsia="it-IT"/>
        </w:rPr>
        <w:t>n</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arat</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er</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h</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f</w:t>
      </w:r>
      <w:r w:rsidRPr="00CC2180">
        <w:rPr>
          <w:rFonts w:ascii="Arial" w:eastAsiaTheme="minorEastAsia" w:hAnsi="Arial" w:cs="Arial"/>
          <w:spacing w:val="-1"/>
          <w:position w:val="-1"/>
          <w:sz w:val="16"/>
          <w:szCs w:val="16"/>
          <w:lang w:eastAsia="it-IT"/>
        </w:rPr>
        <w:t>unz</w:t>
      </w:r>
      <w:r w:rsidRPr="00CC2180">
        <w:rPr>
          <w:rFonts w:ascii="Arial" w:eastAsiaTheme="minorEastAsia" w:hAnsi="Arial" w:cs="Arial"/>
          <w:position w:val="-1"/>
          <w:sz w:val="16"/>
          <w:szCs w:val="16"/>
          <w:lang w:eastAsia="it-IT"/>
        </w:rPr>
        <w:t>io</w:t>
      </w:r>
      <w:r w:rsidRPr="00CC2180">
        <w:rPr>
          <w:rFonts w:ascii="Arial" w:eastAsiaTheme="minorEastAsia" w:hAnsi="Arial" w:cs="Arial"/>
          <w:spacing w:val="-1"/>
          <w:position w:val="-1"/>
          <w:sz w:val="16"/>
          <w:szCs w:val="16"/>
          <w:lang w:eastAsia="it-IT"/>
        </w:rPr>
        <w:t>na</w:t>
      </w:r>
      <w:r w:rsidRPr="00CC2180">
        <w:rPr>
          <w:rFonts w:ascii="Arial" w:eastAsiaTheme="minorEastAsia" w:hAnsi="Arial" w:cs="Arial"/>
          <w:position w:val="-1"/>
          <w:sz w:val="16"/>
          <w:szCs w:val="16"/>
          <w:lang w:eastAsia="it-IT"/>
        </w:rPr>
        <w:t>li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ana</w:t>
      </w:r>
      <w:r w:rsidRPr="00CC2180">
        <w:rPr>
          <w:rFonts w:ascii="Arial" w:eastAsiaTheme="minorEastAsia" w:hAnsi="Arial" w:cs="Arial"/>
          <w:position w:val="-1"/>
          <w:sz w:val="16"/>
          <w:szCs w:val="16"/>
          <w:lang w:eastAsia="it-IT"/>
        </w:rPr>
        <w:t>lo</w:t>
      </w:r>
      <w:r w:rsidRPr="00CC2180">
        <w:rPr>
          <w:rFonts w:ascii="Arial" w:eastAsiaTheme="minorEastAsia" w:hAnsi="Arial" w:cs="Arial"/>
          <w:spacing w:val="-1"/>
          <w:position w:val="-1"/>
          <w:sz w:val="16"/>
          <w:szCs w:val="16"/>
          <w:lang w:eastAsia="it-IT"/>
        </w:rPr>
        <w:t>ghe</w:t>
      </w:r>
      <w:r w:rsidR="00D5453A">
        <w:rPr>
          <w:rFonts w:ascii="Arial" w:eastAsiaTheme="minorEastAsia" w:hAnsi="Arial" w:cs="Arial"/>
          <w:spacing w:val="-1"/>
          <w:position w:val="-1"/>
          <w:sz w:val="16"/>
          <w:szCs w:val="16"/>
          <w:lang w:eastAsia="it-IT"/>
        </w:rPr>
        <w:t xml:space="preserve"> </w:t>
      </w:r>
      <w:r w:rsidRPr="00CC2180">
        <w:rPr>
          <w:rFonts w:ascii="Arial" w:eastAsiaTheme="minorEastAsia" w:hAnsi="Arial" w:cs="Arial"/>
          <w:position w:val="-1"/>
          <w:sz w:val="16"/>
          <w:szCs w:val="16"/>
          <w:lang w:eastAsia="it-IT"/>
        </w:rPr>
        <w:t>in</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3"/>
          <w:position w:val="-1"/>
          <w:sz w:val="16"/>
          <w:szCs w:val="16"/>
          <w:lang w:eastAsia="it-IT"/>
        </w:rPr>
        <w:t>m</w:t>
      </w:r>
      <w:r w:rsidRPr="00CC2180">
        <w:rPr>
          <w:rFonts w:ascii="Arial" w:eastAsiaTheme="minorEastAsia" w:hAnsi="Arial" w:cs="Arial"/>
          <w:spacing w:val="-1"/>
          <w:position w:val="-1"/>
          <w:sz w:val="16"/>
          <w:szCs w:val="16"/>
          <w:lang w:eastAsia="it-IT"/>
        </w:rPr>
        <w:t>er</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a</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f</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o</w:t>
      </w:r>
      <w:r w:rsidR="00D5453A">
        <w:rPr>
          <w:rFonts w:ascii="Arial" w:eastAsiaTheme="minorEastAsia" w:hAnsi="Arial" w:cs="Arial"/>
          <w:spacing w:val="-1"/>
          <w:position w:val="-1"/>
          <w:sz w:val="16"/>
          <w:szCs w:val="16"/>
          <w:lang w:eastAsia="it-IT"/>
        </w:rPr>
        <w:t xml:space="preserve"> </w:t>
      </w:r>
      <w:r w:rsidRPr="00CC2180">
        <w:rPr>
          <w:rFonts w:ascii="Arial" w:eastAsiaTheme="minorEastAsia" w:hAnsi="Arial" w:cs="Arial"/>
          <w:spacing w:val="3"/>
          <w:position w:val="-1"/>
          <w:sz w:val="16"/>
          <w:szCs w:val="16"/>
          <w:lang w:eastAsia="it-IT"/>
        </w:rPr>
        <w:t>m</w:t>
      </w:r>
      <w:r w:rsidRPr="00CC2180">
        <w:rPr>
          <w:rFonts w:ascii="Arial" w:eastAsiaTheme="minorEastAsia" w:hAnsi="Arial" w:cs="Arial"/>
          <w:spacing w:val="-1"/>
          <w:position w:val="-1"/>
          <w:sz w:val="16"/>
          <w:szCs w:val="16"/>
          <w:lang w:eastAsia="it-IT"/>
        </w:rPr>
        <w:t>oda</w:t>
      </w:r>
      <w:r w:rsidRPr="00CC2180">
        <w:rPr>
          <w:rFonts w:ascii="Arial" w:eastAsiaTheme="minorEastAsia" w:hAnsi="Arial" w:cs="Arial"/>
          <w:spacing w:val="-2"/>
          <w:position w:val="-1"/>
          <w:sz w:val="16"/>
          <w:szCs w:val="16"/>
          <w:lang w:eastAsia="it-IT"/>
        </w:rPr>
        <w:t>l</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à</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3"/>
          <w:position w:val="-1"/>
          <w:sz w:val="16"/>
          <w:szCs w:val="16"/>
          <w:lang w:eastAsia="it-IT"/>
        </w:rPr>
        <w:t>d</w:t>
      </w:r>
      <w:r w:rsidRPr="00CC2180">
        <w:rPr>
          <w:rFonts w:ascii="Arial" w:eastAsiaTheme="minorEastAsia" w:hAnsi="Arial" w:cs="Arial"/>
          <w:position w:val="-1"/>
          <w:sz w:val="16"/>
          <w:szCs w:val="16"/>
          <w:lang w:eastAsia="it-IT"/>
        </w:rPr>
        <w:t>’u</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o</w:t>
      </w:r>
      <w:r w:rsidR="00D5453A">
        <w:rPr>
          <w:rFonts w:ascii="Arial" w:eastAsiaTheme="minorEastAsia" w:hAnsi="Arial" w:cs="Arial"/>
          <w:spacing w:val="-1"/>
          <w:position w:val="-1"/>
          <w:sz w:val="16"/>
          <w:szCs w:val="16"/>
          <w:lang w:eastAsia="it-IT"/>
        </w:rPr>
        <w:t xml:space="preserve"> </w:t>
      </w:r>
      <w:r w:rsidRPr="00CC2180">
        <w:rPr>
          <w:rFonts w:ascii="Arial" w:eastAsiaTheme="minorEastAsia" w:hAnsi="Arial" w:cs="Arial"/>
          <w:spacing w:val="-1"/>
          <w:position w:val="-1"/>
          <w:sz w:val="16"/>
          <w:szCs w:val="16"/>
          <w:lang w:eastAsia="it-IT"/>
        </w:rPr>
        <w:t>e</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het</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ur</w:t>
      </w:r>
      <w:r w:rsidRPr="00CC2180">
        <w:rPr>
          <w:rFonts w:ascii="Arial" w:eastAsiaTheme="minorEastAsia" w:hAnsi="Arial" w:cs="Arial"/>
          <w:position w:val="-1"/>
          <w:sz w:val="16"/>
          <w:szCs w:val="16"/>
          <w:lang w:eastAsia="it-IT"/>
        </w:rPr>
        <w:t>a</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f</w:t>
      </w:r>
      <w:r w:rsidRPr="00CC2180">
        <w:rPr>
          <w:rFonts w:ascii="Arial" w:eastAsiaTheme="minorEastAsia" w:hAnsi="Arial" w:cs="Arial"/>
          <w:spacing w:val="-1"/>
          <w:position w:val="-1"/>
          <w:sz w:val="16"/>
          <w:szCs w:val="16"/>
          <w:lang w:eastAsia="it-IT"/>
        </w:rPr>
        <w:t>r</w:t>
      </w:r>
      <w:r w:rsidRPr="00CC2180">
        <w:rPr>
          <w:rFonts w:ascii="Arial" w:eastAsiaTheme="minorEastAsia" w:hAnsi="Arial" w:cs="Arial"/>
          <w:spacing w:val="-3"/>
          <w:position w:val="-1"/>
          <w:sz w:val="16"/>
          <w:szCs w:val="16"/>
          <w:lang w:eastAsia="it-IT"/>
        </w:rPr>
        <w:t>a</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H</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position w:val="-1"/>
          <w:sz w:val="16"/>
          <w:szCs w:val="16"/>
          <w:lang w:eastAsia="it-IT"/>
        </w:rPr>
        <w:t>d</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e</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3"/>
          <w:position w:val="-1"/>
          <w:sz w:val="16"/>
          <w:szCs w:val="16"/>
          <w:lang w:eastAsia="it-IT"/>
        </w:rPr>
        <w:t>e</w:t>
      </w:r>
      <w:r w:rsidRPr="00CC2180">
        <w:rPr>
          <w:rFonts w:ascii="Arial" w:eastAsiaTheme="minorEastAsia" w:hAnsi="Arial" w:cs="Arial"/>
          <w:spacing w:val="3"/>
          <w:position w:val="-1"/>
          <w:sz w:val="16"/>
          <w:szCs w:val="16"/>
          <w:lang w:eastAsia="it-IT"/>
        </w:rPr>
        <w:t>m</w:t>
      </w:r>
      <w:r w:rsidRPr="00CC2180">
        <w:rPr>
          <w:rFonts w:ascii="Arial" w:eastAsiaTheme="minorEastAsia" w:hAnsi="Arial" w:cs="Arial"/>
          <w:spacing w:val="-3"/>
          <w:position w:val="-1"/>
          <w:sz w:val="16"/>
          <w:szCs w:val="16"/>
          <w:lang w:eastAsia="it-IT"/>
        </w:rPr>
        <w:t>p</w:t>
      </w:r>
      <w:r w:rsidRPr="00CC2180">
        <w:rPr>
          <w:rFonts w:ascii="Arial" w:eastAsiaTheme="minorEastAsia" w:hAnsi="Arial" w:cs="Arial"/>
          <w:position w:val="-1"/>
          <w:sz w:val="16"/>
          <w:szCs w:val="16"/>
          <w:lang w:eastAsia="it-IT"/>
        </w:rPr>
        <w:t>io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in</w:t>
      </w:r>
      <w:r w:rsidRPr="00CC2180">
        <w:rPr>
          <w:rFonts w:ascii="Arial" w:eastAsiaTheme="minorEastAsia" w:hAnsi="Arial" w:cs="Arial"/>
          <w:spacing w:val="-1"/>
          <w:position w:val="-1"/>
          <w:sz w:val="16"/>
          <w:szCs w:val="16"/>
          <w:lang w:eastAsia="it-IT"/>
        </w:rPr>
        <w:t>d</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9"/>
          <w:position w:val="-1"/>
          <w:sz w:val="16"/>
          <w:szCs w:val="16"/>
          <w:lang w:eastAsia="it-IT"/>
        </w:rPr>
        <w:t>a</w:t>
      </w:r>
      <w:r w:rsidRPr="00CC2180">
        <w:rPr>
          <w:rFonts w:ascii="Arial" w:eastAsiaTheme="minorEastAsia" w:hAnsi="Arial" w:cs="Arial"/>
          <w:spacing w:val="-3"/>
          <w:position w:val="-1"/>
          <w:sz w:val="16"/>
          <w:szCs w:val="16"/>
          <w:lang w:eastAsia="it-IT"/>
        </w:rPr>
        <w:t>re</w:t>
      </w:r>
      <w:r w:rsidR="00D5453A">
        <w:rPr>
          <w:rFonts w:ascii="Arial" w:eastAsiaTheme="minorEastAsia" w:hAnsi="Arial" w:cs="Arial"/>
          <w:spacing w:val="-3"/>
          <w:position w:val="-1"/>
          <w:sz w:val="16"/>
          <w:szCs w:val="16"/>
          <w:lang w:eastAsia="it-IT"/>
        </w:rPr>
        <w:t xml:space="preserve"> </w:t>
      </w:r>
      <w:r w:rsidRPr="00CC2180">
        <w:rPr>
          <w:rFonts w:ascii="Arial" w:eastAsiaTheme="minorEastAsia" w:hAnsi="Arial" w:cs="Arial"/>
          <w:spacing w:val="-1"/>
          <w:position w:val="-1"/>
          <w:sz w:val="16"/>
          <w:szCs w:val="16"/>
          <w:lang w:eastAsia="it-IT"/>
        </w:rPr>
        <w:t>“</w:t>
      </w:r>
      <w:r w:rsidRPr="00CC2180">
        <w:rPr>
          <w:rFonts w:ascii="Arial" w:eastAsiaTheme="minorEastAsia" w:hAnsi="Arial" w:cs="Arial"/>
          <w:spacing w:val="1"/>
          <w:position w:val="-1"/>
          <w:sz w:val="16"/>
          <w:szCs w:val="16"/>
          <w:lang w:eastAsia="it-IT"/>
        </w:rPr>
        <w:t>f</w:t>
      </w:r>
      <w:r w:rsidRPr="00CC2180">
        <w:rPr>
          <w:rFonts w:ascii="Arial" w:eastAsiaTheme="minorEastAsia" w:hAnsi="Arial" w:cs="Arial"/>
          <w:spacing w:val="-1"/>
          <w:position w:val="-1"/>
          <w:sz w:val="16"/>
          <w:szCs w:val="16"/>
          <w:lang w:eastAsia="it-IT"/>
        </w:rPr>
        <w:t>ond</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w:t>
      </w:r>
      <w:r w:rsidRPr="00CC2180">
        <w:rPr>
          <w:rFonts w:ascii="Arial" w:eastAsiaTheme="minorEastAsia" w:hAnsi="Arial" w:cs="Arial"/>
          <w:spacing w:val="-1"/>
          <w:position w:val="-1"/>
          <w:sz w:val="16"/>
          <w:szCs w:val="16"/>
          <w:lang w:eastAsia="it-IT"/>
        </w:rPr>
        <w:t>“ba</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i</w:t>
      </w:r>
      <w:r w:rsidR="003C7824"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o</w:t>
      </w:r>
      <w:r w:rsidRPr="00CC2180">
        <w:rPr>
          <w:rFonts w:ascii="Arial" w:eastAsiaTheme="minorEastAsia" w:hAnsi="Arial" w:cs="Arial"/>
          <w:position w:val="-1"/>
          <w:sz w:val="16"/>
          <w:szCs w:val="16"/>
          <w:lang w:eastAsia="it-IT"/>
        </w:rPr>
        <w:t>lo</w:t>
      </w:r>
      <w:r w:rsidRPr="00CC2180">
        <w:rPr>
          <w:rFonts w:ascii="Arial" w:eastAsiaTheme="minorEastAsia" w:hAnsi="Arial" w:cs="Arial"/>
          <w:spacing w:val="-1"/>
          <w:position w:val="-1"/>
          <w:sz w:val="16"/>
          <w:szCs w:val="16"/>
          <w:lang w:eastAsia="it-IT"/>
        </w:rPr>
        <w:t>re”</w:t>
      </w:r>
      <w:r w:rsidRPr="00CC2180">
        <w:rPr>
          <w:rFonts w:ascii="Arial" w:eastAsiaTheme="minorEastAsia" w:hAnsi="Arial" w:cs="Arial"/>
          <w:position w:val="-1"/>
          <w:sz w:val="16"/>
          <w:szCs w:val="16"/>
          <w:lang w:eastAsia="it-IT"/>
        </w:rPr>
        <w:t>,</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r</w:t>
      </w:r>
      <w:r w:rsidRPr="00CC2180">
        <w:rPr>
          <w:rFonts w:ascii="Arial" w:eastAsiaTheme="minorEastAsia" w:hAnsi="Arial" w:cs="Arial"/>
          <w:spacing w:val="-3"/>
          <w:position w:val="-1"/>
          <w:sz w:val="16"/>
          <w:szCs w:val="16"/>
          <w:lang w:eastAsia="it-IT"/>
        </w:rPr>
        <w:t>a</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paren</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i</w:t>
      </w:r>
      <w:r w:rsidR="003C7824"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3"/>
          <w:position w:val="-1"/>
          <w:sz w:val="16"/>
          <w:szCs w:val="16"/>
          <w:lang w:eastAsia="it-IT"/>
        </w:rPr>
        <w:t>a</w:t>
      </w:r>
      <w:r w:rsidRPr="00CC2180">
        <w:rPr>
          <w:rFonts w:ascii="Arial" w:eastAsiaTheme="minorEastAsia" w:hAnsi="Arial" w:cs="Arial"/>
          <w:position w:val="-1"/>
          <w:sz w:val="16"/>
          <w:szCs w:val="16"/>
          <w:lang w:eastAsia="it-IT"/>
        </w:rPr>
        <w:t xml:space="preserve">d </w:t>
      </w:r>
      <w:r w:rsidR="003C7824" w:rsidRPr="00CC2180">
        <w:rPr>
          <w:rFonts w:ascii="Arial" w:eastAsiaTheme="minorEastAsia" w:hAnsi="Arial" w:cs="Arial"/>
          <w:spacing w:val="-1"/>
          <w:position w:val="-1"/>
          <w:sz w:val="16"/>
          <w:szCs w:val="16"/>
          <w:lang w:eastAsia="it-IT"/>
        </w:rPr>
        <w:t>a</w:t>
      </w:r>
      <w:r w:rsidR="003C7824" w:rsidRPr="00CC2180">
        <w:rPr>
          <w:rFonts w:ascii="Arial" w:eastAsiaTheme="minorEastAsia" w:hAnsi="Arial" w:cs="Arial"/>
          <w:position w:val="-1"/>
          <w:sz w:val="16"/>
          <w:szCs w:val="16"/>
          <w:lang w:eastAsia="it-IT"/>
        </w:rPr>
        <w:t>l</w:t>
      </w:r>
      <w:r w:rsidR="003C7824" w:rsidRPr="00CC2180">
        <w:rPr>
          <w:rFonts w:ascii="Arial" w:eastAsiaTheme="minorEastAsia" w:hAnsi="Arial" w:cs="Arial"/>
          <w:spacing w:val="1"/>
          <w:position w:val="-1"/>
          <w:sz w:val="16"/>
          <w:szCs w:val="16"/>
          <w:lang w:eastAsia="it-IT"/>
        </w:rPr>
        <w:t>t</w:t>
      </w:r>
      <w:r w:rsidR="003C7824" w:rsidRPr="00CC2180">
        <w:rPr>
          <w:rFonts w:ascii="Arial" w:eastAsiaTheme="minorEastAsia" w:hAnsi="Arial" w:cs="Arial"/>
          <w:position w:val="-1"/>
          <w:sz w:val="16"/>
          <w:szCs w:val="16"/>
          <w:lang w:eastAsia="it-IT"/>
        </w:rPr>
        <w:t>o</w:t>
      </w:r>
      <w:r w:rsidR="003C7824" w:rsidRPr="00CC2180">
        <w:rPr>
          <w:rFonts w:ascii="Arial" w:eastAsiaTheme="minorEastAsia" w:hAnsi="Arial" w:cs="Arial"/>
          <w:spacing w:val="1"/>
          <w:position w:val="-1"/>
          <w:sz w:val="16"/>
          <w:szCs w:val="16"/>
          <w:lang w:eastAsia="it-IT"/>
        </w:rPr>
        <w:t xml:space="preserve"> </w:t>
      </w:r>
      <w:r w:rsidR="003C7824" w:rsidRPr="00CC2180">
        <w:rPr>
          <w:rFonts w:ascii="Arial" w:eastAsiaTheme="minorEastAsia" w:hAnsi="Arial" w:cs="Arial"/>
          <w:spacing w:val="-1"/>
          <w:position w:val="-1"/>
          <w:sz w:val="16"/>
          <w:szCs w:val="16"/>
          <w:lang w:eastAsia="it-IT"/>
        </w:rPr>
        <w:t>s</w:t>
      </w:r>
      <w:r w:rsidR="003C7824" w:rsidRPr="00CC2180">
        <w:rPr>
          <w:rFonts w:ascii="Arial" w:eastAsiaTheme="minorEastAsia" w:hAnsi="Arial" w:cs="Arial"/>
          <w:position w:val="-1"/>
          <w:sz w:val="16"/>
          <w:szCs w:val="16"/>
          <w:lang w:eastAsia="it-IT"/>
        </w:rPr>
        <w:t>ol</w:t>
      </w:r>
      <w:r w:rsidR="003C7824" w:rsidRPr="00CC2180">
        <w:rPr>
          <w:rFonts w:ascii="Arial" w:eastAsiaTheme="minorEastAsia" w:hAnsi="Arial" w:cs="Arial"/>
          <w:spacing w:val="-1"/>
          <w:position w:val="-1"/>
          <w:sz w:val="16"/>
          <w:szCs w:val="16"/>
          <w:lang w:eastAsia="it-IT"/>
        </w:rPr>
        <w:t>ido</w:t>
      </w:r>
      <w:r w:rsidRPr="00CC2180">
        <w:rPr>
          <w:rFonts w:ascii="Arial" w:eastAsiaTheme="minorEastAsia" w:hAnsi="Arial" w:cs="Arial"/>
          <w:spacing w:val="-1"/>
          <w:position w:val="-1"/>
          <w:sz w:val="16"/>
          <w:szCs w:val="16"/>
          <w:lang w:eastAsia="it-IT"/>
        </w:rPr>
        <w:t>”</w:t>
      </w:r>
      <w:r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w:t>
      </w:r>
      <w:r w:rsidRPr="00CC2180">
        <w:rPr>
          <w:rFonts w:ascii="Arial" w:eastAsiaTheme="minorEastAsia" w:hAnsi="Arial" w:cs="Arial"/>
          <w:position w:val="-1"/>
          <w:sz w:val="16"/>
          <w:szCs w:val="16"/>
          <w:lang w:eastAsia="it-IT"/>
        </w:rPr>
        <w:t>in</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3"/>
          <w:position w:val="-1"/>
          <w:sz w:val="16"/>
          <w:szCs w:val="16"/>
          <w:lang w:eastAsia="it-IT"/>
        </w:rPr>
        <w:t>h</w:t>
      </w:r>
      <w:r w:rsidRPr="00CC2180">
        <w:rPr>
          <w:rFonts w:ascii="Arial" w:eastAsiaTheme="minorEastAsia" w:hAnsi="Arial" w:cs="Arial"/>
          <w:position w:val="-1"/>
          <w:sz w:val="16"/>
          <w:szCs w:val="16"/>
          <w:lang w:eastAsia="it-IT"/>
        </w:rPr>
        <w:t>io</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r</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3"/>
          <w:position w:val="-1"/>
          <w:sz w:val="16"/>
          <w:szCs w:val="16"/>
          <w:lang w:eastAsia="it-IT"/>
        </w:rPr>
        <w:t>U</w:t>
      </w:r>
      <w:r w:rsidRPr="00CC2180">
        <w:rPr>
          <w:rFonts w:ascii="Arial" w:eastAsiaTheme="minorEastAsia" w:hAnsi="Arial" w:cs="Arial"/>
          <w:spacing w:val="1"/>
          <w:position w:val="-1"/>
          <w:sz w:val="16"/>
          <w:szCs w:val="16"/>
          <w:lang w:eastAsia="it-IT"/>
        </w:rPr>
        <w:t>V</w:t>
      </w:r>
      <w:r w:rsidRPr="00CC2180">
        <w:rPr>
          <w:rFonts w:ascii="Arial" w:eastAsiaTheme="minorEastAsia" w:hAnsi="Arial" w:cs="Arial"/>
          <w:spacing w:val="-1"/>
          <w:position w:val="-1"/>
          <w:sz w:val="16"/>
          <w:szCs w:val="16"/>
          <w:lang w:eastAsia="it-IT"/>
        </w:rPr>
        <w:t>”</w:t>
      </w:r>
      <w:r w:rsidRPr="00CC2180">
        <w:rPr>
          <w:rFonts w:ascii="Arial" w:eastAsiaTheme="minorEastAsia" w:hAnsi="Arial" w:cs="Arial"/>
          <w:position w:val="-1"/>
          <w:sz w:val="16"/>
          <w:szCs w:val="16"/>
          <w:lang w:eastAsia="it-IT"/>
        </w:rPr>
        <w:t>,</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“d</w:t>
      </w:r>
      <w:r w:rsidRPr="00CC2180">
        <w:rPr>
          <w:rFonts w:ascii="Arial" w:eastAsiaTheme="minorEastAsia" w:hAnsi="Arial" w:cs="Arial"/>
          <w:position w:val="-1"/>
          <w:sz w:val="16"/>
          <w:szCs w:val="16"/>
          <w:lang w:eastAsia="it-IT"/>
        </w:rPr>
        <w:t>il</w:t>
      </w:r>
      <w:r w:rsidRPr="00CC2180">
        <w:rPr>
          <w:rFonts w:ascii="Arial" w:eastAsiaTheme="minorEastAsia" w:hAnsi="Arial" w:cs="Arial"/>
          <w:spacing w:val="-3"/>
          <w:position w:val="-1"/>
          <w:sz w:val="16"/>
          <w:szCs w:val="16"/>
          <w:lang w:eastAsia="it-IT"/>
        </w:rPr>
        <w:t>u</w:t>
      </w:r>
      <w:r w:rsidRPr="00CC2180">
        <w:rPr>
          <w:rFonts w:ascii="Arial" w:eastAsiaTheme="minorEastAsia" w:hAnsi="Arial" w:cs="Arial"/>
          <w:spacing w:val="-1"/>
          <w:position w:val="-1"/>
          <w:sz w:val="16"/>
          <w:szCs w:val="16"/>
          <w:lang w:eastAsia="it-IT"/>
        </w:rPr>
        <w:t>en</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3"/>
          <w:position w:val="-1"/>
          <w:sz w:val="16"/>
          <w:szCs w:val="16"/>
          <w:lang w:eastAsia="it-IT"/>
        </w:rPr>
        <w:t>“</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position w:val="-1"/>
          <w:sz w:val="16"/>
          <w:szCs w:val="16"/>
          <w:lang w:eastAsia="it-IT"/>
        </w:rPr>
        <w:t>li</w:t>
      </w:r>
      <w:r w:rsidRPr="00CC2180">
        <w:rPr>
          <w:rFonts w:ascii="Arial" w:eastAsiaTheme="minorEastAsia" w:hAnsi="Arial" w:cs="Arial"/>
          <w:spacing w:val="-1"/>
          <w:position w:val="-1"/>
          <w:sz w:val="16"/>
          <w:szCs w:val="16"/>
          <w:lang w:eastAsia="it-IT"/>
        </w:rPr>
        <w:t>zza</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or</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 xml:space="preserve"> </w:t>
      </w:r>
      <w:r w:rsidR="00D5453A">
        <w:rPr>
          <w:rFonts w:ascii="Arial" w:eastAsiaTheme="minorEastAsia" w:hAnsi="Arial" w:cs="Arial"/>
          <w:spacing w:val="-1"/>
          <w:position w:val="-1"/>
          <w:sz w:val="16"/>
          <w:szCs w:val="16"/>
          <w:lang w:eastAsia="it-IT"/>
        </w:rPr>
        <w:t xml:space="preserve"> </w:t>
      </w:r>
      <w:r w:rsidRPr="00CC2180">
        <w:rPr>
          <w:rFonts w:ascii="Arial" w:eastAsiaTheme="minorEastAsia" w:hAnsi="Arial" w:cs="Arial"/>
          <w:spacing w:val="-1"/>
          <w:position w:val="-1"/>
          <w:sz w:val="16"/>
          <w:szCs w:val="16"/>
          <w:lang w:eastAsia="it-IT"/>
        </w:rPr>
        <w:t>“vern</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position w:val="-1"/>
          <w:sz w:val="16"/>
          <w:szCs w:val="16"/>
          <w:lang w:eastAsia="it-IT"/>
        </w:rPr>
        <w:t>i</w:t>
      </w:r>
      <w:r w:rsidR="003C7824"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po</w:t>
      </w:r>
      <w:r w:rsidRPr="00CC2180">
        <w:rPr>
          <w:rFonts w:ascii="Arial" w:eastAsiaTheme="minorEastAsia" w:hAnsi="Arial" w:cs="Arial"/>
          <w:spacing w:val="-2"/>
          <w:position w:val="-1"/>
          <w:sz w:val="16"/>
          <w:szCs w:val="16"/>
          <w:lang w:eastAsia="it-IT"/>
        </w:rPr>
        <w:t>l</w:t>
      </w:r>
      <w:r w:rsidRPr="00CC2180">
        <w:rPr>
          <w:rFonts w:ascii="Arial" w:eastAsiaTheme="minorEastAsia" w:hAnsi="Arial" w:cs="Arial"/>
          <w:position w:val="-1"/>
          <w:sz w:val="16"/>
          <w:szCs w:val="16"/>
          <w:lang w:eastAsia="it-IT"/>
        </w:rPr>
        <w:t>iu</w:t>
      </w:r>
      <w:r w:rsidRPr="00CC2180">
        <w:rPr>
          <w:rFonts w:ascii="Arial" w:eastAsiaTheme="minorEastAsia" w:hAnsi="Arial" w:cs="Arial"/>
          <w:spacing w:val="-1"/>
          <w:position w:val="-1"/>
          <w:sz w:val="16"/>
          <w:szCs w:val="16"/>
          <w:lang w:eastAsia="it-IT"/>
        </w:rPr>
        <w:t>re</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an</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he”</w:t>
      </w:r>
      <w:r w:rsidRPr="00CC2180">
        <w:rPr>
          <w:rFonts w:ascii="Arial" w:eastAsiaTheme="minorEastAsia" w:hAnsi="Arial" w:cs="Arial"/>
          <w:position w:val="-1"/>
          <w:sz w:val="16"/>
          <w:szCs w:val="16"/>
          <w:lang w:eastAsia="it-IT"/>
        </w:rPr>
        <w:t>,e</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w:t>
      </w:r>
      <w:r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E</w:t>
      </w:r>
      <w:r w:rsidRPr="00CC2180">
        <w:rPr>
          <w:rFonts w:ascii="Arial" w:eastAsiaTheme="minorEastAsia" w:hAnsi="Arial" w:cs="Arial"/>
          <w:spacing w:val="-1"/>
          <w:position w:val="-1"/>
          <w:sz w:val="16"/>
          <w:szCs w:val="16"/>
          <w:lang w:eastAsia="it-IT"/>
        </w:rPr>
        <w:t>v</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are</w:t>
      </w:r>
      <w:r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ov</w:t>
      </w:r>
      <w:r w:rsidRPr="00CC2180">
        <w:rPr>
          <w:rFonts w:ascii="Arial" w:eastAsiaTheme="minorEastAsia" w:hAnsi="Arial" w:cs="Arial"/>
          <w:position w:val="-1"/>
          <w:sz w:val="16"/>
          <w:szCs w:val="16"/>
          <w:lang w:eastAsia="it-IT"/>
        </w:rPr>
        <w:t xml:space="preserve">e </w:t>
      </w:r>
      <w:r w:rsidRPr="00CC2180">
        <w:rPr>
          <w:rFonts w:ascii="Arial" w:eastAsiaTheme="minorEastAsia" w:hAnsi="Arial" w:cs="Arial"/>
          <w:spacing w:val="-1"/>
          <w:position w:val="-1"/>
          <w:sz w:val="16"/>
          <w:szCs w:val="16"/>
          <w:lang w:eastAsia="it-IT"/>
        </w:rPr>
        <w:t>pos</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b</w:t>
      </w:r>
      <w:r w:rsidRPr="00CC2180">
        <w:rPr>
          <w:rFonts w:ascii="Arial" w:eastAsiaTheme="minorEastAsia" w:hAnsi="Arial" w:cs="Arial"/>
          <w:position w:val="-1"/>
          <w:sz w:val="16"/>
          <w:szCs w:val="16"/>
          <w:lang w:eastAsia="it-IT"/>
        </w:rPr>
        <w:t>il</w:t>
      </w:r>
      <w:r w:rsidRPr="00CC2180">
        <w:rPr>
          <w:rFonts w:ascii="Arial" w:eastAsiaTheme="minorEastAsia" w:hAnsi="Arial" w:cs="Arial"/>
          <w:spacing w:val="-1"/>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d</w:t>
      </w:r>
      <w:r w:rsidRPr="00CC2180">
        <w:rPr>
          <w:rFonts w:ascii="Arial" w:eastAsiaTheme="minorEastAsia" w:hAnsi="Arial" w:cs="Arial"/>
          <w:position w:val="-1"/>
          <w:sz w:val="16"/>
          <w:szCs w:val="16"/>
          <w:lang w:eastAsia="it-IT"/>
        </w:rPr>
        <w:t>i</w:t>
      </w:r>
      <w:r w:rsidR="003C7824" w:rsidRPr="00CC2180">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3"/>
          <w:position w:val="-1"/>
          <w:sz w:val="16"/>
          <w:szCs w:val="16"/>
          <w:lang w:eastAsia="it-IT"/>
        </w:rPr>
        <w:t>n</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er</w:t>
      </w:r>
      <w:r w:rsidRPr="00CC2180">
        <w:rPr>
          <w:rFonts w:ascii="Arial" w:eastAsiaTheme="minorEastAsia" w:hAnsi="Arial" w:cs="Arial"/>
          <w:position w:val="-1"/>
          <w:sz w:val="16"/>
          <w:szCs w:val="16"/>
          <w:lang w:eastAsia="it-IT"/>
        </w:rPr>
        <w:t>ire i</w:t>
      </w:r>
      <w:r w:rsidRPr="00CC2180">
        <w:rPr>
          <w:rFonts w:ascii="Arial" w:eastAsiaTheme="minorEastAsia" w:hAnsi="Arial" w:cs="Arial"/>
          <w:spacing w:val="-1"/>
          <w:position w:val="-1"/>
          <w:sz w:val="16"/>
          <w:szCs w:val="16"/>
          <w:lang w:eastAsia="it-IT"/>
        </w:rPr>
        <w:t>n</w:t>
      </w:r>
      <w:r w:rsidR="003C7824" w:rsidRPr="00CC2180">
        <w:rPr>
          <w:rFonts w:ascii="Arial" w:eastAsiaTheme="minorEastAsia" w:hAnsi="Arial" w:cs="Arial"/>
          <w:spacing w:val="-1"/>
          <w:position w:val="-1"/>
          <w:sz w:val="16"/>
          <w:szCs w:val="16"/>
          <w:lang w:eastAsia="it-IT"/>
        </w:rPr>
        <w:t xml:space="preserve"> </w:t>
      </w:r>
      <w:r w:rsidR="00D5453A">
        <w:rPr>
          <w:rFonts w:ascii="Arial" w:eastAsiaTheme="minorEastAsia" w:hAnsi="Arial" w:cs="Arial"/>
          <w:spacing w:val="-1"/>
          <w:position w:val="-1"/>
          <w:sz w:val="16"/>
          <w:szCs w:val="16"/>
          <w:lang w:eastAsia="it-IT"/>
        </w:rPr>
        <w:t>n</w:t>
      </w:r>
      <w:r w:rsidRPr="00CC2180">
        <w:rPr>
          <w:rFonts w:ascii="Arial" w:eastAsiaTheme="minorEastAsia" w:hAnsi="Arial" w:cs="Arial"/>
          <w:spacing w:val="-3"/>
          <w:position w:val="-1"/>
          <w:sz w:val="16"/>
          <w:szCs w:val="16"/>
          <w:lang w:eastAsia="it-IT"/>
        </w:rPr>
        <w:t>o</w:t>
      </w:r>
      <w:r w:rsidRPr="00CC2180">
        <w:rPr>
          <w:rFonts w:ascii="Arial" w:eastAsiaTheme="minorEastAsia" w:hAnsi="Arial" w:cs="Arial"/>
          <w:position w:val="-1"/>
          <w:sz w:val="16"/>
          <w:szCs w:val="16"/>
          <w:lang w:eastAsia="it-IT"/>
        </w:rPr>
        <w:t>mi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3"/>
          <w:position w:val="-1"/>
          <w:sz w:val="16"/>
          <w:szCs w:val="16"/>
          <w:lang w:eastAsia="it-IT"/>
        </w:rPr>
        <w:t>o</w:t>
      </w:r>
      <w:r w:rsidRPr="00CC2180">
        <w:rPr>
          <w:rFonts w:ascii="Arial" w:eastAsiaTheme="minorEastAsia" w:hAnsi="Arial" w:cs="Arial"/>
          <w:position w:val="-1"/>
          <w:sz w:val="16"/>
          <w:szCs w:val="16"/>
          <w:lang w:eastAsia="it-IT"/>
        </w:rPr>
        <w:t>m</w:t>
      </w:r>
      <w:r w:rsidRPr="00CC2180">
        <w:rPr>
          <w:rFonts w:ascii="Arial" w:eastAsiaTheme="minorEastAsia" w:hAnsi="Arial" w:cs="Arial"/>
          <w:spacing w:val="1"/>
          <w:position w:val="-1"/>
          <w:sz w:val="16"/>
          <w:szCs w:val="16"/>
          <w:lang w:eastAsia="it-IT"/>
        </w:rPr>
        <w:t>m</w:t>
      </w:r>
      <w:r w:rsidRPr="00CC2180">
        <w:rPr>
          <w:rFonts w:ascii="Arial" w:eastAsiaTheme="minorEastAsia" w:hAnsi="Arial" w:cs="Arial"/>
          <w:spacing w:val="-1"/>
          <w:position w:val="-1"/>
          <w:sz w:val="16"/>
          <w:szCs w:val="16"/>
          <w:lang w:eastAsia="it-IT"/>
        </w:rPr>
        <w:t>er</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position w:val="-1"/>
          <w:sz w:val="16"/>
          <w:szCs w:val="16"/>
          <w:lang w:eastAsia="it-IT"/>
        </w:rPr>
        <w:t>ia</w:t>
      </w:r>
      <w:r w:rsidRPr="00CC2180">
        <w:rPr>
          <w:rFonts w:ascii="Arial" w:eastAsiaTheme="minorEastAsia" w:hAnsi="Arial" w:cs="Arial"/>
          <w:spacing w:val="-2"/>
          <w:position w:val="-1"/>
          <w:sz w:val="16"/>
          <w:szCs w:val="16"/>
          <w:lang w:eastAsia="it-IT"/>
        </w:rPr>
        <w:t>l</w:t>
      </w:r>
      <w:r w:rsidRPr="00CC2180">
        <w:rPr>
          <w:rFonts w:ascii="Arial" w:eastAsiaTheme="minorEastAsia" w:hAnsi="Arial" w:cs="Arial"/>
          <w:position w:val="-1"/>
          <w:sz w:val="16"/>
          <w:szCs w:val="16"/>
          <w:lang w:eastAsia="it-IT"/>
        </w:rPr>
        <w:t>i.</w:t>
      </w:r>
    </w:p>
    <w:p w:rsidR="003B1417" w:rsidRPr="00CC2180" w:rsidRDefault="003B1417" w:rsidP="00D5453A">
      <w:pPr>
        <w:widowControl w:val="0"/>
        <w:autoSpaceDE w:val="0"/>
        <w:autoSpaceDN w:val="0"/>
        <w:adjustRightInd w:val="0"/>
        <w:spacing w:after="0" w:line="227" w:lineRule="exact"/>
        <w:ind w:left="178" w:right="-20"/>
        <w:jc w:val="both"/>
        <w:rPr>
          <w:rFonts w:ascii="Arial" w:eastAsiaTheme="minorEastAsia" w:hAnsi="Arial" w:cs="Arial"/>
          <w:sz w:val="16"/>
          <w:szCs w:val="16"/>
          <w:lang w:eastAsia="it-IT"/>
        </w:rPr>
      </w:pPr>
      <w:r w:rsidRPr="00CC2180">
        <w:rPr>
          <w:rFonts w:ascii="Arial" w:eastAsiaTheme="minorEastAsia" w:hAnsi="Arial" w:cs="Arial"/>
          <w:position w:val="8"/>
          <w:sz w:val="13"/>
          <w:szCs w:val="13"/>
          <w:lang w:eastAsia="it-IT"/>
        </w:rPr>
        <w:t>3</w:t>
      </w:r>
      <w:r w:rsidRPr="00CC2180">
        <w:rPr>
          <w:rFonts w:ascii="Arial" w:eastAsiaTheme="minorEastAsia" w:hAnsi="Arial" w:cs="Arial"/>
          <w:spacing w:val="3"/>
          <w:position w:val="-2"/>
          <w:sz w:val="16"/>
          <w:szCs w:val="16"/>
          <w:lang w:eastAsia="it-IT"/>
        </w:rPr>
        <w:t>m</w:t>
      </w:r>
      <w:r w:rsidRPr="00CC2180">
        <w:rPr>
          <w:rFonts w:ascii="Arial" w:eastAsiaTheme="minorEastAsia" w:hAnsi="Arial" w:cs="Arial"/>
          <w:position w:val="-2"/>
          <w:sz w:val="16"/>
          <w:szCs w:val="16"/>
          <w:lang w:eastAsia="it-IT"/>
        </w:rPr>
        <w:t>p =</w:t>
      </w:r>
      <w:r w:rsidR="003C7824" w:rsidRPr="00CC2180">
        <w:rPr>
          <w:rFonts w:ascii="Arial" w:eastAsiaTheme="minorEastAsia" w:hAnsi="Arial" w:cs="Arial"/>
          <w:position w:val="-2"/>
          <w:sz w:val="16"/>
          <w:szCs w:val="16"/>
          <w:lang w:eastAsia="it-IT"/>
        </w:rPr>
        <w:t xml:space="preserve"> </w:t>
      </w:r>
      <w:r w:rsidR="003C7824" w:rsidRPr="00CC2180">
        <w:rPr>
          <w:rFonts w:ascii="Arial" w:eastAsiaTheme="minorEastAsia" w:hAnsi="Arial" w:cs="Arial"/>
          <w:spacing w:val="3"/>
          <w:position w:val="-2"/>
          <w:sz w:val="16"/>
          <w:szCs w:val="16"/>
          <w:lang w:eastAsia="it-IT"/>
        </w:rPr>
        <w:t>m</w:t>
      </w:r>
      <w:r w:rsidR="003C7824" w:rsidRPr="00CC2180">
        <w:rPr>
          <w:rFonts w:ascii="Arial" w:eastAsiaTheme="minorEastAsia" w:hAnsi="Arial" w:cs="Arial"/>
          <w:spacing w:val="-3"/>
          <w:position w:val="-2"/>
          <w:sz w:val="16"/>
          <w:szCs w:val="16"/>
          <w:lang w:eastAsia="it-IT"/>
        </w:rPr>
        <w:t>a</w:t>
      </w:r>
      <w:r w:rsidR="003C7824" w:rsidRPr="00CC2180">
        <w:rPr>
          <w:rFonts w:ascii="Arial" w:eastAsiaTheme="minorEastAsia" w:hAnsi="Arial" w:cs="Arial"/>
          <w:spacing w:val="1"/>
          <w:position w:val="-2"/>
          <w:sz w:val="16"/>
          <w:szCs w:val="16"/>
          <w:lang w:eastAsia="it-IT"/>
        </w:rPr>
        <w:t>t</w:t>
      </w:r>
      <w:r w:rsidR="003C7824" w:rsidRPr="00CC2180">
        <w:rPr>
          <w:rFonts w:ascii="Arial" w:eastAsiaTheme="minorEastAsia" w:hAnsi="Arial" w:cs="Arial"/>
          <w:spacing w:val="-1"/>
          <w:position w:val="-2"/>
          <w:sz w:val="16"/>
          <w:szCs w:val="16"/>
          <w:lang w:eastAsia="it-IT"/>
        </w:rPr>
        <w:t>er</w:t>
      </w:r>
      <w:r w:rsidR="003C7824" w:rsidRPr="00CC2180">
        <w:rPr>
          <w:rFonts w:ascii="Arial" w:eastAsiaTheme="minorEastAsia" w:hAnsi="Arial" w:cs="Arial"/>
          <w:position w:val="-2"/>
          <w:sz w:val="16"/>
          <w:szCs w:val="16"/>
          <w:lang w:eastAsia="it-IT"/>
        </w:rPr>
        <w:t>ia</w:t>
      </w:r>
      <w:r w:rsidR="003C7824" w:rsidRPr="00CC2180">
        <w:rPr>
          <w:rFonts w:ascii="Arial" w:eastAsiaTheme="minorEastAsia" w:hAnsi="Arial" w:cs="Arial"/>
          <w:spacing w:val="-1"/>
          <w:position w:val="-2"/>
          <w:sz w:val="16"/>
          <w:szCs w:val="16"/>
          <w:lang w:eastAsia="it-IT"/>
        </w:rPr>
        <w:t xml:space="preserve"> p</w:t>
      </w:r>
      <w:r w:rsidR="003C7824" w:rsidRPr="00CC2180">
        <w:rPr>
          <w:rFonts w:ascii="Arial" w:eastAsiaTheme="minorEastAsia" w:hAnsi="Arial" w:cs="Arial"/>
          <w:spacing w:val="-2"/>
          <w:position w:val="-2"/>
          <w:sz w:val="16"/>
          <w:szCs w:val="16"/>
          <w:lang w:eastAsia="it-IT"/>
        </w:rPr>
        <w:t>r</w:t>
      </w:r>
      <w:r w:rsidR="003C7824" w:rsidRPr="00CC2180">
        <w:rPr>
          <w:rFonts w:ascii="Arial" w:eastAsiaTheme="minorEastAsia" w:hAnsi="Arial" w:cs="Arial"/>
          <w:spacing w:val="3"/>
          <w:position w:val="-2"/>
          <w:sz w:val="16"/>
          <w:szCs w:val="16"/>
          <w:lang w:eastAsia="it-IT"/>
        </w:rPr>
        <w:t>i</w:t>
      </w:r>
      <w:r w:rsidR="003C7824" w:rsidRPr="00CC2180">
        <w:rPr>
          <w:rFonts w:ascii="Arial" w:eastAsiaTheme="minorEastAsia" w:hAnsi="Arial" w:cs="Arial"/>
          <w:spacing w:val="-3"/>
          <w:position w:val="-2"/>
          <w:sz w:val="16"/>
          <w:szCs w:val="16"/>
          <w:lang w:eastAsia="it-IT"/>
        </w:rPr>
        <w:t>ma</w:t>
      </w:r>
      <w:r w:rsidRPr="00CC2180">
        <w:rPr>
          <w:rFonts w:ascii="Arial" w:eastAsiaTheme="minorEastAsia" w:hAnsi="Arial" w:cs="Arial"/>
          <w:position w:val="-2"/>
          <w:sz w:val="16"/>
          <w:szCs w:val="16"/>
          <w:lang w:eastAsia="it-IT"/>
        </w:rPr>
        <w:t>; ma  =</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position w:val="-2"/>
          <w:sz w:val="16"/>
          <w:szCs w:val="16"/>
          <w:lang w:eastAsia="it-IT"/>
        </w:rPr>
        <w:t>ma</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spacing w:val="-1"/>
          <w:position w:val="-2"/>
          <w:sz w:val="16"/>
          <w:szCs w:val="16"/>
          <w:lang w:eastAsia="it-IT"/>
        </w:rPr>
        <w:t>er</w:t>
      </w:r>
      <w:r w:rsidRPr="00CC2180">
        <w:rPr>
          <w:rFonts w:ascii="Arial" w:eastAsiaTheme="minorEastAsia" w:hAnsi="Arial" w:cs="Arial"/>
          <w:spacing w:val="-2"/>
          <w:position w:val="-2"/>
          <w:sz w:val="16"/>
          <w:szCs w:val="16"/>
          <w:lang w:eastAsia="it-IT"/>
        </w:rPr>
        <w:t>i</w:t>
      </w:r>
      <w:r w:rsidRPr="00CC2180">
        <w:rPr>
          <w:rFonts w:ascii="Arial" w:eastAsiaTheme="minorEastAsia" w:hAnsi="Arial" w:cs="Arial"/>
          <w:position w:val="-2"/>
          <w:sz w:val="16"/>
          <w:szCs w:val="16"/>
          <w:lang w:eastAsia="it-IT"/>
        </w:rPr>
        <w:t xml:space="preserve">a </w:t>
      </w:r>
      <w:r w:rsidRPr="00CC2180">
        <w:rPr>
          <w:rFonts w:ascii="Arial" w:eastAsiaTheme="minorEastAsia" w:hAnsi="Arial" w:cs="Arial"/>
          <w:spacing w:val="-1"/>
          <w:position w:val="-2"/>
          <w:sz w:val="16"/>
          <w:szCs w:val="16"/>
          <w:lang w:eastAsia="it-IT"/>
        </w:rPr>
        <w:t>au</w:t>
      </w:r>
      <w:r w:rsidRPr="00CC2180">
        <w:rPr>
          <w:rFonts w:ascii="Arial" w:eastAsiaTheme="minorEastAsia" w:hAnsi="Arial" w:cs="Arial"/>
          <w:spacing w:val="1"/>
          <w:position w:val="-2"/>
          <w:sz w:val="16"/>
          <w:szCs w:val="16"/>
          <w:lang w:eastAsia="it-IT"/>
        </w:rPr>
        <w:t>s</w:t>
      </w:r>
      <w:r w:rsidRPr="00CC2180">
        <w:rPr>
          <w:rFonts w:ascii="Arial" w:eastAsiaTheme="minorEastAsia" w:hAnsi="Arial" w:cs="Arial"/>
          <w:position w:val="-2"/>
          <w:sz w:val="16"/>
          <w:szCs w:val="16"/>
          <w:lang w:eastAsia="it-IT"/>
        </w:rPr>
        <w:t>ilia</w:t>
      </w:r>
      <w:r w:rsidRPr="00CC2180">
        <w:rPr>
          <w:rFonts w:ascii="Arial" w:eastAsiaTheme="minorEastAsia" w:hAnsi="Arial" w:cs="Arial"/>
          <w:spacing w:val="-1"/>
          <w:position w:val="-2"/>
          <w:sz w:val="16"/>
          <w:szCs w:val="16"/>
          <w:lang w:eastAsia="it-IT"/>
        </w:rPr>
        <w:t>r</w:t>
      </w:r>
      <w:r w:rsidRPr="00CC2180">
        <w:rPr>
          <w:rFonts w:ascii="Arial" w:eastAsiaTheme="minorEastAsia" w:hAnsi="Arial" w:cs="Arial"/>
          <w:position w:val="-2"/>
          <w:sz w:val="16"/>
          <w:szCs w:val="16"/>
          <w:lang w:eastAsia="it-IT"/>
        </w:rPr>
        <w:t>ia</w:t>
      </w:r>
    </w:p>
    <w:p w:rsidR="003B1417" w:rsidRPr="00CC2180" w:rsidRDefault="003B1417" w:rsidP="00D5453A">
      <w:pPr>
        <w:widowControl w:val="0"/>
        <w:autoSpaceDE w:val="0"/>
        <w:autoSpaceDN w:val="0"/>
        <w:adjustRightInd w:val="0"/>
        <w:spacing w:after="0" w:line="240" w:lineRule="auto"/>
        <w:ind w:left="176" w:right="-23"/>
        <w:jc w:val="both"/>
        <w:rPr>
          <w:rFonts w:ascii="Arial" w:eastAsiaTheme="minorEastAsia" w:hAnsi="Arial" w:cs="Arial"/>
          <w:sz w:val="16"/>
          <w:szCs w:val="16"/>
          <w:lang w:eastAsia="it-IT"/>
        </w:rPr>
      </w:pPr>
      <w:r w:rsidRPr="00CC2180">
        <w:rPr>
          <w:rFonts w:ascii="Arial" w:eastAsiaTheme="minorEastAsia" w:hAnsi="Arial" w:cs="Arial"/>
          <w:position w:val="8"/>
          <w:sz w:val="13"/>
          <w:szCs w:val="13"/>
          <w:lang w:eastAsia="it-IT"/>
        </w:rPr>
        <w:t>4</w:t>
      </w:r>
      <w:r w:rsidRPr="00CC2180">
        <w:rPr>
          <w:rFonts w:ascii="Arial" w:eastAsiaTheme="minorEastAsia" w:hAnsi="Arial" w:cs="Arial"/>
          <w:spacing w:val="1"/>
          <w:position w:val="-2"/>
          <w:sz w:val="16"/>
          <w:szCs w:val="16"/>
          <w:lang w:eastAsia="it-IT"/>
        </w:rPr>
        <w:t>I</w:t>
      </w:r>
      <w:r w:rsidRPr="00CC2180">
        <w:rPr>
          <w:rFonts w:ascii="Arial" w:eastAsiaTheme="minorEastAsia" w:hAnsi="Arial" w:cs="Arial"/>
          <w:spacing w:val="-1"/>
          <w:position w:val="-2"/>
          <w:sz w:val="16"/>
          <w:szCs w:val="16"/>
          <w:lang w:eastAsia="it-IT"/>
        </w:rPr>
        <w:t>nd</w:t>
      </w:r>
      <w:r w:rsidRPr="00CC2180">
        <w:rPr>
          <w:rFonts w:ascii="Arial" w:eastAsiaTheme="minorEastAsia" w:hAnsi="Arial" w:cs="Arial"/>
          <w:spacing w:val="-2"/>
          <w:position w:val="-2"/>
          <w:sz w:val="16"/>
          <w:szCs w:val="16"/>
          <w:lang w:eastAsia="it-IT"/>
        </w:rPr>
        <w:t>i</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1"/>
          <w:position w:val="-2"/>
          <w:sz w:val="16"/>
          <w:szCs w:val="16"/>
          <w:lang w:eastAsia="it-IT"/>
        </w:rPr>
        <w:t>ar</w:t>
      </w:r>
      <w:r w:rsidRPr="00CC2180">
        <w:rPr>
          <w:rFonts w:ascii="Arial" w:eastAsiaTheme="minorEastAsia" w:hAnsi="Arial" w:cs="Arial"/>
          <w:position w:val="-2"/>
          <w:sz w:val="16"/>
          <w:szCs w:val="16"/>
          <w:lang w:eastAsia="it-IT"/>
        </w:rPr>
        <w:t>e il</w:t>
      </w:r>
      <w:r w:rsidRPr="00CC2180">
        <w:rPr>
          <w:rFonts w:ascii="Arial" w:eastAsiaTheme="minorEastAsia" w:hAnsi="Arial" w:cs="Arial"/>
          <w:spacing w:val="-1"/>
          <w:position w:val="-2"/>
          <w:sz w:val="16"/>
          <w:szCs w:val="16"/>
          <w:lang w:eastAsia="it-IT"/>
        </w:rPr>
        <w:t xml:space="preserve"> r</w:t>
      </w:r>
      <w:r w:rsidRPr="00CC2180">
        <w:rPr>
          <w:rFonts w:ascii="Arial" w:eastAsiaTheme="minorEastAsia" w:hAnsi="Arial" w:cs="Arial"/>
          <w:position w:val="-2"/>
          <w:sz w:val="16"/>
          <w:szCs w:val="16"/>
          <w:lang w:eastAsia="it-IT"/>
        </w:rPr>
        <w:t>i</w:t>
      </w:r>
      <w:r w:rsidRPr="00CC2180">
        <w:rPr>
          <w:rFonts w:ascii="Arial" w:eastAsiaTheme="minorEastAsia" w:hAnsi="Arial" w:cs="Arial"/>
          <w:spacing w:val="1"/>
          <w:position w:val="-2"/>
          <w:sz w:val="16"/>
          <w:szCs w:val="16"/>
          <w:lang w:eastAsia="it-IT"/>
        </w:rPr>
        <w:t>f</w:t>
      </w:r>
      <w:r w:rsidRPr="00CC2180">
        <w:rPr>
          <w:rFonts w:ascii="Arial" w:eastAsiaTheme="minorEastAsia" w:hAnsi="Arial" w:cs="Arial"/>
          <w:spacing w:val="-1"/>
          <w:position w:val="-2"/>
          <w:sz w:val="16"/>
          <w:szCs w:val="16"/>
          <w:lang w:eastAsia="it-IT"/>
        </w:rPr>
        <w:t>er</w:t>
      </w:r>
      <w:r w:rsidRPr="00CC2180">
        <w:rPr>
          <w:rFonts w:ascii="Arial" w:eastAsiaTheme="minorEastAsia" w:hAnsi="Arial" w:cs="Arial"/>
          <w:spacing w:val="-2"/>
          <w:position w:val="-2"/>
          <w:sz w:val="16"/>
          <w:szCs w:val="16"/>
          <w:lang w:eastAsia="it-IT"/>
        </w:rPr>
        <w:t>i</w:t>
      </w:r>
      <w:r w:rsidRPr="00CC2180">
        <w:rPr>
          <w:rFonts w:ascii="Arial" w:eastAsiaTheme="minorEastAsia" w:hAnsi="Arial" w:cs="Arial"/>
          <w:spacing w:val="3"/>
          <w:position w:val="-2"/>
          <w:sz w:val="16"/>
          <w:szCs w:val="16"/>
          <w:lang w:eastAsia="it-IT"/>
        </w:rPr>
        <w:t>m</w:t>
      </w:r>
      <w:r w:rsidRPr="00CC2180">
        <w:rPr>
          <w:rFonts w:ascii="Arial" w:eastAsiaTheme="minorEastAsia" w:hAnsi="Arial" w:cs="Arial"/>
          <w:spacing w:val="-1"/>
          <w:position w:val="-2"/>
          <w:sz w:val="16"/>
          <w:szCs w:val="16"/>
          <w:lang w:eastAsia="it-IT"/>
        </w:rPr>
        <w:t>e</w:t>
      </w:r>
      <w:r w:rsidRPr="00CC2180">
        <w:rPr>
          <w:rFonts w:ascii="Arial" w:eastAsiaTheme="minorEastAsia" w:hAnsi="Arial" w:cs="Arial"/>
          <w:spacing w:val="-3"/>
          <w:position w:val="-2"/>
          <w:sz w:val="16"/>
          <w:szCs w:val="16"/>
          <w:lang w:eastAsia="it-IT"/>
        </w:rPr>
        <w:t>n</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position w:val="-2"/>
          <w:sz w:val="16"/>
          <w:szCs w:val="16"/>
          <w:lang w:eastAsia="it-IT"/>
        </w:rPr>
        <w:t xml:space="preserve">o </w:t>
      </w:r>
      <w:r w:rsidRPr="00CC2180">
        <w:rPr>
          <w:rFonts w:ascii="Arial" w:eastAsiaTheme="minorEastAsia" w:hAnsi="Arial" w:cs="Arial"/>
          <w:spacing w:val="-1"/>
          <w:position w:val="-2"/>
          <w:sz w:val="16"/>
          <w:szCs w:val="16"/>
          <w:lang w:eastAsia="it-IT"/>
        </w:rPr>
        <w:t>re</w:t>
      </w:r>
      <w:r w:rsidRPr="00CC2180">
        <w:rPr>
          <w:rFonts w:ascii="Arial" w:eastAsiaTheme="minorEastAsia" w:hAnsi="Arial" w:cs="Arial"/>
          <w:position w:val="-2"/>
          <w:sz w:val="16"/>
          <w:szCs w:val="16"/>
          <w:lang w:eastAsia="it-IT"/>
        </w:rPr>
        <w:t>la</w:t>
      </w:r>
      <w:r w:rsidRPr="00CC2180">
        <w:rPr>
          <w:rFonts w:ascii="Arial" w:eastAsiaTheme="minorEastAsia" w:hAnsi="Arial" w:cs="Arial"/>
          <w:spacing w:val="-2"/>
          <w:position w:val="-2"/>
          <w:sz w:val="16"/>
          <w:szCs w:val="16"/>
          <w:lang w:eastAsia="it-IT"/>
        </w:rPr>
        <w:t>t</w:t>
      </w:r>
      <w:r w:rsidRPr="00CC2180">
        <w:rPr>
          <w:rFonts w:ascii="Arial" w:eastAsiaTheme="minorEastAsia" w:hAnsi="Arial" w:cs="Arial"/>
          <w:position w:val="-2"/>
          <w:sz w:val="16"/>
          <w:szCs w:val="16"/>
          <w:lang w:eastAsia="it-IT"/>
        </w:rPr>
        <w:t>i</w:t>
      </w:r>
      <w:r w:rsidRPr="00CC2180">
        <w:rPr>
          <w:rFonts w:ascii="Arial" w:eastAsiaTheme="minorEastAsia" w:hAnsi="Arial" w:cs="Arial"/>
          <w:spacing w:val="-1"/>
          <w:position w:val="-2"/>
          <w:sz w:val="16"/>
          <w:szCs w:val="16"/>
          <w:lang w:eastAsia="it-IT"/>
        </w:rPr>
        <w:t>v</w:t>
      </w:r>
      <w:r w:rsidRPr="00CC2180">
        <w:rPr>
          <w:rFonts w:ascii="Arial" w:eastAsiaTheme="minorEastAsia" w:hAnsi="Arial" w:cs="Arial"/>
          <w:position w:val="-2"/>
          <w:sz w:val="16"/>
          <w:szCs w:val="16"/>
          <w:lang w:eastAsia="it-IT"/>
        </w:rPr>
        <w:t xml:space="preserve">o </w:t>
      </w:r>
      <w:r w:rsidRPr="00CC2180">
        <w:rPr>
          <w:rFonts w:ascii="Arial" w:eastAsiaTheme="minorEastAsia" w:hAnsi="Arial" w:cs="Arial"/>
          <w:spacing w:val="-1"/>
          <w:position w:val="-2"/>
          <w:sz w:val="16"/>
          <w:szCs w:val="16"/>
          <w:lang w:eastAsia="it-IT"/>
        </w:rPr>
        <w:t>u</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position w:val="-2"/>
          <w:sz w:val="16"/>
          <w:szCs w:val="16"/>
          <w:lang w:eastAsia="it-IT"/>
        </w:rPr>
        <w:t>i</w:t>
      </w:r>
      <w:r w:rsidRPr="00CC2180">
        <w:rPr>
          <w:rFonts w:ascii="Arial" w:eastAsiaTheme="minorEastAsia" w:hAnsi="Arial" w:cs="Arial"/>
          <w:spacing w:val="-2"/>
          <w:position w:val="-2"/>
          <w:sz w:val="16"/>
          <w:szCs w:val="16"/>
          <w:lang w:eastAsia="it-IT"/>
        </w:rPr>
        <w:t>l</w:t>
      </w:r>
      <w:r w:rsidRPr="00CC2180">
        <w:rPr>
          <w:rFonts w:ascii="Arial" w:eastAsiaTheme="minorEastAsia" w:hAnsi="Arial" w:cs="Arial"/>
          <w:position w:val="-2"/>
          <w:sz w:val="16"/>
          <w:szCs w:val="16"/>
          <w:lang w:eastAsia="it-IT"/>
        </w:rPr>
        <w:t>i</w:t>
      </w:r>
      <w:r w:rsidRPr="00CC2180">
        <w:rPr>
          <w:rFonts w:ascii="Arial" w:eastAsiaTheme="minorEastAsia" w:hAnsi="Arial" w:cs="Arial"/>
          <w:spacing w:val="-1"/>
          <w:position w:val="-2"/>
          <w:sz w:val="16"/>
          <w:szCs w:val="16"/>
          <w:lang w:eastAsia="it-IT"/>
        </w:rPr>
        <w:t>zza</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position w:val="-2"/>
          <w:sz w:val="16"/>
          <w:szCs w:val="16"/>
          <w:lang w:eastAsia="it-IT"/>
        </w:rPr>
        <w:t xml:space="preserve">o </w:t>
      </w:r>
      <w:r w:rsidRPr="00CC2180">
        <w:rPr>
          <w:rFonts w:ascii="Arial" w:eastAsiaTheme="minorEastAsia" w:hAnsi="Arial" w:cs="Arial"/>
          <w:spacing w:val="-1"/>
          <w:position w:val="-2"/>
          <w:sz w:val="16"/>
          <w:szCs w:val="16"/>
          <w:lang w:eastAsia="it-IT"/>
        </w:rPr>
        <w:t>ne</w:t>
      </w:r>
      <w:r w:rsidRPr="00CC2180">
        <w:rPr>
          <w:rFonts w:ascii="Arial" w:eastAsiaTheme="minorEastAsia" w:hAnsi="Arial" w:cs="Arial"/>
          <w:position w:val="-2"/>
          <w:sz w:val="16"/>
          <w:szCs w:val="16"/>
          <w:lang w:eastAsia="it-IT"/>
        </w:rPr>
        <w:t>llo</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sc</w:t>
      </w:r>
      <w:r w:rsidRPr="00CC2180">
        <w:rPr>
          <w:rFonts w:ascii="Arial" w:eastAsiaTheme="minorEastAsia" w:hAnsi="Arial" w:cs="Arial"/>
          <w:spacing w:val="-1"/>
          <w:position w:val="-2"/>
          <w:sz w:val="16"/>
          <w:szCs w:val="16"/>
          <w:lang w:eastAsia="it-IT"/>
        </w:rPr>
        <w:t>h</w:t>
      </w:r>
      <w:r w:rsidRPr="00CC2180">
        <w:rPr>
          <w:rFonts w:ascii="Arial" w:eastAsiaTheme="minorEastAsia" w:hAnsi="Arial" w:cs="Arial"/>
          <w:spacing w:val="-3"/>
          <w:position w:val="-2"/>
          <w:sz w:val="16"/>
          <w:szCs w:val="16"/>
          <w:lang w:eastAsia="it-IT"/>
        </w:rPr>
        <w:t>e</w:t>
      </w:r>
      <w:r w:rsidRPr="00CC2180">
        <w:rPr>
          <w:rFonts w:ascii="Arial" w:eastAsiaTheme="minorEastAsia" w:hAnsi="Arial" w:cs="Arial"/>
          <w:position w:val="-2"/>
          <w:sz w:val="16"/>
          <w:szCs w:val="16"/>
          <w:lang w:eastAsia="it-IT"/>
        </w:rPr>
        <w:t>ma</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d</w:t>
      </w:r>
      <w:r w:rsidRPr="00CC2180">
        <w:rPr>
          <w:rFonts w:ascii="Arial" w:eastAsiaTheme="minorEastAsia" w:hAnsi="Arial" w:cs="Arial"/>
          <w:position w:val="-2"/>
          <w:sz w:val="16"/>
          <w:szCs w:val="16"/>
          <w:lang w:eastAsia="it-IT"/>
        </w:rPr>
        <w:t>i</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f</w:t>
      </w:r>
      <w:r w:rsidRPr="00CC2180">
        <w:rPr>
          <w:rFonts w:ascii="Arial" w:eastAsiaTheme="minorEastAsia" w:hAnsi="Arial" w:cs="Arial"/>
          <w:position w:val="-2"/>
          <w:sz w:val="16"/>
          <w:szCs w:val="16"/>
          <w:lang w:eastAsia="it-IT"/>
        </w:rPr>
        <w:t>l</w:t>
      </w:r>
      <w:r w:rsidRPr="00CC2180">
        <w:rPr>
          <w:rFonts w:ascii="Arial" w:eastAsiaTheme="minorEastAsia" w:hAnsi="Arial" w:cs="Arial"/>
          <w:spacing w:val="-3"/>
          <w:position w:val="-2"/>
          <w:sz w:val="16"/>
          <w:szCs w:val="16"/>
          <w:lang w:eastAsia="it-IT"/>
        </w:rPr>
        <w:t>u</w:t>
      </w:r>
      <w:r w:rsidRPr="00CC2180">
        <w:rPr>
          <w:rFonts w:ascii="Arial" w:eastAsiaTheme="minorEastAsia" w:hAnsi="Arial" w:cs="Arial"/>
          <w:spacing w:val="-1"/>
          <w:position w:val="-2"/>
          <w:sz w:val="16"/>
          <w:szCs w:val="16"/>
          <w:lang w:eastAsia="it-IT"/>
        </w:rPr>
        <w:t>s</w:t>
      </w:r>
      <w:r w:rsidRPr="00CC2180">
        <w:rPr>
          <w:rFonts w:ascii="Arial" w:eastAsiaTheme="minorEastAsia" w:hAnsi="Arial" w:cs="Arial"/>
          <w:spacing w:val="1"/>
          <w:position w:val="-2"/>
          <w:sz w:val="16"/>
          <w:szCs w:val="16"/>
          <w:lang w:eastAsia="it-IT"/>
        </w:rPr>
        <w:t>s</w:t>
      </w:r>
      <w:r w:rsidRPr="00CC2180">
        <w:rPr>
          <w:rFonts w:ascii="Arial" w:eastAsiaTheme="minorEastAsia" w:hAnsi="Arial" w:cs="Arial"/>
          <w:position w:val="-2"/>
          <w:sz w:val="16"/>
          <w:szCs w:val="16"/>
          <w:lang w:eastAsia="it-IT"/>
        </w:rPr>
        <w:t xml:space="preserve">o </w:t>
      </w:r>
      <w:r w:rsidRPr="00CC2180">
        <w:rPr>
          <w:rFonts w:ascii="Arial" w:eastAsiaTheme="minorEastAsia" w:hAnsi="Arial" w:cs="Arial"/>
          <w:spacing w:val="-1"/>
          <w:position w:val="-2"/>
          <w:sz w:val="16"/>
          <w:szCs w:val="16"/>
          <w:lang w:eastAsia="it-IT"/>
        </w:rPr>
        <w:t>d</w:t>
      </w:r>
      <w:r w:rsidRPr="00CC2180">
        <w:rPr>
          <w:rFonts w:ascii="Arial" w:eastAsiaTheme="minorEastAsia" w:hAnsi="Arial" w:cs="Arial"/>
          <w:position w:val="-2"/>
          <w:sz w:val="16"/>
          <w:szCs w:val="16"/>
          <w:lang w:eastAsia="it-IT"/>
        </w:rPr>
        <w:t>i</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1"/>
          <w:position w:val="-2"/>
          <w:sz w:val="16"/>
          <w:szCs w:val="16"/>
          <w:lang w:eastAsia="it-IT"/>
        </w:rPr>
        <w:t>u</w:t>
      </w:r>
      <w:r w:rsidRPr="00CC2180">
        <w:rPr>
          <w:rFonts w:ascii="Arial" w:eastAsiaTheme="minorEastAsia" w:hAnsi="Arial" w:cs="Arial"/>
          <w:position w:val="-2"/>
          <w:sz w:val="16"/>
          <w:szCs w:val="16"/>
          <w:lang w:eastAsia="it-IT"/>
        </w:rPr>
        <w:t>i</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a</w:t>
      </w:r>
      <w:r w:rsidRPr="00CC2180">
        <w:rPr>
          <w:rFonts w:ascii="Arial" w:eastAsiaTheme="minorEastAsia" w:hAnsi="Arial" w:cs="Arial"/>
          <w:position w:val="-2"/>
          <w:sz w:val="16"/>
          <w:szCs w:val="16"/>
          <w:lang w:eastAsia="it-IT"/>
        </w:rPr>
        <w:t>lla le</w:t>
      </w:r>
      <w:r w:rsidRPr="00CC2180">
        <w:rPr>
          <w:rFonts w:ascii="Arial" w:eastAsiaTheme="minorEastAsia" w:hAnsi="Arial" w:cs="Arial"/>
          <w:spacing w:val="-2"/>
          <w:position w:val="-2"/>
          <w:sz w:val="16"/>
          <w:szCs w:val="16"/>
          <w:lang w:eastAsia="it-IT"/>
        </w:rPr>
        <w:t>t</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position w:val="-2"/>
          <w:sz w:val="16"/>
          <w:szCs w:val="16"/>
          <w:lang w:eastAsia="it-IT"/>
        </w:rPr>
        <w:t>)</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de</w:t>
      </w:r>
      <w:r w:rsidRPr="00CC2180">
        <w:rPr>
          <w:rFonts w:ascii="Arial" w:eastAsiaTheme="minorEastAsia" w:hAnsi="Arial" w:cs="Arial"/>
          <w:position w:val="-2"/>
          <w:sz w:val="16"/>
          <w:szCs w:val="16"/>
          <w:lang w:eastAsia="it-IT"/>
        </w:rPr>
        <w:t>lla</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s</w:t>
      </w:r>
      <w:r w:rsidRPr="00CC2180">
        <w:rPr>
          <w:rFonts w:ascii="Arial" w:eastAsiaTheme="minorEastAsia" w:hAnsi="Arial" w:cs="Arial"/>
          <w:spacing w:val="-1"/>
          <w:position w:val="-2"/>
          <w:sz w:val="16"/>
          <w:szCs w:val="16"/>
          <w:lang w:eastAsia="it-IT"/>
        </w:rPr>
        <w:t>ez</w:t>
      </w:r>
      <w:r w:rsidRPr="00CC2180">
        <w:rPr>
          <w:rFonts w:ascii="Arial" w:eastAsiaTheme="minorEastAsia" w:hAnsi="Arial" w:cs="Arial"/>
          <w:position w:val="-2"/>
          <w:sz w:val="16"/>
          <w:szCs w:val="16"/>
          <w:lang w:eastAsia="it-IT"/>
        </w:rPr>
        <w:t>io</w:t>
      </w:r>
      <w:r w:rsidRPr="00CC2180">
        <w:rPr>
          <w:rFonts w:ascii="Arial" w:eastAsiaTheme="minorEastAsia" w:hAnsi="Arial" w:cs="Arial"/>
          <w:spacing w:val="-1"/>
          <w:position w:val="-2"/>
          <w:sz w:val="16"/>
          <w:szCs w:val="16"/>
          <w:lang w:eastAsia="it-IT"/>
        </w:rPr>
        <w:t>n</w:t>
      </w:r>
      <w:r w:rsidRPr="00CC2180">
        <w:rPr>
          <w:rFonts w:ascii="Arial" w:eastAsiaTheme="minorEastAsia" w:hAnsi="Arial" w:cs="Arial"/>
          <w:position w:val="-2"/>
          <w:sz w:val="16"/>
          <w:szCs w:val="16"/>
          <w:lang w:eastAsia="it-IT"/>
        </w:rPr>
        <w:t xml:space="preserve">e </w:t>
      </w:r>
      <w:r w:rsidRPr="00CC2180">
        <w:rPr>
          <w:rFonts w:ascii="Arial" w:eastAsiaTheme="minorEastAsia" w:hAnsi="Arial" w:cs="Arial"/>
          <w:spacing w:val="-1"/>
          <w:position w:val="-2"/>
          <w:sz w:val="16"/>
          <w:szCs w:val="16"/>
          <w:lang w:eastAsia="it-IT"/>
        </w:rPr>
        <w:t>1</w:t>
      </w:r>
      <w:r w:rsidRPr="00CC2180">
        <w:rPr>
          <w:rFonts w:ascii="Arial" w:eastAsiaTheme="minorEastAsia" w:hAnsi="Arial" w:cs="Arial"/>
          <w:spacing w:val="1"/>
          <w:position w:val="-2"/>
          <w:sz w:val="16"/>
          <w:szCs w:val="16"/>
          <w:lang w:eastAsia="it-IT"/>
        </w:rPr>
        <w:t>.</w:t>
      </w:r>
      <w:r w:rsidRPr="00CC2180">
        <w:rPr>
          <w:rFonts w:ascii="Arial" w:eastAsiaTheme="minorEastAsia" w:hAnsi="Arial" w:cs="Arial"/>
          <w:spacing w:val="-3"/>
          <w:position w:val="-2"/>
          <w:sz w:val="16"/>
          <w:szCs w:val="16"/>
          <w:lang w:eastAsia="it-IT"/>
        </w:rPr>
        <w:t>1</w:t>
      </w:r>
      <w:r w:rsidRPr="00CC2180">
        <w:rPr>
          <w:rFonts w:ascii="Arial" w:eastAsiaTheme="minorEastAsia" w:hAnsi="Arial" w:cs="Arial"/>
          <w:position w:val="-2"/>
          <w:sz w:val="16"/>
          <w:szCs w:val="16"/>
          <w:lang w:eastAsia="it-IT"/>
        </w:rPr>
        <w:t>.</w:t>
      </w:r>
    </w:p>
    <w:p w:rsidR="003B1417" w:rsidRPr="00CC2180" w:rsidRDefault="003B1417" w:rsidP="00D5453A">
      <w:pPr>
        <w:widowControl w:val="0"/>
        <w:autoSpaceDE w:val="0"/>
        <w:autoSpaceDN w:val="0"/>
        <w:adjustRightInd w:val="0"/>
        <w:spacing w:after="0" w:line="240" w:lineRule="auto"/>
        <w:ind w:left="176" w:right="-23"/>
        <w:jc w:val="both"/>
        <w:rPr>
          <w:rFonts w:ascii="Arial" w:eastAsiaTheme="minorEastAsia" w:hAnsi="Arial" w:cs="Arial"/>
          <w:sz w:val="16"/>
          <w:szCs w:val="16"/>
          <w:lang w:eastAsia="it-IT"/>
        </w:rPr>
      </w:pPr>
      <w:r w:rsidRPr="00CC2180">
        <w:rPr>
          <w:rFonts w:ascii="Arial" w:eastAsiaTheme="minorEastAsia" w:hAnsi="Arial" w:cs="Arial"/>
          <w:position w:val="9"/>
          <w:sz w:val="13"/>
          <w:szCs w:val="13"/>
          <w:lang w:eastAsia="it-IT"/>
        </w:rPr>
        <w:t>5</w:t>
      </w:r>
      <w:r w:rsidRPr="00CC2180">
        <w:rPr>
          <w:rFonts w:ascii="Arial" w:eastAsiaTheme="minorEastAsia" w:hAnsi="Arial" w:cs="Arial"/>
          <w:spacing w:val="1"/>
          <w:position w:val="-2"/>
          <w:sz w:val="16"/>
          <w:szCs w:val="16"/>
          <w:lang w:eastAsia="it-IT"/>
        </w:rPr>
        <w:t>I</w:t>
      </w:r>
      <w:r w:rsidRPr="00CC2180">
        <w:rPr>
          <w:rFonts w:ascii="Arial" w:eastAsiaTheme="minorEastAsia" w:hAnsi="Arial" w:cs="Arial"/>
          <w:spacing w:val="-1"/>
          <w:position w:val="-2"/>
          <w:sz w:val="16"/>
          <w:szCs w:val="16"/>
          <w:lang w:eastAsia="it-IT"/>
        </w:rPr>
        <w:t>nd</w:t>
      </w:r>
      <w:r w:rsidRPr="00CC2180">
        <w:rPr>
          <w:rFonts w:ascii="Arial" w:eastAsiaTheme="minorEastAsia" w:hAnsi="Arial" w:cs="Arial"/>
          <w:spacing w:val="-2"/>
          <w:position w:val="-2"/>
          <w:sz w:val="16"/>
          <w:szCs w:val="16"/>
          <w:lang w:eastAsia="it-IT"/>
        </w:rPr>
        <w:t>i</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1"/>
          <w:position w:val="-2"/>
          <w:sz w:val="16"/>
          <w:szCs w:val="16"/>
          <w:lang w:eastAsia="it-IT"/>
        </w:rPr>
        <w:t>ar</w:t>
      </w:r>
      <w:r w:rsidRPr="00CC2180">
        <w:rPr>
          <w:rFonts w:ascii="Arial" w:eastAsiaTheme="minorEastAsia" w:hAnsi="Arial" w:cs="Arial"/>
          <w:position w:val="-2"/>
          <w:sz w:val="16"/>
          <w:szCs w:val="16"/>
          <w:lang w:eastAsia="it-IT"/>
        </w:rPr>
        <w:t>e in</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qu</w:t>
      </w:r>
      <w:r w:rsidRPr="00CC2180">
        <w:rPr>
          <w:rFonts w:ascii="Arial" w:eastAsiaTheme="minorEastAsia" w:hAnsi="Arial" w:cs="Arial"/>
          <w:spacing w:val="-3"/>
          <w:position w:val="-2"/>
          <w:sz w:val="16"/>
          <w:szCs w:val="16"/>
          <w:lang w:eastAsia="it-IT"/>
        </w:rPr>
        <w:t>e</w:t>
      </w:r>
      <w:r w:rsidRPr="00CC2180">
        <w:rPr>
          <w:rFonts w:ascii="Arial" w:eastAsiaTheme="minorEastAsia" w:hAnsi="Arial" w:cs="Arial"/>
          <w:spacing w:val="1"/>
          <w:position w:val="-2"/>
          <w:sz w:val="16"/>
          <w:szCs w:val="16"/>
          <w:lang w:eastAsia="it-IT"/>
        </w:rPr>
        <w:t>st</w:t>
      </w:r>
      <w:r w:rsidRPr="00CC2180">
        <w:rPr>
          <w:rFonts w:ascii="Arial" w:eastAsiaTheme="minorEastAsia" w:hAnsi="Arial" w:cs="Arial"/>
          <w:position w:val="-2"/>
          <w:sz w:val="16"/>
          <w:szCs w:val="16"/>
          <w:lang w:eastAsia="it-IT"/>
        </w:rPr>
        <w:t>a</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1"/>
          <w:position w:val="-2"/>
          <w:sz w:val="16"/>
          <w:szCs w:val="16"/>
          <w:lang w:eastAsia="it-IT"/>
        </w:rPr>
        <w:t>o</w:t>
      </w:r>
      <w:r w:rsidRPr="00CC2180">
        <w:rPr>
          <w:rFonts w:ascii="Arial" w:eastAsiaTheme="minorEastAsia" w:hAnsi="Arial" w:cs="Arial"/>
          <w:position w:val="-2"/>
          <w:sz w:val="16"/>
          <w:szCs w:val="16"/>
          <w:lang w:eastAsia="it-IT"/>
        </w:rPr>
        <w:t>lo</w:t>
      </w:r>
      <w:r w:rsidRPr="00CC2180">
        <w:rPr>
          <w:rFonts w:ascii="Arial" w:eastAsiaTheme="minorEastAsia" w:hAnsi="Arial" w:cs="Arial"/>
          <w:spacing w:val="-1"/>
          <w:position w:val="-2"/>
          <w:sz w:val="16"/>
          <w:szCs w:val="16"/>
          <w:lang w:eastAsia="it-IT"/>
        </w:rPr>
        <w:t>nn</w:t>
      </w:r>
      <w:r w:rsidRPr="00CC2180">
        <w:rPr>
          <w:rFonts w:ascii="Arial" w:eastAsiaTheme="minorEastAsia" w:hAnsi="Arial" w:cs="Arial"/>
          <w:position w:val="-2"/>
          <w:sz w:val="16"/>
          <w:szCs w:val="16"/>
          <w:lang w:eastAsia="it-IT"/>
        </w:rPr>
        <w:t>a</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position w:val="-2"/>
          <w:sz w:val="16"/>
          <w:szCs w:val="16"/>
          <w:lang w:eastAsia="it-IT"/>
        </w:rPr>
        <w:t>l</w:t>
      </w:r>
      <w:r w:rsidRPr="00CC2180">
        <w:rPr>
          <w:rFonts w:ascii="Arial" w:eastAsiaTheme="minorEastAsia" w:hAnsi="Arial" w:cs="Arial"/>
          <w:spacing w:val="1"/>
          <w:position w:val="-2"/>
          <w:sz w:val="16"/>
          <w:szCs w:val="16"/>
          <w:lang w:eastAsia="it-IT"/>
        </w:rPr>
        <w:t>'</w:t>
      </w:r>
      <w:r w:rsidRPr="00CC2180">
        <w:rPr>
          <w:rFonts w:ascii="Arial" w:eastAsiaTheme="minorEastAsia" w:hAnsi="Arial" w:cs="Arial"/>
          <w:position w:val="-2"/>
          <w:sz w:val="16"/>
          <w:szCs w:val="16"/>
          <w:lang w:eastAsia="it-IT"/>
        </w:rPr>
        <w:t>in</w:t>
      </w:r>
      <w:r w:rsidRPr="00CC2180">
        <w:rPr>
          <w:rFonts w:ascii="Arial" w:eastAsiaTheme="minorEastAsia" w:hAnsi="Arial" w:cs="Arial"/>
          <w:spacing w:val="-1"/>
          <w:position w:val="-2"/>
          <w:sz w:val="16"/>
          <w:szCs w:val="16"/>
          <w:lang w:eastAsia="it-IT"/>
        </w:rPr>
        <w:t>d</w:t>
      </w:r>
      <w:r w:rsidRPr="00CC2180">
        <w:rPr>
          <w:rFonts w:ascii="Arial" w:eastAsiaTheme="minorEastAsia" w:hAnsi="Arial" w:cs="Arial"/>
          <w:spacing w:val="-2"/>
          <w:position w:val="-2"/>
          <w:sz w:val="16"/>
          <w:szCs w:val="16"/>
          <w:lang w:eastAsia="it-IT"/>
        </w:rPr>
        <w:t>i</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position w:val="-2"/>
          <w:sz w:val="16"/>
          <w:szCs w:val="16"/>
          <w:lang w:eastAsia="it-IT"/>
        </w:rPr>
        <w:t>a</w:t>
      </w:r>
      <w:r w:rsidRPr="00CC2180">
        <w:rPr>
          <w:rFonts w:ascii="Arial" w:eastAsiaTheme="minorEastAsia" w:hAnsi="Arial" w:cs="Arial"/>
          <w:spacing w:val="-1"/>
          <w:position w:val="-2"/>
          <w:sz w:val="16"/>
          <w:szCs w:val="16"/>
          <w:lang w:eastAsia="it-IT"/>
        </w:rPr>
        <w:t>z</w:t>
      </w:r>
      <w:r w:rsidRPr="00CC2180">
        <w:rPr>
          <w:rFonts w:ascii="Arial" w:eastAsiaTheme="minorEastAsia" w:hAnsi="Arial" w:cs="Arial"/>
          <w:position w:val="-2"/>
          <w:sz w:val="16"/>
          <w:szCs w:val="16"/>
          <w:lang w:eastAsia="it-IT"/>
        </w:rPr>
        <w:t>io</w:t>
      </w:r>
      <w:r w:rsidRPr="00CC2180">
        <w:rPr>
          <w:rFonts w:ascii="Arial" w:eastAsiaTheme="minorEastAsia" w:hAnsi="Arial" w:cs="Arial"/>
          <w:spacing w:val="-1"/>
          <w:position w:val="-2"/>
          <w:sz w:val="16"/>
          <w:szCs w:val="16"/>
          <w:lang w:eastAsia="it-IT"/>
        </w:rPr>
        <w:t>n</w:t>
      </w:r>
      <w:r w:rsidRPr="00CC2180">
        <w:rPr>
          <w:rFonts w:ascii="Arial" w:eastAsiaTheme="minorEastAsia" w:hAnsi="Arial" w:cs="Arial"/>
          <w:position w:val="-2"/>
          <w:sz w:val="16"/>
          <w:szCs w:val="16"/>
          <w:lang w:eastAsia="it-IT"/>
        </w:rPr>
        <w:t xml:space="preserve">e </w:t>
      </w:r>
      <w:r w:rsidRPr="00CC2180">
        <w:rPr>
          <w:rFonts w:ascii="Arial" w:eastAsiaTheme="minorEastAsia" w:hAnsi="Arial" w:cs="Arial"/>
          <w:spacing w:val="-1"/>
          <w:position w:val="-2"/>
          <w:sz w:val="16"/>
          <w:szCs w:val="16"/>
          <w:lang w:eastAsia="it-IT"/>
        </w:rPr>
        <w:t>d</w:t>
      </w:r>
      <w:r w:rsidRPr="00CC2180">
        <w:rPr>
          <w:rFonts w:ascii="Arial" w:eastAsiaTheme="minorEastAsia" w:hAnsi="Arial" w:cs="Arial"/>
          <w:position w:val="-2"/>
          <w:sz w:val="16"/>
          <w:szCs w:val="16"/>
          <w:lang w:eastAsia="it-IT"/>
        </w:rPr>
        <w:t>i</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per</w:t>
      </w:r>
      <w:r w:rsidRPr="00CC2180">
        <w:rPr>
          <w:rFonts w:ascii="Arial" w:eastAsiaTheme="minorEastAsia" w:hAnsi="Arial" w:cs="Arial"/>
          <w:position w:val="-2"/>
          <w:sz w:val="16"/>
          <w:szCs w:val="16"/>
          <w:lang w:eastAsia="it-IT"/>
        </w:rPr>
        <w:t>i</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1"/>
          <w:position w:val="-2"/>
          <w:sz w:val="16"/>
          <w:szCs w:val="16"/>
          <w:lang w:eastAsia="it-IT"/>
        </w:rPr>
        <w:t>o</w:t>
      </w:r>
      <w:r w:rsidRPr="00CC2180">
        <w:rPr>
          <w:rFonts w:ascii="Arial" w:eastAsiaTheme="minorEastAsia" w:hAnsi="Arial" w:cs="Arial"/>
          <w:position w:val="-2"/>
          <w:sz w:val="16"/>
          <w:szCs w:val="16"/>
          <w:lang w:eastAsia="it-IT"/>
        </w:rPr>
        <w:t>lo</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de</w:t>
      </w:r>
      <w:r w:rsidRPr="00CC2180">
        <w:rPr>
          <w:rFonts w:ascii="Arial" w:eastAsiaTheme="minorEastAsia" w:hAnsi="Arial" w:cs="Arial"/>
          <w:position w:val="-2"/>
          <w:sz w:val="16"/>
          <w:szCs w:val="16"/>
          <w:lang w:eastAsia="it-IT"/>
        </w:rPr>
        <w:t>lla</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s</w:t>
      </w:r>
      <w:r w:rsidRPr="00CC2180">
        <w:rPr>
          <w:rFonts w:ascii="Arial" w:eastAsiaTheme="minorEastAsia" w:hAnsi="Arial" w:cs="Arial"/>
          <w:spacing w:val="-3"/>
          <w:position w:val="-2"/>
          <w:sz w:val="16"/>
          <w:szCs w:val="16"/>
          <w:lang w:eastAsia="it-IT"/>
        </w:rPr>
        <w:t>o</w:t>
      </w:r>
      <w:r w:rsidRPr="00CC2180">
        <w:rPr>
          <w:rFonts w:ascii="Arial" w:eastAsiaTheme="minorEastAsia" w:hAnsi="Arial" w:cs="Arial"/>
          <w:spacing w:val="1"/>
          <w:position w:val="-2"/>
          <w:sz w:val="16"/>
          <w:szCs w:val="16"/>
          <w:lang w:eastAsia="it-IT"/>
        </w:rPr>
        <w:t>st</w:t>
      </w:r>
      <w:r w:rsidRPr="00CC2180">
        <w:rPr>
          <w:rFonts w:ascii="Arial" w:eastAsiaTheme="minorEastAsia" w:hAnsi="Arial" w:cs="Arial"/>
          <w:spacing w:val="-1"/>
          <w:position w:val="-2"/>
          <w:sz w:val="16"/>
          <w:szCs w:val="16"/>
          <w:lang w:eastAsia="it-IT"/>
        </w:rPr>
        <w:t>anza</w:t>
      </w:r>
      <w:r w:rsidRPr="00CC2180">
        <w:rPr>
          <w:rFonts w:ascii="Arial" w:eastAsiaTheme="minorEastAsia" w:hAnsi="Arial" w:cs="Arial"/>
          <w:spacing w:val="1"/>
          <w:position w:val="-2"/>
          <w:sz w:val="16"/>
          <w:szCs w:val="16"/>
          <w:lang w:eastAsia="it-IT"/>
        </w:rPr>
        <w:t>/</w:t>
      </w:r>
      <w:r w:rsidRPr="00CC2180">
        <w:rPr>
          <w:rFonts w:ascii="Arial" w:eastAsiaTheme="minorEastAsia" w:hAnsi="Arial" w:cs="Arial"/>
          <w:spacing w:val="-1"/>
          <w:position w:val="-2"/>
          <w:sz w:val="16"/>
          <w:szCs w:val="16"/>
          <w:lang w:eastAsia="it-IT"/>
        </w:rPr>
        <w:t>p</w:t>
      </w:r>
      <w:r w:rsidRPr="00CC2180">
        <w:rPr>
          <w:rFonts w:ascii="Arial" w:eastAsiaTheme="minorEastAsia" w:hAnsi="Arial" w:cs="Arial"/>
          <w:spacing w:val="-3"/>
          <w:position w:val="-2"/>
          <w:sz w:val="16"/>
          <w:szCs w:val="16"/>
          <w:lang w:eastAsia="it-IT"/>
        </w:rPr>
        <w:t>r</w:t>
      </w:r>
      <w:r w:rsidRPr="00CC2180">
        <w:rPr>
          <w:rFonts w:ascii="Arial" w:eastAsiaTheme="minorEastAsia" w:hAnsi="Arial" w:cs="Arial"/>
          <w:spacing w:val="-1"/>
          <w:position w:val="-2"/>
          <w:sz w:val="16"/>
          <w:szCs w:val="16"/>
          <w:lang w:eastAsia="it-IT"/>
        </w:rPr>
        <w:t>odo</w:t>
      </w:r>
      <w:r w:rsidRPr="00CC2180">
        <w:rPr>
          <w:rFonts w:ascii="Arial" w:eastAsiaTheme="minorEastAsia" w:hAnsi="Arial" w:cs="Arial"/>
          <w:spacing w:val="1"/>
          <w:position w:val="-2"/>
          <w:sz w:val="16"/>
          <w:szCs w:val="16"/>
          <w:lang w:eastAsia="it-IT"/>
        </w:rPr>
        <w:t>tt</w:t>
      </w:r>
      <w:r w:rsidRPr="00CC2180">
        <w:rPr>
          <w:rFonts w:ascii="Arial" w:eastAsiaTheme="minorEastAsia" w:hAnsi="Arial" w:cs="Arial"/>
          <w:spacing w:val="-1"/>
          <w:position w:val="-2"/>
          <w:sz w:val="16"/>
          <w:szCs w:val="16"/>
          <w:lang w:eastAsia="it-IT"/>
        </w:rPr>
        <w:t>o/</w:t>
      </w:r>
      <w:r w:rsidRPr="00CC2180">
        <w:rPr>
          <w:rFonts w:ascii="Arial" w:eastAsiaTheme="minorEastAsia" w:hAnsi="Arial" w:cs="Arial"/>
          <w:position w:val="-2"/>
          <w:sz w:val="16"/>
          <w:szCs w:val="16"/>
          <w:lang w:eastAsia="it-IT"/>
        </w:rPr>
        <w:t>m</w:t>
      </w:r>
      <w:r w:rsidRPr="00CC2180">
        <w:rPr>
          <w:rFonts w:ascii="Arial" w:eastAsiaTheme="minorEastAsia" w:hAnsi="Arial" w:cs="Arial"/>
          <w:spacing w:val="1"/>
          <w:position w:val="-2"/>
          <w:sz w:val="16"/>
          <w:szCs w:val="16"/>
          <w:lang w:eastAsia="it-IT"/>
        </w:rPr>
        <w:t>i</w:t>
      </w:r>
      <w:r w:rsidRPr="00CC2180">
        <w:rPr>
          <w:rFonts w:ascii="Arial" w:eastAsiaTheme="minorEastAsia" w:hAnsi="Arial" w:cs="Arial"/>
          <w:spacing w:val="-1"/>
          <w:position w:val="-2"/>
          <w:sz w:val="16"/>
          <w:szCs w:val="16"/>
          <w:lang w:eastAsia="it-IT"/>
        </w:rPr>
        <w:t>s</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1"/>
          <w:position w:val="-2"/>
          <w:sz w:val="16"/>
          <w:szCs w:val="16"/>
          <w:lang w:eastAsia="it-IT"/>
        </w:rPr>
        <w:t>e</w:t>
      </w:r>
      <w:r w:rsidRPr="00CC2180">
        <w:rPr>
          <w:rFonts w:ascii="Arial" w:eastAsiaTheme="minorEastAsia" w:hAnsi="Arial" w:cs="Arial"/>
          <w:position w:val="-2"/>
          <w:sz w:val="16"/>
          <w:szCs w:val="16"/>
          <w:lang w:eastAsia="it-IT"/>
        </w:rPr>
        <w:t>la</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1"/>
          <w:position w:val="-2"/>
          <w:sz w:val="16"/>
          <w:szCs w:val="16"/>
          <w:lang w:eastAsia="it-IT"/>
        </w:rPr>
        <w:t>f</w:t>
      </w:r>
      <w:r w:rsidRPr="00CC2180">
        <w:rPr>
          <w:rFonts w:ascii="Arial" w:eastAsiaTheme="minorEastAsia" w:hAnsi="Arial" w:cs="Arial"/>
          <w:spacing w:val="-1"/>
          <w:position w:val="-2"/>
          <w:sz w:val="16"/>
          <w:szCs w:val="16"/>
          <w:lang w:eastAsia="it-IT"/>
        </w:rPr>
        <w:t>r</w:t>
      </w:r>
      <w:r w:rsidRPr="00CC2180">
        <w:rPr>
          <w:rFonts w:ascii="Arial" w:eastAsiaTheme="minorEastAsia" w:hAnsi="Arial" w:cs="Arial"/>
          <w:position w:val="-2"/>
          <w:sz w:val="16"/>
          <w:szCs w:val="16"/>
          <w:lang w:eastAsia="it-IT"/>
        </w:rPr>
        <w:t>.</w:t>
      </w:r>
      <w:r w:rsidR="003C7824"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pu</w:t>
      </w:r>
      <w:r w:rsidRPr="00CC2180">
        <w:rPr>
          <w:rFonts w:ascii="Arial" w:eastAsiaTheme="minorEastAsia" w:hAnsi="Arial" w:cs="Arial"/>
          <w:spacing w:val="-3"/>
          <w:position w:val="-2"/>
          <w:sz w:val="16"/>
          <w:szCs w:val="16"/>
          <w:lang w:eastAsia="it-IT"/>
        </w:rPr>
        <w:t>n</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position w:val="-2"/>
          <w:sz w:val="16"/>
          <w:szCs w:val="16"/>
          <w:lang w:eastAsia="it-IT"/>
        </w:rPr>
        <w:t xml:space="preserve">o </w:t>
      </w:r>
      <w:r w:rsidRPr="00CC2180">
        <w:rPr>
          <w:rFonts w:ascii="Arial" w:eastAsiaTheme="minorEastAsia" w:hAnsi="Arial" w:cs="Arial"/>
          <w:spacing w:val="-1"/>
          <w:position w:val="-2"/>
          <w:sz w:val="16"/>
          <w:szCs w:val="16"/>
          <w:lang w:eastAsia="it-IT"/>
        </w:rPr>
        <w:t>1</w:t>
      </w:r>
      <w:r w:rsidRPr="00CC2180">
        <w:rPr>
          <w:rFonts w:ascii="Arial" w:eastAsiaTheme="minorEastAsia" w:hAnsi="Arial" w:cs="Arial"/>
          <w:position w:val="-2"/>
          <w:sz w:val="16"/>
          <w:szCs w:val="16"/>
          <w:lang w:eastAsia="it-IT"/>
        </w:rPr>
        <w:t xml:space="preserve">5 </w:t>
      </w:r>
      <w:r w:rsidR="003C7824" w:rsidRPr="00CC2180">
        <w:rPr>
          <w:rFonts w:ascii="Arial" w:eastAsiaTheme="minorEastAsia" w:hAnsi="Arial" w:cs="Arial"/>
          <w:spacing w:val="-1"/>
          <w:position w:val="-2"/>
          <w:sz w:val="16"/>
          <w:szCs w:val="16"/>
          <w:lang w:eastAsia="it-IT"/>
        </w:rPr>
        <w:t>de</w:t>
      </w:r>
      <w:r w:rsidR="003C7824" w:rsidRPr="00CC2180">
        <w:rPr>
          <w:rFonts w:ascii="Arial" w:eastAsiaTheme="minorEastAsia" w:hAnsi="Arial" w:cs="Arial"/>
          <w:position w:val="-2"/>
          <w:sz w:val="16"/>
          <w:szCs w:val="16"/>
          <w:lang w:eastAsia="it-IT"/>
        </w:rPr>
        <w:t>lla</w:t>
      </w:r>
      <w:r w:rsidR="003C7824" w:rsidRPr="00CC2180">
        <w:rPr>
          <w:rFonts w:ascii="Arial" w:eastAsiaTheme="minorEastAsia" w:hAnsi="Arial" w:cs="Arial"/>
          <w:spacing w:val="1"/>
          <w:position w:val="-2"/>
          <w:sz w:val="16"/>
          <w:szCs w:val="16"/>
          <w:lang w:eastAsia="it-IT"/>
        </w:rPr>
        <w:t xml:space="preserve"> s</w:t>
      </w:r>
      <w:r w:rsidR="003C7824" w:rsidRPr="00CC2180">
        <w:rPr>
          <w:rFonts w:ascii="Arial" w:eastAsiaTheme="minorEastAsia" w:hAnsi="Arial" w:cs="Arial"/>
          <w:spacing w:val="-1"/>
          <w:position w:val="-2"/>
          <w:sz w:val="16"/>
          <w:szCs w:val="16"/>
          <w:lang w:eastAsia="it-IT"/>
        </w:rPr>
        <w:t>che</w:t>
      </w:r>
      <w:r w:rsidR="003C7824" w:rsidRPr="00CC2180">
        <w:rPr>
          <w:rFonts w:ascii="Arial" w:eastAsiaTheme="minorEastAsia" w:hAnsi="Arial" w:cs="Arial"/>
          <w:position w:val="-2"/>
          <w:sz w:val="16"/>
          <w:szCs w:val="16"/>
          <w:lang w:eastAsia="it-IT"/>
        </w:rPr>
        <w:t>da</w:t>
      </w:r>
      <w:r w:rsidRPr="00CC2180">
        <w:rPr>
          <w:rFonts w:ascii="Arial" w:eastAsiaTheme="minorEastAsia" w:hAnsi="Arial" w:cs="Arial"/>
          <w:position w:val="-2"/>
          <w:sz w:val="16"/>
          <w:szCs w:val="16"/>
          <w:lang w:eastAsia="it-IT"/>
        </w:rPr>
        <w:t xml:space="preserve"> </w:t>
      </w:r>
      <w:r w:rsidR="003C7824" w:rsidRPr="00CC2180">
        <w:rPr>
          <w:rFonts w:ascii="Arial" w:eastAsiaTheme="minorEastAsia" w:hAnsi="Arial" w:cs="Arial"/>
          <w:spacing w:val="-3"/>
          <w:position w:val="-2"/>
          <w:sz w:val="16"/>
          <w:szCs w:val="16"/>
          <w:lang w:eastAsia="it-IT"/>
        </w:rPr>
        <w:t>d</w:t>
      </w:r>
      <w:r w:rsidR="003C7824" w:rsidRPr="00CC2180">
        <w:rPr>
          <w:rFonts w:ascii="Arial" w:eastAsiaTheme="minorEastAsia" w:hAnsi="Arial" w:cs="Arial"/>
          <w:position w:val="-2"/>
          <w:sz w:val="16"/>
          <w:szCs w:val="16"/>
          <w:lang w:eastAsia="it-IT"/>
        </w:rPr>
        <w:t>i</w:t>
      </w:r>
      <w:r w:rsidR="003C7824" w:rsidRPr="00CC2180">
        <w:rPr>
          <w:rFonts w:ascii="Arial" w:eastAsiaTheme="minorEastAsia" w:hAnsi="Arial" w:cs="Arial"/>
          <w:spacing w:val="1"/>
          <w:position w:val="-2"/>
          <w:sz w:val="16"/>
          <w:szCs w:val="16"/>
          <w:lang w:eastAsia="it-IT"/>
        </w:rPr>
        <w:t xml:space="preserve"> </w:t>
      </w:r>
      <w:r w:rsidR="003C7824" w:rsidRPr="00CC2180">
        <w:rPr>
          <w:rFonts w:ascii="Arial" w:eastAsiaTheme="minorEastAsia" w:hAnsi="Arial" w:cs="Arial"/>
          <w:spacing w:val="-2"/>
          <w:position w:val="-2"/>
          <w:sz w:val="16"/>
          <w:szCs w:val="16"/>
          <w:lang w:eastAsia="it-IT"/>
        </w:rPr>
        <w:t>s</w:t>
      </w:r>
      <w:r w:rsidR="003C7824" w:rsidRPr="00CC2180">
        <w:rPr>
          <w:rFonts w:ascii="Arial" w:eastAsiaTheme="minorEastAsia" w:hAnsi="Arial" w:cs="Arial"/>
          <w:spacing w:val="1"/>
          <w:position w:val="-2"/>
          <w:sz w:val="16"/>
          <w:szCs w:val="16"/>
          <w:lang w:eastAsia="it-IT"/>
        </w:rPr>
        <w:t>i</w:t>
      </w:r>
      <w:r w:rsidR="003C7824" w:rsidRPr="00CC2180">
        <w:rPr>
          <w:rFonts w:ascii="Arial" w:eastAsiaTheme="minorEastAsia" w:hAnsi="Arial" w:cs="Arial"/>
          <w:spacing w:val="-1"/>
          <w:position w:val="-2"/>
          <w:sz w:val="16"/>
          <w:szCs w:val="16"/>
          <w:lang w:eastAsia="it-IT"/>
        </w:rPr>
        <w:t>curezza</w:t>
      </w:r>
      <w:r w:rsidRPr="00CC2180">
        <w:rPr>
          <w:rFonts w:ascii="Arial" w:eastAsiaTheme="minorEastAsia" w:hAnsi="Arial" w:cs="Arial"/>
          <w:spacing w:val="5"/>
          <w:position w:val="-2"/>
          <w:sz w:val="16"/>
          <w:szCs w:val="16"/>
          <w:lang w:eastAsia="it-IT"/>
        </w:rPr>
        <w:t>)</w:t>
      </w:r>
      <w:r w:rsidRPr="00CC2180">
        <w:rPr>
          <w:rFonts w:ascii="Arial" w:eastAsiaTheme="minorEastAsia" w:hAnsi="Arial" w:cs="Arial"/>
          <w:position w:val="-2"/>
          <w:sz w:val="16"/>
          <w:szCs w:val="16"/>
          <w:lang w:eastAsia="it-IT"/>
        </w:rPr>
        <w:t>.</w:t>
      </w:r>
    </w:p>
    <w:p w:rsidR="003B1417" w:rsidRPr="00CC2180" w:rsidRDefault="003B1417" w:rsidP="003B1417">
      <w:pPr>
        <w:widowControl w:val="0"/>
        <w:autoSpaceDE w:val="0"/>
        <w:autoSpaceDN w:val="0"/>
        <w:adjustRightInd w:val="0"/>
        <w:spacing w:before="9" w:after="0" w:line="190" w:lineRule="exact"/>
        <w:rPr>
          <w:rFonts w:ascii="Arial" w:eastAsiaTheme="minorEastAsia" w:hAnsi="Arial" w:cs="Arial"/>
          <w:sz w:val="19"/>
          <w:szCs w:val="19"/>
          <w:lang w:eastAsia="it-IT"/>
        </w:rPr>
      </w:pPr>
    </w:p>
    <w:tbl>
      <w:tblPr>
        <w:tblW w:w="0" w:type="auto"/>
        <w:tblInd w:w="3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000" w:firstRow="0" w:lastRow="0" w:firstColumn="0" w:lastColumn="0" w:noHBand="0" w:noVBand="0"/>
      </w:tblPr>
      <w:tblGrid>
        <w:gridCol w:w="1136"/>
        <w:gridCol w:w="2268"/>
        <w:gridCol w:w="1275"/>
      </w:tblGrid>
      <w:tr w:rsidR="003B1417" w:rsidRPr="00CC2180" w:rsidTr="00DF5780">
        <w:trPr>
          <w:trHeight w:hRule="exact" w:val="238"/>
        </w:trPr>
        <w:tc>
          <w:tcPr>
            <w:tcW w:w="1136" w:type="dxa"/>
          </w:tcPr>
          <w:p w:rsidR="003B1417" w:rsidRPr="00CC2180" w:rsidRDefault="00E85556" w:rsidP="003B1417">
            <w:pPr>
              <w:widowControl w:val="0"/>
              <w:autoSpaceDE w:val="0"/>
              <w:autoSpaceDN w:val="0"/>
              <w:adjustRightInd w:val="0"/>
              <w:spacing w:before="31" w:after="0" w:line="240" w:lineRule="auto"/>
              <w:ind w:left="155" w:right="-20"/>
              <w:rPr>
                <w:rFonts w:ascii="Arial" w:eastAsiaTheme="minorEastAsia" w:hAnsi="Arial" w:cs="Arial"/>
                <w:sz w:val="24"/>
                <w:szCs w:val="24"/>
                <w:lang w:eastAsia="it-IT"/>
              </w:rPr>
            </w:pPr>
            <w:r w:rsidRPr="00CC2180">
              <w:rPr>
                <w:rFonts w:ascii="Arial" w:eastAsiaTheme="minorEastAsia" w:hAnsi="Arial" w:cs="Arial"/>
                <w:spacing w:val="1"/>
                <w:sz w:val="14"/>
                <w:szCs w:val="14"/>
                <w:lang w:eastAsia="it-IT"/>
              </w:rPr>
              <w:t>S</w:t>
            </w:r>
            <w:r w:rsidRPr="00CC2180">
              <w:rPr>
                <w:rFonts w:ascii="Arial" w:eastAsiaTheme="minorEastAsia" w:hAnsi="Arial" w:cs="Arial"/>
                <w:sz w:val="14"/>
                <w:szCs w:val="14"/>
                <w:lang w:eastAsia="it-IT"/>
              </w:rPr>
              <w:t>t</w:t>
            </w:r>
            <w:r w:rsidRPr="00CC2180">
              <w:rPr>
                <w:rFonts w:ascii="Arial" w:eastAsiaTheme="minorEastAsia" w:hAnsi="Arial" w:cs="Arial"/>
                <w:spacing w:val="-1"/>
                <w:sz w:val="14"/>
                <w:szCs w:val="14"/>
                <w:lang w:eastAsia="it-IT"/>
              </w:rPr>
              <w:t>a</w:t>
            </w:r>
            <w:r w:rsidRPr="00CC2180">
              <w:rPr>
                <w:rFonts w:ascii="Arial" w:eastAsiaTheme="minorEastAsia" w:hAnsi="Arial" w:cs="Arial"/>
                <w:sz w:val="14"/>
                <w:szCs w:val="14"/>
                <w:lang w:eastAsia="it-IT"/>
              </w:rPr>
              <w:t>to</w:t>
            </w:r>
            <w:r w:rsidRPr="00CC2180">
              <w:rPr>
                <w:rFonts w:ascii="Arial" w:eastAsiaTheme="minorEastAsia" w:hAnsi="Arial" w:cs="Arial"/>
                <w:spacing w:val="-1"/>
                <w:sz w:val="14"/>
                <w:szCs w:val="14"/>
                <w:lang w:eastAsia="it-IT"/>
              </w:rPr>
              <w:t xml:space="preserve"> </w:t>
            </w:r>
            <w:r w:rsidRPr="00CC2180">
              <w:rPr>
                <w:rFonts w:ascii="Arial" w:eastAsiaTheme="minorEastAsia" w:hAnsi="Arial" w:cs="Arial"/>
                <w:sz w:val="14"/>
                <w:szCs w:val="14"/>
                <w:lang w:eastAsia="it-IT"/>
              </w:rPr>
              <w:t>fisico</w:t>
            </w:r>
          </w:p>
        </w:tc>
        <w:tc>
          <w:tcPr>
            <w:tcW w:w="2268" w:type="dxa"/>
          </w:tcPr>
          <w:p w:rsidR="003B1417" w:rsidRPr="00CC2180" w:rsidRDefault="003B1417" w:rsidP="003B1417">
            <w:pPr>
              <w:widowControl w:val="0"/>
              <w:autoSpaceDE w:val="0"/>
              <w:autoSpaceDN w:val="0"/>
              <w:adjustRightInd w:val="0"/>
              <w:spacing w:before="7" w:after="0" w:line="240" w:lineRule="auto"/>
              <w:ind w:left="64" w:right="-20"/>
              <w:rPr>
                <w:rFonts w:ascii="Arial" w:eastAsiaTheme="minorEastAsia" w:hAnsi="Arial" w:cs="Arial"/>
                <w:sz w:val="24"/>
                <w:szCs w:val="24"/>
                <w:lang w:eastAsia="it-IT"/>
              </w:rPr>
            </w:pP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nd</w:t>
            </w:r>
            <w:r w:rsidRPr="00CC2180">
              <w:rPr>
                <w:rFonts w:ascii="Arial" w:eastAsiaTheme="minorEastAsia" w:hAnsi="Arial" w:cs="Arial"/>
                <w:sz w:val="14"/>
                <w:szCs w:val="14"/>
                <w:lang w:eastAsia="it-IT"/>
              </w:rPr>
              <w:t>i</w:t>
            </w:r>
            <w:r w:rsidRPr="00CC2180">
              <w:rPr>
                <w:rFonts w:ascii="Arial" w:eastAsiaTheme="minorEastAsia" w:hAnsi="Arial" w:cs="Arial"/>
                <w:spacing w:val="3"/>
                <w:sz w:val="14"/>
                <w:szCs w:val="14"/>
                <w:lang w:eastAsia="it-IT"/>
              </w:rPr>
              <w:t>c</w:t>
            </w:r>
            <w:r w:rsidRPr="00CC2180">
              <w:rPr>
                <w:rFonts w:ascii="Arial" w:eastAsiaTheme="minorEastAsia" w:hAnsi="Arial" w:cs="Arial"/>
                <w:spacing w:val="2"/>
                <w:sz w:val="14"/>
                <w:szCs w:val="14"/>
                <w:lang w:eastAsia="it-IT"/>
              </w:rPr>
              <w:t>a</w:t>
            </w:r>
            <w:r w:rsidRPr="00CC2180">
              <w:rPr>
                <w:rFonts w:ascii="Arial" w:eastAsiaTheme="minorEastAsia" w:hAnsi="Arial" w:cs="Arial"/>
                <w:spacing w:val="-2"/>
                <w:sz w:val="14"/>
                <w:szCs w:val="14"/>
                <w:lang w:eastAsia="it-IT"/>
              </w:rPr>
              <w:t>z</w:t>
            </w:r>
            <w:r w:rsidRPr="00CC2180">
              <w:rPr>
                <w:rFonts w:ascii="Arial" w:eastAsiaTheme="minorEastAsia" w:hAnsi="Arial" w:cs="Arial"/>
                <w:sz w:val="14"/>
                <w:szCs w:val="14"/>
                <w:lang w:eastAsia="it-IT"/>
              </w:rPr>
              <w:t>i</w:t>
            </w:r>
            <w:r w:rsidRPr="00CC2180">
              <w:rPr>
                <w:rFonts w:ascii="Arial" w:eastAsiaTheme="minorEastAsia" w:hAnsi="Arial" w:cs="Arial"/>
                <w:spacing w:val="2"/>
                <w:sz w:val="14"/>
                <w:szCs w:val="14"/>
                <w:lang w:eastAsia="it-IT"/>
              </w:rPr>
              <w:t>o</w:t>
            </w:r>
            <w:r w:rsidRPr="00CC2180">
              <w:rPr>
                <w:rFonts w:ascii="Arial" w:eastAsiaTheme="minorEastAsia" w:hAnsi="Arial" w:cs="Arial"/>
                <w:spacing w:val="-1"/>
                <w:sz w:val="14"/>
                <w:szCs w:val="14"/>
                <w:lang w:eastAsia="it-IT"/>
              </w:rPr>
              <w:t>n</w:t>
            </w:r>
            <w:r w:rsidRPr="00CC2180">
              <w:rPr>
                <w:rFonts w:ascii="Arial" w:eastAsiaTheme="minorEastAsia" w:hAnsi="Arial" w:cs="Arial"/>
                <w:sz w:val="14"/>
                <w:szCs w:val="14"/>
                <w:lang w:eastAsia="it-IT"/>
              </w:rPr>
              <w:t>e</w:t>
            </w:r>
            <w:r w:rsidR="00E85556" w:rsidRPr="00CC2180">
              <w:rPr>
                <w:rFonts w:ascii="Arial" w:eastAsiaTheme="minorEastAsia" w:hAnsi="Arial" w:cs="Arial"/>
                <w:sz w:val="14"/>
                <w:szCs w:val="14"/>
                <w:lang w:eastAsia="it-IT"/>
              </w:rPr>
              <w:t xml:space="preserve"> </w:t>
            </w:r>
            <w:r w:rsidR="00E85556" w:rsidRPr="00CC2180">
              <w:rPr>
                <w:rFonts w:ascii="Arial" w:eastAsiaTheme="minorEastAsia" w:hAnsi="Arial" w:cs="Arial"/>
                <w:spacing w:val="-1"/>
                <w:sz w:val="14"/>
                <w:szCs w:val="14"/>
                <w:lang w:eastAsia="it-IT"/>
              </w:rPr>
              <w:t>d</w:t>
            </w:r>
            <w:r w:rsidR="00E85556" w:rsidRPr="00CC2180">
              <w:rPr>
                <w:rFonts w:ascii="Arial" w:eastAsiaTheme="minorEastAsia" w:hAnsi="Arial" w:cs="Arial"/>
                <w:sz w:val="14"/>
                <w:szCs w:val="14"/>
                <w:lang w:eastAsia="it-IT"/>
              </w:rPr>
              <w:t>i</w:t>
            </w:r>
            <w:r w:rsidR="00E85556" w:rsidRPr="00CC2180">
              <w:rPr>
                <w:rFonts w:ascii="Arial" w:eastAsiaTheme="minorEastAsia" w:hAnsi="Arial" w:cs="Arial"/>
                <w:spacing w:val="2"/>
                <w:sz w:val="14"/>
                <w:szCs w:val="14"/>
                <w:lang w:eastAsia="it-IT"/>
              </w:rPr>
              <w:t xml:space="preserve"> </w:t>
            </w:r>
            <w:r w:rsidR="00E85556" w:rsidRPr="00CC2180">
              <w:rPr>
                <w:rFonts w:ascii="Arial" w:eastAsiaTheme="minorEastAsia" w:hAnsi="Arial" w:cs="Arial"/>
                <w:spacing w:val="-1"/>
                <w:sz w:val="14"/>
                <w:szCs w:val="14"/>
                <w:lang w:eastAsia="it-IT"/>
              </w:rPr>
              <w:t>pe</w:t>
            </w:r>
            <w:r w:rsidR="00E85556" w:rsidRPr="00CC2180">
              <w:rPr>
                <w:rFonts w:ascii="Arial" w:eastAsiaTheme="minorEastAsia" w:hAnsi="Arial" w:cs="Arial"/>
                <w:sz w:val="14"/>
                <w:szCs w:val="14"/>
                <w:lang w:eastAsia="it-IT"/>
              </w:rPr>
              <w:t>r</w:t>
            </w:r>
            <w:r w:rsidR="00E85556" w:rsidRPr="00CC2180">
              <w:rPr>
                <w:rFonts w:ascii="Arial" w:eastAsiaTheme="minorEastAsia" w:hAnsi="Arial" w:cs="Arial"/>
                <w:spacing w:val="3"/>
                <w:sz w:val="14"/>
                <w:szCs w:val="14"/>
                <w:lang w:eastAsia="it-IT"/>
              </w:rPr>
              <w:t>i</w:t>
            </w:r>
            <w:r w:rsidR="00E85556" w:rsidRPr="00CC2180">
              <w:rPr>
                <w:rFonts w:ascii="Arial" w:eastAsiaTheme="minorEastAsia" w:hAnsi="Arial" w:cs="Arial"/>
                <w:spacing w:val="-1"/>
                <w:sz w:val="14"/>
                <w:szCs w:val="14"/>
                <w:lang w:eastAsia="it-IT"/>
              </w:rPr>
              <w:t>c</w:t>
            </w:r>
            <w:r w:rsidR="00E85556" w:rsidRPr="00CC2180">
              <w:rPr>
                <w:rFonts w:ascii="Arial" w:eastAsiaTheme="minorEastAsia" w:hAnsi="Arial" w:cs="Arial"/>
                <w:sz w:val="14"/>
                <w:szCs w:val="14"/>
                <w:lang w:eastAsia="it-IT"/>
              </w:rPr>
              <w:t>olo</w:t>
            </w:r>
            <w:r w:rsidRPr="00CC2180">
              <w:rPr>
                <w:rFonts w:ascii="Arial" w:eastAsiaTheme="minorEastAsia" w:hAnsi="Arial" w:cs="Arial"/>
                <w:position w:val="7"/>
                <w:sz w:val="9"/>
                <w:szCs w:val="9"/>
                <w:lang w:eastAsia="it-IT"/>
              </w:rPr>
              <w:t>5</w:t>
            </w:r>
          </w:p>
        </w:tc>
        <w:tc>
          <w:tcPr>
            <w:tcW w:w="1275" w:type="dxa"/>
          </w:tcPr>
          <w:p w:rsidR="003B1417" w:rsidRPr="00CC2180" w:rsidRDefault="003B1417" w:rsidP="003B1417">
            <w:pPr>
              <w:widowControl w:val="0"/>
              <w:autoSpaceDE w:val="0"/>
              <w:autoSpaceDN w:val="0"/>
              <w:adjustRightInd w:val="0"/>
              <w:spacing w:before="7" w:after="0" w:line="240" w:lineRule="auto"/>
              <w:ind w:left="64" w:right="-20"/>
              <w:rPr>
                <w:rFonts w:ascii="Arial" w:eastAsiaTheme="minorEastAsia" w:hAnsi="Arial" w:cs="Arial"/>
                <w:sz w:val="24"/>
                <w:szCs w:val="24"/>
                <w:lang w:eastAsia="it-IT"/>
              </w:rPr>
            </w:pPr>
            <w:r w:rsidRPr="00CC2180">
              <w:rPr>
                <w:rFonts w:ascii="Arial" w:eastAsiaTheme="minorEastAsia" w:hAnsi="Arial" w:cs="Arial"/>
                <w:sz w:val="14"/>
                <w:szCs w:val="14"/>
                <w:lang w:eastAsia="it-IT"/>
              </w:rPr>
              <w:t>Co</w:t>
            </w:r>
            <w:r w:rsidRPr="00CC2180">
              <w:rPr>
                <w:rFonts w:ascii="Arial" w:eastAsiaTheme="minorEastAsia" w:hAnsi="Arial" w:cs="Arial"/>
                <w:spacing w:val="1"/>
                <w:sz w:val="14"/>
                <w:szCs w:val="14"/>
                <w:lang w:eastAsia="it-IT"/>
              </w:rPr>
              <w:t>m</w:t>
            </w:r>
            <w:r w:rsidRPr="00CC2180">
              <w:rPr>
                <w:rFonts w:ascii="Arial" w:eastAsiaTheme="minorEastAsia" w:hAnsi="Arial" w:cs="Arial"/>
                <w:spacing w:val="-1"/>
                <w:sz w:val="14"/>
                <w:szCs w:val="14"/>
                <w:lang w:eastAsia="it-IT"/>
              </w:rPr>
              <w:t>po</w:t>
            </w:r>
            <w:r w:rsidRPr="00CC2180">
              <w:rPr>
                <w:rFonts w:ascii="Arial" w:eastAsiaTheme="minorEastAsia" w:hAnsi="Arial" w:cs="Arial"/>
                <w:sz w:val="14"/>
                <w:szCs w:val="14"/>
                <w:lang w:eastAsia="it-IT"/>
              </w:rPr>
              <w:t>s</w:t>
            </w:r>
            <w:r w:rsidRPr="00CC2180">
              <w:rPr>
                <w:rFonts w:ascii="Arial" w:eastAsiaTheme="minorEastAsia" w:hAnsi="Arial" w:cs="Arial"/>
                <w:spacing w:val="3"/>
                <w:sz w:val="14"/>
                <w:szCs w:val="14"/>
                <w:lang w:eastAsia="it-IT"/>
              </w:rPr>
              <w:t>i</w:t>
            </w:r>
            <w:r w:rsidRPr="00CC2180">
              <w:rPr>
                <w:rFonts w:ascii="Arial" w:eastAsiaTheme="minorEastAsia" w:hAnsi="Arial" w:cs="Arial"/>
                <w:spacing w:val="-2"/>
                <w:sz w:val="14"/>
                <w:szCs w:val="14"/>
                <w:lang w:eastAsia="it-IT"/>
              </w:rPr>
              <w:t>z</w:t>
            </w:r>
            <w:r w:rsidRPr="00CC2180">
              <w:rPr>
                <w:rFonts w:ascii="Arial" w:eastAsiaTheme="minorEastAsia" w:hAnsi="Arial" w:cs="Arial"/>
                <w:spacing w:val="3"/>
                <w:sz w:val="14"/>
                <w:szCs w:val="14"/>
                <w:lang w:eastAsia="it-IT"/>
              </w:rPr>
              <w:t>i</w:t>
            </w:r>
            <w:r w:rsidRPr="00CC2180">
              <w:rPr>
                <w:rFonts w:ascii="Arial" w:eastAsiaTheme="minorEastAsia" w:hAnsi="Arial" w:cs="Arial"/>
                <w:spacing w:val="-1"/>
                <w:sz w:val="14"/>
                <w:szCs w:val="14"/>
                <w:lang w:eastAsia="it-IT"/>
              </w:rPr>
              <w:t>o</w:t>
            </w:r>
            <w:r w:rsidRPr="00CC2180">
              <w:rPr>
                <w:rFonts w:ascii="Arial" w:eastAsiaTheme="minorEastAsia" w:hAnsi="Arial" w:cs="Arial"/>
                <w:spacing w:val="2"/>
                <w:sz w:val="14"/>
                <w:szCs w:val="14"/>
                <w:lang w:eastAsia="it-IT"/>
              </w:rPr>
              <w:t>n</w:t>
            </w:r>
            <w:r w:rsidRPr="00CC2180">
              <w:rPr>
                <w:rFonts w:ascii="Arial" w:eastAsiaTheme="minorEastAsia" w:hAnsi="Arial" w:cs="Arial"/>
                <w:sz w:val="14"/>
                <w:szCs w:val="14"/>
                <w:lang w:eastAsia="it-IT"/>
              </w:rPr>
              <w:t>e</w:t>
            </w:r>
            <w:r w:rsidRPr="00CC2180">
              <w:rPr>
                <w:rFonts w:ascii="Arial" w:eastAsiaTheme="minorEastAsia" w:hAnsi="Arial" w:cs="Arial"/>
                <w:position w:val="7"/>
                <w:sz w:val="9"/>
                <w:szCs w:val="9"/>
                <w:lang w:eastAsia="it-IT"/>
              </w:rPr>
              <w:t>6</w:t>
            </w:r>
          </w:p>
        </w:tc>
      </w:tr>
      <w:tr w:rsidR="003B1417" w:rsidRPr="00CC2180" w:rsidTr="00DF5780">
        <w:trPr>
          <w:trHeight w:hRule="exact" w:val="238"/>
        </w:trPr>
        <w:tc>
          <w:tcPr>
            <w:tcW w:w="1136" w:type="dxa"/>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c>
          <w:tcPr>
            <w:tcW w:w="2268" w:type="dxa"/>
          </w:tcPr>
          <w:p w:rsidR="003B1417" w:rsidRPr="00CC2180" w:rsidRDefault="003B1417" w:rsidP="003B1417">
            <w:pPr>
              <w:widowControl w:val="0"/>
              <w:autoSpaceDE w:val="0"/>
              <w:autoSpaceDN w:val="0"/>
              <w:adjustRightInd w:val="0"/>
              <w:spacing w:before="31" w:after="0" w:line="240" w:lineRule="auto"/>
              <w:ind w:left="64" w:right="-20"/>
              <w:rPr>
                <w:rFonts w:ascii="Arial" w:eastAsiaTheme="minorEastAsia" w:hAnsi="Arial" w:cs="Arial"/>
                <w:sz w:val="24"/>
                <w:szCs w:val="24"/>
                <w:lang w:eastAsia="it-IT"/>
              </w:rPr>
            </w:pPr>
            <w:r w:rsidRPr="00CC2180">
              <w:rPr>
                <w:rFonts w:ascii="Arial" w:eastAsiaTheme="minorEastAsia" w:hAnsi="Arial" w:cs="Arial"/>
                <w:spacing w:val="-1"/>
                <w:sz w:val="14"/>
                <w:szCs w:val="14"/>
                <w:lang w:eastAsia="it-IT"/>
              </w:rPr>
              <w:t>e</w:t>
            </w:r>
            <w:r w:rsidRPr="00CC2180">
              <w:rPr>
                <w:rFonts w:ascii="Arial" w:eastAsiaTheme="minorEastAsia" w:hAnsi="Arial" w:cs="Arial"/>
                <w:sz w:val="14"/>
                <w:szCs w:val="14"/>
                <w:lang w:eastAsia="it-IT"/>
              </w:rPr>
              <w:t>s.</w:t>
            </w:r>
            <w:r w:rsidRPr="00CC2180">
              <w:rPr>
                <w:rFonts w:ascii="Arial" w:eastAsiaTheme="minorEastAsia" w:hAnsi="Arial" w:cs="Arial"/>
                <w:spacing w:val="3"/>
                <w:sz w:val="14"/>
                <w:szCs w:val="14"/>
                <w:lang w:eastAsia="it-IT"/>
              </w:rPr>
              <w:t>H</w:t>
            </w:r>
            <w:r w:rsidRPr="00CC2180">
              <w:rPr>
                <w:rFonts w:ascii="Arial" w:eastAsiaTheme="minorEastAsia" w:hAnsi="Arial" w:cs="Arial"/>
                <w:spacing w:val="-1"/>
                <w:sz w:val="14"/>
                <w:szCs w:val="14"/>
                <w:lang w:eastAsia="it-IT"/>
              </w:rPr>
              <w:t>30</w:t>
            </w:r>
            <w:r w:rsidRPr="00CC2180">
              <w:rPr>
                <w:rFonts w:ascii="Arial" w:eastAsiaTheme="minorEastAsia" w:hAnsi="Arial" w:cs="Arial"/>
                <w:sz w:val="14"/>
                <w:szCs w:val="14"/>
                <w:lang w:eastAsia="it-IT"/>
              </w:rPr>
              <w:t>1-</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2"/>
                <w:sz w:val="14"/>
                <w:szCs w:val="14"/>
                <w:lang w:eastAsia="it-IT"/>
              </w:rPr>
              <w:t>o</w:t>
            </w:r>
            <w:r w:rsidRPr="00CC2180">
              <w:rPr>
                <w:rFonts w:ascii="Arial" w:eastAsiaTheme="minorEastAsia" w:hAnsi="Arial" w:cs="Arial"/>
                <w:sz w:val="14"/>
                <w:szCs w:val="14"/>
                <w:lang w:eastAsia="it-IT"/>
              </w:rPr>
              <w:t>ssicose</w:t>
            </w:r>
            <w:r w:rsidRPr="00CC2180">
              <w:rPr>
                <w:rFonts w:ascii="Arial" w:eastAsiaTheme="minorEastAsia" w:hAnsi="Arial" w:cs="Arial"/>
                <w:spacing w:val="2"/>
                <w:sz w:val="14"/>
                <w:szCs w:val="14"/>
                <w:lang w:eastAsia="it-IT"/>
              </w:rPr>
              <w:t>i</w:t>
            </w:r>
            <w:r w:rsidRPr="00CC2180">
              <w:rPr>
                <w:rFonts w:ascii="Arial" w:eastAsiaTheme="minorEastAsia" w:hAnsi="Arial" w:cs="Arial"/>
                <w:spacing w:val="-1"/>
                <w:sz w:val="14"/>
                <w:szCs w:val="14"/>
                <w:lang w:eastAsia="it-IT"/>
              </w:rPr>
              <w:t>n</w:t>
            </w:r>
            <w:r w:rsidRPr="00CC2180">
              <w:rPr>
                <w:rFonts w:ascii="Arial" w:eastAsiaTheme="minorEastAsia" w:hAnsi="Arial" w:cs="Arial"/>
                <w:spacing w:val="2"/>
                <w:sz w:val="14"/>
                <w:szCs w:val="14"/>
                <w:lang w:eastAsia="it-IT"/>
              </w:rPr>
              <w:t>g</w:t>
            </w:r>
            <w:r w:rsidRPr="00CC2180">
              <w:rPr>
                <w:rFonts w:ascii="Arial" w:eastAsiaTheme="minorEastAsia" w:hAnsi="Arial" w:cs="Arial"/>
                <w:spacing w:val="-1"/>
                <w:sz w:val="14"/>
                <w:szCs w:val="14"/>
                <w:lang w:eastAsia="it-IT"/>
              </w:rPr>
              <w:t>er</w:t>
            </w:r>
            <w:r w:rsidRPr="00CC2180">
              <w:rPr>
                <w:rFonts w:ascii="Arial" w:eastAsiaTheme="minorEastAsia" w:hAnsi="Arial" w:cs="Arial"/>
                <w:sz w:val="14"/>
                <w:szCs w:val="14"/>
                <w:lang w:eastAsia="it-IT"/>
              </w:rPr>
              <w:t>i</w:t>
            </w:r>
            <w:r w:rsidRPr="00CC2180">
              <w:rPr>
                <w:rFonts w:ascii="Arial" w:eastAsiaTheme="minorEastAsia" w:hAnsi="Arial" w:cs="Arial"/>
                <w:spacing w:val="2"/>
                <w:sz w:val="14"/>
                <w:szCs w:val="14"/>
                <w:lang w:eastAsia="it-IT"/>
              </w:rPr>
              <w:t>t</w:t>
            </w:r>
            <w:r w:rsidRPr="00CC2180">
              <w:rPr>
                <w:rFonts w:ascii="Arial" w:eastAsiaTheme="minorEastAsia" w:hAnsi="Arial" w:cs="Arial"/>
                <w:sz w:val="14"/>
                <w:szCs w:val="14"/>
                <w:lang w:eastAsia="it-IT"/>
              </w:rPr>
              <w:t>o</w:t>
            </w:r>
          </w:p>
        </w:tc>
        <w:tc>
          <w:tcPr>
            <w:tcW w:w="1275" w:type="dxa"/>
          </w:tcPr>
          <w:p w:rsidR="003B1417" w:rsidRPr="00CC2180" w:rsidRDefault="003B1417" w:rsidP="003B1417">
            <w:pPr>
              <w:widowControl w:val="0"/>
              <w:autoSpaceDE w:val="0"/>
              <w:autoSpaceDN w:val="0"/>
              <w:adjustRightInd w:val="0"/>
              <w:spacing w:after="0" w:line="240" w:lineRule="auto"/>
              <w:rPr>
                <w:rFonts w:ascii="Arial" w:eastAsiaTheme="minorEastAsia" w:hAnsi="Arial" w:cs="Arial"/>
                <w:sz w:val="24"/>
                <w:szCs w:val="24"/>
                <w:lang w:eastAsia="it-IT"/>
              </w:rPr>
            </w:pPr>
          </w:p>
        </w:tc>
      </w:tr>
    </w:tbl>
    <w:p w:rsidR="003B1417" w:rsidRPr="00CC2180" w:rsidRDefault="003B1417" w:rsidP="00D5453A">
      <w:pPr>
        <w:widowControl w:val="0"/>
        <w:autoSpaceDE w:val="0"/>
        <w:autoSpaceDN w:val="0"/>
        <w:adjustRightInd w:val="0"/>
        <w:spacing w:before="44" w:after="0" w:line="251" w:lineRule="exact"/>
        <w:ind w:left="178" w:right="-20"/>
        <w:jc w:val="both"/>
        <w:rPr>
          <w:rFonts w:ascii="Arial" w:eastAsiaTheme="minorEastAsia" w:hAnsi="Arial" w:cs="Arial"/>
          <w:sz w:val="16"/>
          <w:szCs w:val="16"/>
          <w:lang w:eastAsia="it-IT"/>
        </w:rPr>
      </w:pPr>
      <w:r w:rsidRPr="00CC2180">
        <w:rPr>
          <w:rFonts w:ascii="Arial" w:eastAsiaTheme="minorEastAsia" w:hAnsi="Arial" w:cs="Arial"/>
          <w:position w:val="8"/>
          <w:sz w:val="13"/>
          <w:szCs w:val="13"/>
          <w:lang w:eastAsia="it-IT"/>
        </w:rPr>
        <w:t>6</w:t>
      </w:r>
      <w:r w:rsidRPr="00CC2180">
        <w:rPr>
          <w:rFonts w:ascii="Arial" w:eastAsiaTheme="minorEastAsia" w:hAnsi="Arial" w:cs="Arial"/>
          <w:spacing w:val="-1"/>
          <w:position w:val="-2"/>
          <w:sz w:val="16"/>
          <w:szCs w:val="16"/>
          <w:lang w:eastAsia="it-IT"/>
        </w:rPr>
        <w:t>R</w:t>
      </w:r>
      <w:r w:rsidRPr="00CC2180">
        <w:rPr>
          <w:rFonts w:ascii="Arial" w:eastAsiaTheme="minorEastAsia" w:hAnsi="Arial" w:cs="Arial"/>
          <w:position w:val="-2"/>
          <w:sz w:val="16"/>
          <w:szCs w:val="16"/>
          <w:lang w:eastAsia="it-IT"/>
        </w:rPr>
        <w:t>ip</w:t>
      </w:r>
      <w:r w:rsidRPr="00CC2180">
        <w:rPr>
          <w:rFonts w:ascii="Arial" w:eastAsiaTheme="minorEastAsia" w:hAnsi="Arial" w:cs="Arial"/>
          <w:spacing w:val="-1"/>
          <w:position w:val="-2"/>
          <w:sz w:val="16"/>
          <w:szCs w:val="16"/>
          <w:lang w:eastAsia="it-IT"/>
        </w:rPr>
        <w:t>or</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spacing w:val="-1"/>
          <w:position w:val="-2"/>
          <w:sz w:val="16"/>
          <w:szCs w:val="16"/>
          <w:lang w:eastAsia="it-IT"/>
        </w:rPr>
        <w:t>ar</w:t>
      </w:r>
      <w:r w:rsidRPr="00CC2180">
        <w:rPr>
          <w:rFonts w:ascii="Arial" w:eastAsiaTheme="minorEastAsia" w:hAnsi="Arial" w:cs="Arial"/>
          <w:position w:val="-2"/>
          <w:sz w:val="16"/>
          <w:szCs w:val="16"/>
          <w:lang w:eastAsia="it-IT"/>
        </w:rPr>
        <w:t>e i</w:t>
      </w:r>
      <w:r w:rsidR="00E85556"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d</w:t>
      </w:r>
      <w:r w:rsidRPr="00CC2180">
        <w:rPr>
          <w:rFonts w:ascii="Arial" w:eastAsiaTheme="minorEastAsia" w:hAnsi="Arial" w:cs="Arial"/>
          <w:spacing w:val="-3"/>
          <w:position w:val="-2"/>
          <w:sz w:val="16"/>
          <w:szCs w:val="16"/>
          <w:lang w:eastAsia="it-IT"/>
        </w:rPr>
        <w:t>a</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position w:val="-2"/>
          <w:sz w:val="16"/>
          <w:szCs w:val="16"/>
          <w:lang w:eastAsia="it-IT"/>
        </w:rPr>
        <w:t>i</w:t>
      </w:r>
      <w:r w:rsidR="00E85556" w:rsidRPr="00CC2180">
        <w:rPr>
          <w:rFonts w:ascii="Arial" w:eastAsiaTheme="minorEastAsia" w:hAnsi="Arial" w:cs="Arial"/>
          <w:position w:val="-2"/>
          <w:sz w:val="16"/>
          <w:szCs w:val="16"/>
          <w:lang w:eastAsia="it-IT"/>
        </w:rPr>
        <w:t xml:space="preserve"> </w:t>
      </w:r>
      <w:r w:rsidRPr="00CC2180">
        <w:rPr>
          <w:rFonts w:ascii="Arial" w:eastAsiaTheme="minorEastAsia" w:hAnsi="Arial" w:cs="Arial"/>
          <w:position w:val="-2"/>
          <w:sz w:val="16"/>
          <w:szCs w:val="16"/>
          <w:lang w:eastAsia="it-IT"/>
        </w:rPr>
        <w:t>in</w:t>
      </w:r>
      <w:r w:rsidRPr="00CC2180">
        <w:rPr>
          <w:rFonts w:ascii="Arial" w:eastAsiaTheme="minorEastAsia" w:hAnsi="Arial" w:cs="Arial"/>
          <w:spacing w:val="-1"/>
          <w:position w:val="-2"/>
          <w:sz w:val="16"/>
          <w:szCs w:val="16"/>
          <w:lang w:eastAsia="it-IT"/>
        </w:rPr>
        <w:t>d</w:t>
      </w:r>
      <w:r w:rsidRPr="00CC2180">
        <w:rPr>
          <w:rFonts w:ascii="Arial" w:eastAsiaTheme="minorEastAsia" w:hAnsi="Arial" w:cs="Arial"/>
          <w:position w:val="-2"/>
          <w:sz w:val="16"/>
          <w:szCs w:val="16"/>
          <w:lang w:eastAsia="it-IT"/>
        </w:rPr>
        <w:t>i</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3"/>
          <w:position w:val="-2"/>
          <w:sz w:val="16"/>
          <w:szCs w:val="16"/>
          <w:lang w:eastAsia="it-IT"/>
        </w:rPr>
        <w:t>a</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position w:val="-2"/>
          <w:sz w:val="16"/>
          <w:szCs w:val="16"/>
          <w:lang w:eastAsia="it-IT"/>
        </w:rPr>
        <w:t>i</w:t>
      </w:r>
      <w:r w:rsidR="00E85556" w:rsidRPr="00CC2180">
        <w:rPr>
          <w:rFonts w:ascii="Arial" w:eastAsiaTheme="minorEastAsia" w:hAnsi="Arial" w:cs="Arial"/>
          <w:position w:val="-2"/>
          <w:sz w:val="16"/>
          <w:szCs w:val="16"/>
          <w:lang w:eastAsia="it-IT"/>
        </w:rPr>
        <w:t xml:space="preserve"> </w:t>
      </w:r>
      <w:r w:rsidRPr="00CC2180">
        <w:rPr>
          <w:rFonts w:ascii="Arial" w:eastAsiaTheme="minorEastAsia" w:hAnsi="Arial" w:cs="Arial"/>
          <w:spacing w:val="-1"/>
          <w:position w:val="-2"/>
          <w:sz w:val="16"/>
          <w:szCs w:val="16"/>
          <w:lang w:eastAsia="it-IT"/>
        </w:rPr>
        <w:t>a</w:t>
      </w:r>
      <w:r w:rsidRPr="00CC2180">
        <w:rPr>
          <w:rFonts w:ascii="Arial" w:eastAsiaTheme="minorEastAsia" w:hAnsi="Arial" w:cs="Arial"/>
          <w:position w:val="-2"/>
          <w:sz w:val="16"/>
          <w:szCs w:val="16"/>
          <w:lang w:eastAsia="it-IT"/>
        </w:rPr>
        <w:t>l</w:t>
      </w:r>
      <w:r w:rsidRPr="00CC2180">
        <w:rPr>
          <w:rFonts w:ascii="Arial" w:eastAsiaTheme="minorEastAsia" w:hAnsi="Arial" w:cs="Arial"/>
          <w:spacing w:val="-1"/>
          <w:position w:val="-2"/>
          <w:sz w:val="16"/>
          <w:szCs w:val="16"/>
          <w:lang w:eastAsia="it-IT"/>
        </w:rPr>
        <w:t xml:space="preserve"> pun</w:t>
      </w:r>
      <w:r w:rsidRPr="00CC2180">
        <w:rPr>
          <w:rFonts w:ascii="Arial" w:eastAsiaTheme="minorEastAsia" w:hAnsi="Arial" w:cs="Arial"/>
          <w:spacing w:val="1"/>
          <w:position w:val="-2"/>
          <w:sz w:val="16"/>
          <w:szCs w:val="16"/>
          <w:lang w:eastAsia="it-IT"/>
        </w:rPr>
        <w:t>t</w:t>
      </w:r>
      <w:r w:rsidRPr="00CC2180">
        <w:rPr>
          <w:rFonts w:ascii="Arial" w:eastAsiaTheme="minorEastAsia" w:hAnsi="Arial" w:cs="Arial"/>
          <w:position w:val="-2"/>
          <w:sz w:val="16"/>
          <w:szCs w:val="16"/>
          <w:lang w:eastAsia="it-IT"/>
        </w:rPr>
        <w:t>o3</w:t>
      </w:r>
      <w:r w:rsidRPr="00CC2180">
        <w:rPr>
          <w:rFonts w:ascii="Arial" w:eastAsiaTheme="minorEastAsia" w:hAnsi="Arial" w:cs="Arial"/>
          <w:spacing w:val="-1"/>
          <w:position w:val="-2"/>
          <w:sz w:val="16"/>
          <w:szCs w:val="16"/>
          <w:lang w:eastAsia="it-IT"/>
        </w:rPr>
        <w:t>de</w:t>
      </w:r>
      <w:r w:rsidRPr="00CC2180">
        <w:rPr>
          <w:rFonts w:ascii="Arial" w:eastAsiaTheme="minorEastAsia" w:hAnsi="Arial" w:cs="Arial"/>
          <w:position w:val="-2"/>
          <w:sz w:val="16"/>
          <w:szCs w:val="16"/>
          <w:lang w:eastAsia="it-IT"/>
        </w:rPr>
        <w:t xml:space="preserve">lle </w:t>
      </w:r>
      <w:r w:rsidRPr="00CC2180">
        <w:rPr>
          <w:rFonts w:ascii="Arial" w:eastAsiaTheme="minorEastAsia" w:hAnsi="Arial" w:cs="Arial"/>
          <w:spacing w:val="-1"/>
          <w:position w:val="-2"/>
          <w:sz w:val="16"/>
          <w:szCs w:val="16"/>
          <w:lang w:eastAsia="it-IT"/>
        </w:rPr>
        <w:t>s</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1"/>
          <w:position w:val="-2"/>
          <w:sz w:val="16"/>
          <w:szCs w:val="16"/>
          <w:lang w:eastAsia="it-IT"/>
        </w:rPr>
        <w:t>hed</w:t>
      </w:r>
      <w:r w:rsidRPr="00CC2180">
        <w:rPr>
          <w:rFonts w:ascii="Arial" w:eastAsiaTheme="minorEastAsia" w:hAnsi="Arial" w:cs="Arial"/>
          <w:position w:val="-2"/>
          <w:sz w:val="16"/>
          <w:szCs w:val="16"/>
          <w:lang w:eastAsia="it-IT"/>
        </w:rPr>
        <w:t xml:space="preserve">e </w:t>
      </w:r>
      <w:r w:rsidRPr="00CC2180">
        <w:rPr>
          <w:rFonts w:ascii="Arial" w:eastAsiaTheme="minorEastAsia" w:hAnsi="Arial" w:cs="Arial"/>
          <w:spacing w:val="-1"/>
          <w:position w:val="-2"/>
          <w:sz w:val="16"/>
          <w:szCs w:val="16"/>
          <w:lang w:eastAsia="it-IT"/>
        </w:rPr>
        <w:t>d</w:t>
      </w:r>
      <w:r w:rsidRPr="00CC2180">
        <w:rPr>
          <w:rFonts w:ascii="Arial" w:eastAsiaTheme="minorEastAsia" w:hAnsi="Arial" w:cs="Arial"/>
          <w:position w:val="-2"/>
          <w:sz w:val="16"/>
          <w:szCs w:val="16"/>
          <w:lang w:eastAsia="it-IT"/>
        </w:rPr>
        <w:t>i</w:t>
      </w:r>
      <w:r w:rsidRPr="00CC2180">
        <w:rPr>
          <w:rFonts w:ascii="Arial" w:eastAsiaTheme="minorEastAsia" w:hAnsi="Arial" w:cs="Arial"/>
          <w:spacing w:val="-1"/>
          <w:position w:val="-2"/>
          <w:sz w:val="16"/>
          <w:szCs w:val="16"/>
          <w:lang w:eastAsia="it-IT"/>
        </w:rPr>
        <w:t xml:space="preserve"> s</w:t>
      </w:r>
      <w:r w:rsidRPr="00CC2180">
        <w:rPr>
          <w:rFonts w:ascii="Arial" w:eastAsiaTheme="minorEastAsia" w:hAnsi="Arial" w:cs="Arial"/>
          <w:position w:val="-2"/>
          <w:sz w:val="16"/>
          <w:szCs w:val="16"/>
          <w:lang w:eastAsia="it-IT"/>
        </w:rPr>
        <w:t>i</w:t>
      </w:r>
      <w:r w:rsidRPr="00CC2180">
        <w:rPr>
          <w:rFonts w:ascii="Arial" w:eastAsiaTheme="minorEastAsia" w:hAnsi="Arial" w:cs="Arial"/>
          <w:spacing w:val="1"/>
          <w:position w:val="-2"/>
          <w:sz w:val="16"/>
          <w:szCs w:val="16"/>
          <w:lang w:eastAsia="it-IT"/>
        </w:rPr>
        <w:t>c</w:t>
      </w:r>
      <w:r w:rsidRPr="00CC2180">
        <w:rPr>
          <w:rFonts w:ascii="Arial" w:eastAsiaTheme="minorEastAsia" w:hAnsi="Arial" w:cs="Arial"/>
          <w:spacing w:val="-1"/>
          <w:position w:val="-2"/>
          <w:sz w:val="16"/>
          <w:szCs w:val="16"/>
          <w:lang w:eastAsia="it-IT"/>
        </w:rPr>
        <w:t>urezza</w:t>
      </w:r>
      <w:r w:rsidRPr="00CC2180">
        <w:rPr>
          <w:rFonts w:ascii="Arial" w:eastAsiaTheme="minorEastAsia" w:hAnsi="Arial" w:cs="Arial"/>
          <w:position w:val="-2"/>
          <w:sz w:val="16"/>
          <w:szCs w:val="16"/>
          <w:lang w:eastAsia="it-IT"/>
        </w:rPr>
        <w:t>,</w:t>
      </w:r>
      <w:r w:rsidR="00D5453A">
        <w:rPr>
          <w:rFonts w:ascii="Arial" w:eastAsiaTheme="minorEastAsia" w:hAnsi="Arial" w:cs="Arial"/>
          <w:position w:val="-2"/>
          <w:sz w:val="16"/>
          <w:szCs w:val="16"/>
          <w:lang w:eastAsia="it-IT"/>
        </w:rPr>
        <w:t xml:space="preserve"> </w:t>
      </w:r>
      <w:r w:rsidR="00E85556" w:rsidRPr="00CC2180">
        <w:rPr>
          <w:rFonts w:ascii="Arial" w:eastAsiaTheme="minorEastAsia" w:hAnsi="Arial" w:cs="Arial"/>
          <w:spacing w:val="-1"/>
          <w:position w:val="-2"/>
          <w:sz w:val="16"/>
          <w:szCs w:val="16"/>
          <w:lang w:eastAsia="it-IT"/>
        </w:rPr>
        <w:t>qua</w:t>
      </w:r>
      <w:r w:rsidR="00E85556" w:rsidRPr="00CC2180">
        <w:rPr>
          <w:rFonts w:ascii="Arial" w:eastAsiaTheme="minorEastAsia" w:hAnsi="Arial" w:cs="Arial"/>
          <w:position w:val="-2"/>
          <w:sz w:val="16"/>
          <w:szCs w:val="16"/>
          <w:lang w:eastAsia="it-IT"/>
        </w:rPr>
        <w:t>lo</w:t>
      </w:r>
      <w:r w:rsidR="00E85556" w:rsidRPr="00CC2180">
        <w:rPr>
          <w:rFonts w:ascii="Arial" w:eastAsiaTheme="minorEastAsia" w:hAnsi="Arial" w:cs="Arial"/>
          <w:spacing w:val="-1"/>
          <w:position w:val="-2"/>
          <w:sz w:val="16"/>
          <w:szCs w:val="16"/>
          <w:lang w:eastAsia="it-IT"/>
        </w:rPr>
        <w:t>r</w:t>
      </w:r>
      <w:r w:rsidR="00E85556" w:rsidRPr="00CC2180">
        <w:rPr>
          <w:rFonts w:ascii="Arial" w:eastAsiaTheme="minorEastAsia" w:hAnsi="Arial" w:cs="Arial"/>
          <w:position w:val="-2"/>
          <w:sz w:val="16"/>
          <w:szCs w:val="16"/>
          <w:lang w:eastAsia="it-IT"/>
        </w:rPr>
        <w:t>a</w:t>
      </w:r>
      <w:r w:rsidR="00E85556" w:rsidRPr="00CC2180">
        <w:rPr>
          <w:rFonts w:ascii="Arial" w:eastAsiaTheme="minorEastAsia" w:hAnsi="Arial" w:cs="Arial"/>
          <w:spacing w:val="1"/>
          <w:position w:val="-2"/>
          <w:sz w:val="16"/>
          <w:szCs w:val="16"/>
          <w:lang w:eastAsia="it-IT"/>
        </w:rPr>
        <w:t xml:space="preserve"> </w:t>
      </w:r>
      <w:r w:rsidR="00E85556" w:rsidRPr="00CC2180">
        <w:rPr>
          <w:rFonts w:ascii="Arial" w:eastAsiaTheme="minorEastAsia" w:hAnsi="Arial" w:cs="Arial"/>
          <w:spacing w:val="-1"/>
          <w:position w:val="-2"/>
          <w:sz w:val="16"/>
          <w:szCs w:val="16"/>
          <w:lang w:eastAsia="it-IT"/>
        </w:rPr>
        <w:t>sp</w:t>
      </w:r>
      <w:r w:rsidR="00E85556" w:rsidRPr="00CC2180">
        <w:rPr>
          <w:rFonts w:ascii="Arial" w:eastAsiaTheme="minorEastAsia" w:hAnsi="Arial" w:cs="Arial"/>
          <w:spacing w:val="1"/>
          <w:position w:val="-2"/>
          <w:sz w:val="16"/>
          <w:szCs w:val="16"/>
          <w:lang w:eastAsia="it-IT"/>
        </w:rPr>
        <w:t>e</w:t>
      </w:r>
      <w:r w:rsidR="00E85556" w:rsidRPr="00CC2180">
        <w:rPr>
          <w:rFonts w:ascii="Arial" w:eastAsiaTheme="minorEastAsia" w:hAnsi="Arial" w:cs="Arial"/>
          <w:spacing w:val="-2"/>
          <w:position w:val="-2"/>
          <w:sz w:val="16"/>
          <w:szCs w:val="16"/>
          <w:lang w:eastAsia="it-IT"/>
        </w:rPr>
        <w:t>c</w:t>
      </w:r>
      <w:r w:rsidR="00E85556" w:rsidRPr="00CC2180">
        <w:rPr>
          <w:rFonts w:ascii="Arial" w:eastAsiaTheme="minorEastAsia" w:hAnsi="Arial" w:cs="Arial"/>
          <w:spacing w:val="1"/>
          <w:position w:val="-2"/>
          <w:sz w:val="16"/>
          <w:szCs w:val="16"/>
          <w:lang w:eastAsia="it-IT"/>
        </w:rPr>
        <w:t>i</w:t>
      </w:r>
      <w:r w:rsidR="00E85556" w:rsidRPr="00CC2180">
        <w:rPr>
          <w:rFonts w:ascii="Arial" w:eastAsiaTheme="minorEastAsia" w:hAnsi="Arial" w:cs="Arial"/>
          <w:spacing w:val="-2"/>
          <w:position w:val="-2"/>
          <w:sz w:val="16"/>
          <w:szCs w:val="16"/>
          <w:lang w:eastAsia="it-IT"/>
        </w:rPr>
        <w:t>f</w:t>
      </w:r>
      <w:r w:rsidR="00E85556" w:rsidRPr="00CC2180">
        <w:rPr>
          <w:rFonts w:ascii="Arial" w:eastAsiaTheme="minorEastAsia" w:hAnsi="Arial" w:cs="Arial"/>
          <w:spacing w:val="1"/>
          <w:position w:val="-2"/>
          <w:sz w:val="16"/>
          <w:szCs w:val="16"/>
          <w:lang w:eastAsia="it-IT"/>
        </w:rPr>
        <w:t>i</w:t>
      </w:r>
      <w:r w:rsidR="00E85556" w:rsidRPr="00CC2180">
        <w:rPr>
          <w:rFonts w:ascii="Arial" w:eastAsiaTheme="minorEastAsia" w:hAnsi="Arial" w:cs="Arial"/>
          <w:spacing w:val="-1"/>
          <w:position w:val="-2"/>
          <w:sz w:val="16"/>
          <w:szCs w:val="16"/>
          <w:lang w:eastAsia="it-IT"/>
        </w:rPr>
        <w:t>c</w:t>
      </w:r>
      <w:r w:rsidR="00E85556" w:rsidRPr="00CC2180">
        <w:rPr>
          <w:rFonts w:ascii="Arial" w:eastAsiaTheme="minorEastAsia" w:hAnsi="Arial" w:cs="Arial"/>
          <w:spacing w:val="1"/>
          <w:position w:val="-2"/>
          <w:sz w:val="16"/>
          <w:szCs w:val="16"/>
          <w:lang w:eastAsia="it-IT"/>
        </w:rPr>
        <w:t>a</w:t>
      </w:r>
      <w:r w:rsidR="00E85556" w:rsidRPr="00CC2180">
        <w:rPr>
          <w:rFonts w:ascii="Arial" w:eastAsiaTheme="minorEastAsia" w:hAnsi="Arial" w:cs="Arial"/>
          <w:spacing w:val="-2"/>
          <w:position w:val="-2"/>
          <w:sz w:val="16"/>
          <w:szCs w:val="16"/>
          <w:lang w:eastAsia="it-IT"/>
        </w:rPr>
        <w:t>ti</w:t>
      </w:r>
      <w:r w:rsidRPr="00CC2180">
        <w:rPr>
          <w:rFonts w:ascii="Arial" w:eastAsiaTheme="minorEastAsia" w:hAnsi="Arial" w:cs="Arial"/>
          <w:position w:val="-2"/>
          <w:sz w:val="16"/>
          <w:szCs w:val="16"/>
          <w:lang w:eastAsia="it-IT"/>
        </w:rPr>
        <w:t>.</w:t>
      </w:r>
    </w:p>
    <w:p w:rsidR="003B1417" w:rsidRPr="00CC2180" w:rsidRDefault="003B1417" w:rsidP="00D5453A">
      <w:pPr>
        <w:widowControl w:val="0"/>
        <w:autoSpaceDE w:val="0"/>
        <w:autoSpaceDN w:val="0"/>
        <w:adjustRightInd w:val="0"/>
        <w:spacing w:after="0" w:line="235" w:lineRule="exact"/>
        <w:ind w:left="178" w:right="-20"/>
        <w:jc w:val="both"/>
        <w:rPr>
          <w:rFonts w:ascii="Arial" w:eastAsiaTheme="minorEastAsia" w:hAnsi="Arial" w:cs="Arial"/>
          <w:sz w:val="16"/>
          <w:szCs w:val="16"/>
          <w:lang w:eastAsia="it-IT"/>
        </w:rPr>
      </w:pPr>
      <w:r w:rsidRPr="00CC2180">
        <w:rPr>
          <w:rFonts w:ascii="Arial" w:eastAsiaTheme="minorEastAsia" w:hAnsi="Arial" w:cs="Arial"/>
          <w:position w:val="9"/>
          <w:sz w:val="13"/>
          <w:szCs w:val="13"/>
          <w:lang w:eastAsia="it-IT"/>
        </w:rPr>
        <w:t>7</w:t>
      </w:r>
      <w:r w:rsidRPr="00CC2180">
        <w:rPr>
          <w:rFonts w:ascii="Arial" w:eastAsiaTheme="minorEastAsia" w:hAnsi="Arial" w:cs="Arial"/>
          <w:spacing w:val="-1"/>
          <w:position w:val="-1"/>
          <w:sz w:val="16"/>
          <w:szCs w:val="16"/>
          <w:lang w:eastAsia="it-IT"/>
        </w:rPr>
        <w:t>Co</w:t>
      </w:r>
      <w:r w:rsidRPr="00CC2180">
        <w:rPr>
          <w:rFonts w:ascii="Arial" w:eastAsiaTheme="minorEastAsia" w:hAnsi="Arial" w:cs="Arial"/>
          <w:spacing w:val="3"/>
          <w:position w:val="-1"/>
          <w:sz w:val="16"/>
          <w:szCs w:val="16"/>
          <w:lang w:eastAsia="it-IT"/>
        </w:rPr>
        <w:t>m</w:t>
      </w:r>
      <w:r w:rsidRPr="00CC2180">
        <w:rPr>
          <w:rFonts w:ascii="Arial" w:eastAsiaTheme="minorEastAsia" w:hAnsi="Arial" w:cs="Arial"/>
          <w:spacing w:val="-1"/>
          <w:position w:val="-1"/>
          <w:sz w:val="16"/>
          <w:szCs w:val="16"/>
          <w:lang w:eastAsia="it-IT"/>
        </w:rPr>
        <w:t>p</w:t>
      </w:r>
      <w:r w:rsidRPr="00CC2180">
        <w:rPr>
          <w:rFonts w:ascii="Arial" w:eastAsiaTheme="minorEastAsia" w:hAnsi="Arial" w:cs="Arial"/>
          <w:position w:val="-1"/>
          <w:sz w:val="16"/>
          <w:szCs w:val="16"/>
          <w:lang w:eastAsia="it-IT"/>
        </w:rPr>
        <w:t>il</w:t>
      </w:r>
      <w:r w:rsidRPr="00CC2180">
        <w:rPr>
          <w:rFonts w:ascii="Arial" w:eastAsiaTheme="minorEastAsia" w:hAnsi="Arial" w:cs="Arial"/>
          <w:spacing w:val="-1"/>
          <w:position w:val="-1"/>
          <w:sz w:val="16"/>
          <w:szCs w:val="16"/>
          <w:lang w:eastAsia="it-IT"/>
        </w:rPr>
        <w:t>ar</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il</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3"/>
          <w:position w:val="-1"/>
          <w:sz w:val="16"/>
          <w:szCs w:val="16"/>
          <w:lang w:eastAsia="it-IT"/>
        </w:rPr>
        <w:t>a</w:t>
      </w:r>
      <w:r w:rsidRPr="00CC2180">
        <w:rPr>
          <w:rFonts w:ascii="Arial" w:eastAsiaTheme="minorEastAsia" w:hAnsi="Arial" w:cs="Arial"/>
          <w:spacing w:val="3"/>
          <w:position w:val="-1"/>
          <w:sz w:val="16"/>
          <w:szCs w:val="16"/>
          <w:lang w:eastAsia="it-IT"/>
        </w:rPr>
        <w:t>m</w:t>
      </w:r>
      <w:r w:rsidRPr="00CC2180">
        <w:rPr>
          <w:rFonts w:ascii="Arial" w:eastAsiaTheme="minorEastAsia" w:hAnsi="Arial" w:cs="Arial"/>
          <w:spacing w:val="-1"/>
          <w:position w:val="-1"/>
          <w:sz w:val="16"/>
          <w:szCs w:val="16"/>
          <w:lang w:eastAsia="it-IT"/>
        </w:rPr>
        <w:t>p</w:t>
      </w:r>
      <w:r w:rsidRPr="00CC2180">
        <w:rPr>
          <w:rFonts w:ascii="Arial" w:eastAsiaTheme="minorEastAsia" w:hAnsi="Arial" w:cs="Arial"/>
          <w:position w:val="-1"/>
          <w:sz w:val="16"/>
          <w:szCs w:val="16"/>
          <w:lang w:eastAsia="it-IT"/>
        </w:rPr>
        <w:t>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o</w:t>
      </w:r>
      <w:r w:rsidRPr="00CC2180">
        <w:rPr>
          <w:rFonts w:ascii="Arial" w:eastAsiaTheme="minorEastAsia" w:hAnsi="Arial" w:cs="Arial"/>
          <w:position w:val="-1"/>
          <w:sz w:val="16"/>
          <w:szCs w:val="16"/>
          <w:lang w:eastAsia="it-IT"/>
        </w:rPr>
        <w:t>lo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pe</w:t>
      </w:r>
      <w:r w:rsidRPr="00CC2180">
        <w:rPr>
          <w:rFonts w:ascii="Arial" w:eastAsiaTheme="minorEastAsia" w:hAnsi="Arial" w:cs="Arial"/>
          <w:position w:val="-1"/>
          <w:sz w:val="16"/>
          <w:szCs w:val="16"/>
          <w:lang w:eastAsia="it-IT"/>
        </w:rPr>
        <w:t>r</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p</w:t>
      </w:r>
      <w:r w:rsidRPr="00CC2180">
        <w:rPr>
          <w:rFonts w:ascii="Arial" w:eastAsiaTheme="minorEastAsia" w:hAnsi="Arial" w:cs="Arial"/>
          <w:spacing w:val="1"/>
          <w:position w:val="-1"/>
          <w:sz w:val="16"/>
          <w:szCs w:val="16"/>
          <w:lang w:eastAsia="it-IT"/>
        </w:rPr>
        <w:t>r</w:t>
      </w:r>
      <w:r w:rsidRPr="00CC2180">
        <w:rPr>
          <w:rFonts w:ascii="Arial" w:eastAsiaTheme="minorEastAsia" w:hAnsi="Arial" w:cs="Arial"/>
          <w:spacing w:val="-1"/>
          <w:position w:val="-1"/>
          <w:sz w:val="16"/>
          <w:szCs w:val="16"/>
          <w:lang w:eastAsia="it-IT"/>
        </w:rPr>
        <w:t>odo</w:t>
      </w:r>
      <w:r w:rsidRPr="00CC2180">
        <w:rPr>
          <w:rFonts w:ascii="Arial" w:eastAsiaTheme="minorEastAsia" w:hAnsi="Arial" w:cs="Arial"/>
          <w:spacing w:val="1"/>
          <w:position w:val="-1"/>
          <w:sz w:val="16"/>
          <w:szCs w:val="16"/>
          <w:lang w:eastAsia="it-IT"/>
        </w:rPr>
        <w:t>tt</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o</w:t>
      </w:r>
      <w:r w:rsidRPr="00CC2180">
        <w:rPr>
          <w:rFonts w:ascii="Arial" w:eastAsiaTheme="minorEastAsia" w:hAnsi="Arial" w:cs="Arial"/>
          <w:spacing w:val="-3"/>
          <w:position w:val="-1"/>
          <w:sz w:val="16"/>
          <w:szCs w:val="16"/>
          <w:lang w:eastAsia="it-IT"/>
        </w:rPr>
        <w:t>n</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enen</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position w:val="-1"/>
          <w:sz w:val="16"/>
          <w:szCs w:val="16"/>
          <w:lang w:eastAsia="it-IT"/>
        </w:rPr>
        <w:t>O</w:t>
      </w:r>
      <w:r w:rsidRPr="00CC2180">
        <w:rPr>
          <w:rFonts w:ascii="Arial" w:eastAsiaTheme="minorEastAsia" w:hAnsi="Arial" w:cs="Arial"/>
          <w:spacing w:val="-2"/>
          <w:position w:val="-1"/>
          <w:sz w:val="16"/>
          <w:szCs w:val="16"/>
          <w:lang w:eastAsia="it-IT"/>
        </w:rPr>
        <w:t>V</w:t>
      </w:r>
      <w:r w:rsidRPr="00CC2180">
        <w:rPr>
          <w:rFonts w:ascii="Arial" w:eastAsiaTheme="minorEastAsia" w:hAnsi="Arial" w:cs="Arial"/>
          <w:position w:val="-1"/>
          <w:sz w:val="16"/>
          <w:szCs w:val="16"/>
          <w:lang w:eastAsia="it-IT"/>
        </w:rPr>
        <w:t>,</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in</w:t>
      </w:r>
      <w:r w:rsidRPr="00CC2180">
        <w:rPr>
          <w:rFonts w:ascii="Arial" w:eastAsiaTheme="minorEastAsia" w:hAnsi="Arial" w:cs="Arial"/>
          <w:spacing w:val="-1"/>
          <w:position w:val="-1"/>
          <w:sz w:val="16"/>
          <w:szCs w:val="16"/>
          <w:lang w:eastAsia="it-IT"/>
        </w:rPr>
        <w:t>d</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and</w:t>
      </w:r>
      <w:r w:rsidRPr="00CC2180">
        <w:rPr>
          <w:rFonts w:ascii="Arial" w:eastAsiaTheme="minorEastAsia" w:hAnsi="Arial" w:cs="Arial"/>
          <w:position w:val="-1"/>
          <w:sz w:val="16"/>
          <w:szCs w:val="16"/>
          <w:lang w:eastAsia="it-IT"/>
        </w:rPr>
        <w:t>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il</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da</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o</w:t>
      </w:r>
      <w:r w:rsidRPr="00CC2180">
        <w:rPr>
          <w:rFonts w:ascii="Arial" w:eastAsiaTheme="minorEastAsia" w:hAnsi="Arial" w:cs="Arial"/>
          <w:spacing w:val="1"/>
          <w:position w:val="-1"/>
          <w:sz w:val="16"/>
          <w:szCs w:val="16"/>
          <w:lang w:eastAsia="it-IT"/>
        </w:rPr>
        <w:t>tt</w:t>
      </w:r>
      <w:r w:rsidRPr="00CC2180">
        <w:rPr>
          <w:rFonts w:ascii="Arial" w:eastAsiaTheme="minorEastAsia" w:hAnsi="Arial" w:cs="Arial"/>
          <w:spacing w:val="-1"/>
          <w:position w:val="-1"/>
          <w:sz w:val="16"/>
          <w:szCs w:val="16"/>
          <w:lang w:eastAsia="it-IT"/>
        </w:rPr>
        <w:t>enu</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3"/>
          <w:position w:val="-1"/>
          <w:sz w:val="16"/>
          <w:szCs w:val="16"/>
          <w:lang w:eastAsia="it-IT"/>
        </w:rPr>
        <w:t>m</w:t>
      </w:r>
      <w:r w:rsidRPr="00CC2180">
        <w:rPr>
          <w:rFonts w:ascii="Arial" w:eastAsiaTheme="minorEastAsia" w:hAnsi="Arial" w:cs="Arial"/>
          <w:spacing w:val="-1"/>
          <w:position w:val="-1"/>
          <w:sz w:val="16"/>
          <w:szCs w:val="16"/>
          <w:lang w:eastAsia="it-IT"/>
        </w:rPr>
        <w:t>ed</w:t>
      </w:r>
      <w:r w:rsidRPr="00CC2180">
        <w:rPr>
          <w:rFonts w:ascii="Arial" w:eastAsiaTheme="minorEastAsia" w:hAnsi="Arial" w:cs="Arial"/>
          <w:position w:val="-1"/>
          <w:sz w:val="16"/>
          <w:szCs w:val="16"/>
          <w:lang w:eastAsia="it-IT"/>
        </w:rPr>
        <w:t>ia</w:t>
      </w:r>
      <w:r w:rsidRPr="00CC2180">
        <w:rPr>
          <w:rFonts w:ascii="Arial" w:eastAsiaTheme="minorEastAsia" w:hAnsi="Arial" w:cs="Arial"/>
          <w:spacing w:val="-1"/>
          <w:position w:val="-1"/>
          <w:sz w:val="16"/>
          <w:szCs w:val="16"/>
          <w:lang w:eastAsia="it-IT"/>
        </w:rPr>
        <w:t>n</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ana</w:t>
      </w:r>
      <w:r w:rsidRPr="00CC2180">
        <w:rPr>
          <w:rFonts w:ascii="Arial" w:eastAsiaTheme="minorEastAsia" w:hAnsi="Arial" w:cs="Arial"/>
          <w:position w:val="-1"/>
          <w:sz w:val="16"/>
          <w:szCs w:val="16"/>
          <w:lang w:eastAsia="it-IT"/>
        </w:rPr>
        <w:t>li</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int</w:t>
      </w:r>
      <w:r w:rsidRPr="00CC2180">
        <w:rPr>
          <w:rFonts w:ascii="Arial" w:eastAsiaTheme="minorEastAsia" w:hAnsi="Arial" w:cs="Arial"/>
          <w:spacing w:val="-1"/>
          <w:position w:val="-1"/>
          <w:sz w:val="16"/>
          <w:szCs w:val="16"/>
          <w:lang w:eastAsia="it-IT"/>
        </w:rPr>
        <w:t>ern</w:t>
      </w:r>
      <w:r w:rsidRPr="00CC2180">
        <w:rPr>
          <w:rFonts w:ascii="Arial" w:eastAsiaTheme="minorEastAsia" w:hAnsi="Arial" w:cs="Arial"/>
          <w:position w:val="-1"/>
          <w:sz w:val="16"/>
          <w:szCs w:val="16"/>
          <w:lang w:eastAsia="it-IT"/>
        </w:rPr>
        <w:t>a</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ovver</w:t>
      </w:r>
      <w:r w:rsidRPr="00CC2180">
        <w:rPr>
          <w:rFonts w:ascii="Arial" w:eastAsiaTheme="minorEastAsia" w:hAnsi="Arial" w:cs="Arial"/>
          <w:position w:val="-1"/>
          <w:sz w:val="16"/>
          <w:szCs w:val="16"/>
          <w:lang w:eastAsia="it-IT"/>
        </w:rPr>
        <w:t>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dedo</w:t>
      </w:r>
      <w:r w:rsidRPr="00CC2180">
        <w:rPr>
          <w:rFonts w:ascii="Arial" w:eastAsiaTheme="minorEastAsia" w:hAnsi="Arial" w:cs="Arial"/>
          <w:spacing w:val="1"/>
          <w:position w:val="-1"/>
          <w:sz w:val="16"/>
          <w:szCs w:val="16"/>
          <w:lang w:eastAsia="it-IT"/>
        </w:rPr>
        <w:t>tt</w:t>
      </w:r>
      <w:r w:rsidRPr="00CC2180">
        <w:rPr>
          <w:rFonts w:ascii="Arial" w:eastAsiaTheme="minorEastAsia" w:hAnsi="Arial" w:cs="Arial"/>
          <w:position w:val="-1"/>
          <w:sz w:val="16"/>
          <w:szCs w:val="16"/>
          <w:lang w:eastAsia="it-IT"/>
        </w:rPr>
        <w:t>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da</w:t>
      </w:r>
      <w:r w:rsidRPr="00CC2180">
        <w:rPr>
          <w:rFonts w:ascii="Arial" w:eastAsiaTheme="minorEastAsia" w:hAnsi="Arial" w:cs="Arial"/>
          <w:spacing w:val="10"/>
          <w:position w:val="-1"/>
          <w:sz w:val="16"/>
          <w:szCs w:val="16"/>
          <w:lang w:eastAsia="it-IT"/>
        </w:rPr>
        <w:t>l</w:t>
      </w:r>
      <w:r w:rsidRPr="00CC2180">
        <w:rPr>
          <w:rFonts w:ascii="Arial" w:eastAsiaTheme="minorEastAsia" w:hAnsi="Arial" w:cs="Arial"/>
          <w:position w:val="-1"/>
          <w:sz w:val="16"/>
          <w:szCs w:val="16"/>
          <w:lang w:eastAsia="it-IT"/>
        </w:rPr>
        <w:t>le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position w:val="-1"/>
          <w:sz w:val="16"/>
          <w:szCs w:val="16"/>
          <w:lang w:eastAsia="it-IT"/>
        </w:rPr>
        <w:t>in</w:t>
      </w:r>
      <w:r w:rsidRPr="00CC2180">
        <w:rPr>
          <w:rFonts w:ascii="Arial" w:eastAsiaTheme="minorEastAsia" w:hAnsi="Arial" w:cs="Arial"/>
          <w:spacing w:val="-1"/>
          <w:position w:val="-1"/>
          <w:sz w:val="16"/>
          <w:szCs w:val="16"/>
          <w:lang w:eastAsia="it-IT"/>
        </w:rPr>
        <w:t>d</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az</w:t>
      </w:r>
      <w:r w:rsidRPr="00CC2180">
        <w:rPr>
          <w:rFonts w:ascii="Arial" w:eastAsiaTheme="minorEastAsia" w:hAnsi="Arial" w:cs="Arial"/>
          <w:position w:val="-1"/>
          <w:sz w:val="16"/>
          <w:szCs w:val="16"/>
          <w:lang w:eastAsia="it-IT"/>
        </w:rPr>
        <w:t>io</w:t>
      </w:r>
      <w:r w:rsidRPr="00CC2180">
        <w:rPr>
          <w:rFonts w:ascii="Arial" w:eastAsiaTheme="minorEastAsia" w:hAnsi="Arial" w:cs="Arial"/>
          <w:spacing w:val="-1"/>
          <w:position w:val="-1"/>
          <w:sz w:val="16"/>
          <w:szCs w:val="16"/>
          <w:lang w:eastAsia="it-IT"/>
        </w:rPr>
        <w:t>n</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r</w:t>
      </w:r>
      <w:r w:rsidRPr="00CC2180">
        <w:rPr>
          <w:rFonts w:ascii="Arial" w:eastAsiaTheme="minorEastAsia" w:hAnsi="Arial" w:cs="Arial"/>
          <w:position w:val="-1"/>
          <w:sz w:val="16"/>
          <w:szCs w:val="16"/>
          <w:lang w:eastAsia="it-IT"/>
        </w:rPr>
        <w:t>ip</w:t>
      </w:r>
      <w:r w:rsidRPr="00CC2180">
        <w:rPr>
          <w:rFonts w:ascii="Arial" w:eastAsiaTheme="minorEastAsia" w:hAnsi="Arial" w:cs="Arial"/>
          <w:spacing w:val="-1"/>
          <w:position w:val="-1"/>
          <w:sz w:val="16"/>
          <w:szCs w:val="16"/>
          <w:lang w:eastAsia="it-IT"/>
        </w:rPr>
        <w:t>or</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ne</w:t>
      </w:r>
      <w:r w:rsidRPr="00CC2180">
        <w:rPr>
          <w:rFonts w:ascii="Arial" w:eastAsiaTheme="minorEastAsia" w:hAnsi="Arial" w:cs="Arial"/>
          <w:position w:val="-1"/>
          <w:sz w:val="16"/>
          <w:szCs w:val="16"/>
          <w:lang w:eastAsia="it-IT"/>
        </w:rPr>
        <w:t>lle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sc</w:t>
      </w:r>
      <w:r w:rsidRPr="00CC2180">
        <w:rPr>
          <w:rFonts w:ascii="Arial" w:eastAsiaTheme="minorEastAsia" w:hAnsi="Arial" w:cs="Arial"/>
          <w:spacing w:val="-1"/>
          <w:position w:val="-1"/>
          <w:sz w:val="16"/>
          <w:szCs w:val="16"/>
          <w:lang w:eastAsia="it-IT"/>
        </w:rPr>
        <w:t>hed</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e</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n</w:t>
      </w:r>
      <w:r w:rsidRPr="00CC2180">
        <w:rPr>
          <w:rFonts w:ascii="Arial" w:eastAsiaTheme="minorEastAsia" w:hAnsi="Arial" w:cs="Arial"/>
          <w:spacing w:val="1"/>
          <w:position w:val="-1"/>
          <w:sz w:val="16"/>
          <w:szCs w:val="16"/>
          <w:lang w:eastAsia="it-IT"/>
        </w:rPr>
        <w:t>ic</w:t>
      </w:r>
      <w:r w:rsidRPr="00CC2180">
        <w:rPr>
          <w:rFonts w:ascii="Arial" w:eastAsiaTheme="minorEastAsia" w:hAnsi="Arial" w:cs="Arial"/>
          <w:spacing w:val="-1"/>
          <w:position w:val="-1"/>
          <w:sz w:val="16"/>
          <w:szCs w:val="16"/>
          <w:lang w:eastAsia="it-IT"/>
        </w:rPr>
        <w:t>h</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e</w:t>
      </w:r>
      <w:r w:rsidRPr="00CC2180">
        <w:rPr>
          <w:rFonts w:ascii="Arial" w:eastAsiaTheme="minorEastAsia" w:hAnsi="Arial" w:cs="Arial"/>
          <w:spacing w:val="1"/>
          <w:position w:val="-1"/>
          <w:sz w:val="16"/>
          <w:szCs w:val="16"/>
          <w:lang w:eastAsia="it-IT"/>
        </w:rPr>
        <w:t>/</w:t>
      </w:r>
      <w:r w:rsidRPr="00CC2180">
        <w:rPr>
          <w:rFonts w:ascii="Arial" w:eastAsiaTheme="minorEastAsia" w:hAnsi="Arial" w:cs="Arial"/>
          <w:position w:val="-1"/>
          <w:sz w:val="16"/>
          <w:szCs w:val="16"/>
          <w:lang w:eastAsia="it-IT"/>
        </w:rPr>
        <w:t>o</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ne</w:t>
      </w:r>
      <w:r w:rsidRPr="00CC2180">
        <w:rPr>
          <w:rFonts w:ascii="Arial" w:eastAsiaTheme="minorEastAsia" w:hAnsi="Arial" w:cs="Arial"/>
          <w:position w:val="-1"/>
          <w:sz w:val="16"/>
          <w:szCs w:val="16"/>
          <w:lang w:eastAsia="it-IT"/>
        </w:rPr>
        <w:t>lle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sc</w:t>
      </w:r>
      <w:r w:rsidRPr="00CC2180">
        <w:rPr>
          <w:rFonts w:ascii="Arial" w:eastAsiaTheme="minorEastAsia" w:hAnsi="Arial" w:cs="Arial"/>
          <w:spacing w:val="-1"/>
          <w:position w:val="-1"/>
          <w:sz w:val="16"/>
          <w:szCs w:val="16"/>
          <w:lang w:eastAsia="it-IT"/>
        </w:rPr>
        <w:t>hed</w:t>
      </w:r>
      <w:r w:rsidRPr="00CC2180">
        <w:rPr>
          <w:rFonts w:ascii="Arial" w:eastAsiaTheme="minorEastAsia" w:hAnsi="Arial" w:cs="Arial"/>
          <w:position w:val="-1"/>
          <w:sz w:val="16"/>
          <w:szCs w:val="16"/>
          <w:lang w:eastAsia="it-IT"/>
        </w:rPr>
        <w:t>e</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3"/>
          <w:position w:val="-1"/>
          <w:sz w:val="16"/>
          <w:szCs w:val="16"/>
          <w:lang w:eastAsia="it-IT"/>
        </w:rPr>
        <w:t>d</w:t>
      </w:r>
      <w:r w:rsidRPr="00CC2180">
        <w:rPr>
          <w:rFonts w:ascii="Arial" w:eastAsiaTheme="minorEastAsia" w:hAnsi="Arial" w:cs="Arial"/>
          <w:position w:val="-1"/>
          <w:sz w:val="16"/>
          <w:szCs w:val="16"/>
          <w:lang w:eastAsia="it-IT"/>
        </w:rPr>
        <w:t>i</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urezz</w:t>
      </w:r>
      <w:r w:rsidRPr="00CC2180">
        <w:rPr>
          <w:rFonts w:ascii="Arial" w:eastAsiaTheme="minorEastAsia" w:hAnsi="Arial" w:cs="Arial"/>
          <w:position w:val="-1"/>
          <w:sz w:val="16"/>
          <w:szCs w:val="16"/>
          <w:lang w:eastAsia="it-IT"/>
        </w:rPr>
        <w:t xml:space="preserve">a </w:t>
      </w:r>
      <w:r w:rsidRPr="00CC2180">
        <w:rPr>
          <w:rFonts w:ascii="Arial" w:eastAsiaTheme="minorEastAsia" w:hAnsi="Arial" w:cs="Arial"/>
          <w:spacing w:val="-1"/>
          <w:position w:val="-1"/>
          <w:sz w:val="16"/>
          <w:szCs w:val="16"/>
          <w:lang w:eastAsia="it-IT"/>
        </w:rPr>
        <w:t>(pun</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 xml:space="preserve">o 3 o 9o </w:t>
      </w:r>
      <w:r w:rsidRPr="00CC2180">
        <w:rPr>
          <w:rFonts w:ascii="Arial" w:eastAsiaTheme="minorEastAsia" w:hAnsi="Arial" w:cs="Arial"/>
          <w:spacing w:val="-1"/>
          <w:position w:val="-1"/>
          <w:sz w:val="16"/>
          <w:szCs w:val="16"/>
          <w:lang w:eastAsia="it-IT"/>
        </w:rPr>
        <w:t>1</w:t>
      </w:r>
      <w:r w:rsidRPr="00CC2180">
        <w:rPr>
          <w:rFonts w:ascii="Arial" w:eastAsiaTheme="minorEastAsia" w:hAnsi="Arial" w:cs="Arial"/>
          <w:position w:val="-1"/>
          <w:sz w:val="16"/>
          <w:szCs w:val="16"/>
          <w:lang w:eastAsia="it-IT"/>
        </w:rPr>
        <w:t xml:space="preserve">5 </w:t>
      </w:r>
      <w:r w:rsidR="00E85556" w:rsidRPr="00CC2180">
        <w:rPr>
          <w:rFonts w:ascii="Arial" w:eastAsiaTheme="minorEastAsia" w:hAnsi="Arial" w:cs="Arial"/>
          <w:spacing w:val="-1"/>
          <w:position w:val="-1"/>
          <w:sz w:val="16"/>
          <w:szCs w:val="16"/>
          <w:lang w:eastAsia="it-IT"/>
        </w:rPr>
        <w:t>de</w:t>
      </w:r>
      <w:r w:rsidR="00E85556" w:rsidRPr="00CC2180">
        <w:rPr>
          <w:rFonts w:ascii="Arial" w:eastAsiaTheme="minorEastAsia" w:hAnsi="Arial" w:cs="Arial"/>
          <w:position w:val="-1"/>
          <w:sz w:val="16"/>
          <w:szCs w:val="16"/>
          <w:lang w:eastAsia="it-IT"/>
        </w:rPr>
        <w:t>lla</w:t>
      </w:r>
      <w:r w:rsidR="00E85556" w:rsidRPr="00CC2180">
        <w:rPr>
          <w:rFonts w:ascii="Arial" w:eastAsiaTheme="minorEastAsia" w:hAnsi="Arial" w:cs="Arial"/>
          <w:spacing w:val="-1"/>
          <w:position w:val="-1"/>
          <w:sz w:val="16"/>
          <w:szCs w:val="16"/>
          <w:lang w:eastAsia="it-IT"/>
        </w:rPr>
        <w:t xml:space="preserve"> </w:t>
      </w:r>
      <w:r w:rsidR="00E85556" w:rsidRPr="00CC2180">
        <w:rPr>
          <w:rFonts w:ascii="Arial" w:eastAsiaTheme="minorEastAsia" w:hAnsi="Arial" w:cs="Arial"/>
          <w:spacing w:val="1"/>
          <w:position w:val="-1"/>
          <w:sz w:val="16"/>
          <w:szCs w:val="16"/>
          <w:lang w:eastAsia="it-IT"/>
        </w:rPr>
        <w:t>s</w:t>
      </w:r>
      <w:r w:rsidR="00E85556" w:rsidRPr="00CC2180">
        <w:rPr>
          <w:rFonts w:ascii="Arial" w:eastAsiaTheme="minorEastAsia" w:hAnsi="Arial" w:cs="Arial"/>
          <w:spacing w:val="-1"/>
          <w:position w:val="-1"/>
          <w:sz w:val="16"/>
          <w:szCs w:val="16"/>
          <w:lang w:eastAsia="it-IT"/>
        </w:rPr>
        <w:t>che</w:t>
      </w:r>
      <w:r w:rsidR="00E85556" w:rsidRPr="00CC2180">
        <w:rPr>
          <w:rFonts w:ascii="Arial" w:eastAsiaTheme="minorEastAsia" w:hAnsi="Arial" w:cs="Arial"/>
          <w:position w:val="-1"/>
          <w:sz w:val="16"/>
          <w:szCs w:val="16"/>
          <w:lang w:eastAsia="it-IT"/>
        </w:rPr>
        <w:t>da</w:t>
      </w:r>
      <w:r w:rsidRPr="00CC2180">
        <w:rPr>
          <w:rFonts w:ascii="Arial" w:eastAsiaTheme="minorEastAsia" w:hAnsi="Arial" w:cs="Arial"/>
          <w:position w:val="-1"/>
          <w:sz w:val="16"/>
          <w:szCs w:val="16"/>
          <w:lang w:eastAsia="it-IT"/>
        </w:rPr>
        <w:t xml:space="preserve"> </w:t>
      </w:r>
      <w:r w:rsidR="00E85556" w:rsidRPr="00CC2180">
        <w:rPr>
          <w:rFonts w:ascii="Arial" w:eastAsiaTheme="minorEastAsia" w:hAnsi="Arial" w:cs="Arial"/>
          <w:spacing w:val="-1"/>
          <w:position w:val="-1"/>
          <w:sz w:val="16"/>
          <w:szCs w:val="16"/>
          <w:lang w:eastAsia="it-IT"/>
        </w:rPr>
        <w:t>d</w:t>
      </w:r>
      <w:r w:rsidR="00E85556" w:rsidRPr="00CC2180">
        <w:rPr>
          <w:rFonts w:ascii="Arial" w:eastAsiaTheme="minorEastAsia" w:hAnsi="Arial" w:cs="Arial"/>
          <w:position w:val="-1"/>
          <w:sz w:val="16"/>
          <w:szCs w:val="16"/>
          <w:lang w:eastAsia="it-IT"/>
        </w:rPr>
        <w:t>i</w:t>
      </w:r>
      <w:r w:rsidR="00E85556" w:rsidRPr="00CC2180">
        <w:rPr>
          <w:rFonts w:ascii="Arial" w:eastAsiaTheme="minorEastAsia" w:hAnsi="Arial" w:cs="Arial"/>
          <w:spacing w:val="1"/>
          <w:position w:val="-1"/>
          <w:sz w:val="16"/>
          <w:szCs w:val="16"/>
          <w:lang w:eastAsia="it-IT"/>
        </w:rPr>
        <w:t xml:space="preserve"> </w:t>
      </w:r>
      <w:r w:rsidR="00E85556" w:rsidRPr="00CC2180">
        <w:rPr>
          <w:rFonts w:ascii="Arial" w:eastAsiaTheme="minorEastAsia" w:hAnsi="Arial" w:cs="Arial"/>
          <w:spacing w:val="-2"/>
          <w:position w:val="-1"/>
          <w:sz w:val="16"/>
          <w:szCs w:val="16"/>
          <w:lang w:eastAsia="it-IT"/>
        </w:rPr>
        <w:t>s</w:t>
      </w:r>
      <w:r w:rsidR="00E85556" w:rsidRPr="00CC2180">
        <w:rPr>
          <w:rFonts w:ascii="Arial" w:eastAsiaTheme="minorEastAsia" w:hAnsi="Arial" w:cs="Arial"/>
          <w:spacing w:val="1"/>
          <w:position w:val="-1"/>
          <w:sz w:val="16"/>
          <w:szCs w:val="16"/>
          <w:lang w:eastAsia="it-IT"/>
        </w:rPr>
        <w:t>i</w:t>
      </w:r>
      <w:r w:rsidR="00E85556" w:rsidRPr="00CC2180">
        <w:rPr>
          <w:rFonts w:ascii="Arial" w:eastAsiaTheme="minorEastAsia" w:hAnsi="Arial" w:cs="Arial"/>
          <w:spacing w:val="-1"/>
          <w:position w:val="-1"/>
          <w:sz w:val="16"/>
          <w:szCs w:val="16"/>
          <w:lang w:eastAsia="it-IT"/>
        </w:rPr>
        <w:t>curezza</w:t>
      </w:r>
      <w:r w:rsidRPr="00CC2180">
        <w:rPr>
          <w:rFonts w:ascii="Arial" w:eastAsiaTheme="minorEastAsia" w:hAnsi="Arial" w:cs="Arial"/>
          <w:spacing w:val="-1"/>
          <w:position w:val="-1"/>
          <w:sz w:val="16"/>
          <w:szCs w:val="16"/>
          <w:lang w:eastAsia="it-IT"/>
        </w:rPr>
        <w:t>)</w:t>
      </w:r>
      <w:r w:rsidRPr="00CC2180">
        <w:rPr>
          <w:rFonts w:ascii="Arial" w:eastAsiaTheme="minorEastAsia" w:hAnsi="Arial" w:cs="Arial"/>
          <w:position w:val="-1"/>
          <w:sz w:val="16"/>
          <w:szCs w:val="16"/>
          <w:lang w:eastAsia="it-IT"/>
        </w:rPr>
        <w:t>.</w:t>
      </w:r>
    </w:p>
    <w:p w:rsidR="003B1417" w:rsidRPr="00CC2180" w:rsidRDefault="003B1417" w:rsidP="00D5453A">
      <w:pPr>
        <w:widowControl w:val="0"/>
        <w:autoSpaceDE w:val="0"/>
        <w:autoSpaceDN w:val="0"/>
        <w:adjustRightInd w:val="0"/>
        <w:spacing w:after="0" w:line="240" w:lineRule="auto"/>
        <w:ind w:left="176" w:right="-23"/>
        <w:jc w:val="both"/>
        <w:rPr>
          <w:rFonts w:ascii="Arial" w:eastAsiaTheme="minorEastAsia" w:hAnsi="Arial" w:cs="Arial"/>
          <w:sz w:val="16"/>
          <w:szCs w:val="16"/>
          <w:lang w:eastAsia="it-IT"/>
        </w:rPr>
      </w:pPr>
      <w:r w:rsidRPr="00CC2180">
        <w:rPr>
          <w:rFonts w:ascii="Arial" w:eastAsiaTheme="minorEastAsia" w:hAnsi="Arial" w:cs="Arial"/>
          <w:position w:val="9"/>
          <w:sz w:val="13"/>
          <w:szCs w:val="13"/>
          <w:lang w:eastAsia="it-IT"/>
        </w:rPr>
        <w:t>8</w:t>
      </w:r>
      <w:r w:rsidRPr="00CC2180">
        <w:rPr>
          <w:rFonts w:ascii="Arial" w:eastAsiaTheme="minorEastAsia" w:hAnsi="Arial" w:cs="Arial"/>
          <w:spacing w:val="1"/>
          <w:position w:val="-1"/>
          <w:sz w:val="16"/>
          <w:szCs w:val="16"/>
          <w:lang w:eastAsia="it-IT"/>
        </w:rPr>
        <w:t>I</w:t>
      </w:r>
      <w:r w:rsidRPr="00CC2180">
        <w:rPr>
          <w:rFonts w:ascii="Arial" w:eastAsiaTheme="minorEastAsia" w:hAnsi="Arial" w:cs="Arial"/>
          <w:spacing w:val="-1"/>
          <w:position w:val="-1"/>
          <w:sz w:val="16"/>
          <w:szCs w:val="16"/>
          <w:lang w:eastAsia="it-IT"/>
        </w:rPr>
        <w:t>n</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er</w:t>
      </w:r>
      <w:r w:rsidRPr="00CC2180">
        <w:rPr>
          <w:rFonts w:ascii="Arial" w:eastAsiaTheme="minorEastAsia" w:hAnsi="Arial" w:cs="Arial"/>
          <w:position w:val="-1"/>
          <w:sz w:val="16"/>
          <w:szCs w:val="16"/>
          <w:lang w:eastAsia="it-IT"/>
        </w:rPr>
        <w:t>ire</w:t>
      </w:r>
      <w:r w:rsidR="00E85556"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u</w:t>
      </w:r>
      <w:r w:rsidRPr="00CC2180">
        <w:rPr>
          <w:rFonts w:ascii="Arial" w:eastAsiaTheme="minorEastAsia" w:hAnsi="Arial" w:cs="Arial"/>
          <w:position w:val="-1"/>
          <w:sz w:val="16"/>
          <w:szCs w:val="16"/>
          <w:lang w:eastAsia="it-IT"/>
        </w:rPr>
        <w:t xml:space="preserve">n </w:t>
      </w:r>
      <w:r w:rsidRPr="00CC2180">
        <w:rPr>
          <w:rFonts w:ascii="Arial" w:eastAsiaTheme="minorEastAsia" w:hAnsi="Arial" w:cs="Arial"/>
          <w:spacing w:val="-1"/>
          <w:position w:val="-1"/>
          <w:sz w:val="16"/>
          <w:szCs w:val="16"/>
          <w:lang w:eastAsia="it-IT"/>
        </w:rPr>
        <w:t>da</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o</w:t>
      </w:r>
      <w:r w:rsidR="00E85556"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prev</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io</w:t>
      </w:r>
      <w:r w:rsidRPr="00CC2180">
        <w:rPr>
          <w:rFonts w:ascii="Arial" w:eastAsiaTheme="minorEastAsia" w:hAnsi="Arial" w:cs="Arial"/>
          <w:spacing w:val="-1"/>
          <w:position w:val="-1"/>
          <w:sz w:val="16"/>
          <w:szCs w:val="16"/>
          <w:lang w:eastAsia="it-IT"/>
        </w:rPr>
        <w:t>na</w:t>
      </w:r>
      <w:r w:rsidRPr="00CC2180">
        <w:rPr>
          <w:rFonts w:ascii="Arial" w:eastAsiaTheme="minorEastAsia" w:hAnsi="Arial" w:cs="Arial"/>
          <w:position w:val="-1"/>
          <w:sz w:val="16"/>
          <w:szCs w:val="16"/>
          <w:lang w:eastAsia="it-IT"/>
        </w:rPr>
        <w:t>le</w:t>
      </w:r>
      <w:r w:rsidR="00E85556" w:rsidRPr="00CC2180">
        <w:rPr>
          <w:rFonts w:ascii="Arial" w:eastAsiaTheme="minorEastAsia" w:hAnsi="Arial" w:cs="Arial"/>
          <w:position w:val="-1"/>
          <w:sz w:val="16"/>
          <w:szCs w:val="16"/>
          <w:lang w:eastAsia="it-IT"/>
        </w:rPr>
        <w:t xml:space="preserve"> </w:t>
      </w:r>
      <w:r w:rsidR="00E85556" w:rsidRPr="00CC2180">
        <w:rPr>
          <w:rFonts w:ascii="Arial" w:eastAsiaTheme="minorEastAsia" w:hAnsi="Arial" w:cs="Arial"/>
          <w:spacing w:val="-1"/>
          <w:position w:val="-1"/>
          <w:sz w:val="16"/>
          <w:szCs w:val="16"/>
          <w:lang w:eastAsia="it-IT"/>
        </w:rPr>
        <w:t>d</w:t>
      </w:r>
      <w:r w:rsidR="00E85556" w:rsidRPr="00CC2180">
        <w:rPr>
          <w:rFonts w:ascii="Arial" w:eastAsiaTheme="minorEastAsia" w:hAnsi="Arial" w:cs="Arial"/>
          <w:position w:val="-1"/>
          <w:sz w:val="16"/>
          <w:szCs w:val="16"/>
          <w:lang w:eastAsia="it-IT"/>
        </w:rPr>
        <w:t>i</w:t>
      </w:r>
      <w:r w:rsidR="00E85556" w:rsidRPr="00CC2180">
        <w:rPr>
          <w:rFonts w:ascii="Arial" w:eastAsiaTheme="minorEastAsia" w:hAnsi="Arial" w:cs="Arial"/>
          <w:spacing w:val="-3"/>
          <w:position w:val="-1"/>
          <w:sz w:val="16"/>
          <w:szCs w:val="16"/>
          <w:lang w:eastAsia="it-IT"/>
        </w:rPr>
        <w:t xml:space="preserve"> </w:t>
      </w:r>
      <w:r w:rsidR="00E85556" w:rsidRPr="00CC2180">
        <w:rPr>
          <w:rFonts w:ascii="Arial" w:eastAsiaTheme="minorEastAsia" w:hAnsi="Arial" w:cs="Arial"/>
          <w:spacing w:val="1"/>
          <w:position w:val="-1"/>
          <w:sz w:val="16"/>
          <w:szCs w:val="16"/>
          <w:lang w:eastAsia="it-IT"/>
        </w:rPr>
        <w:t>e</w:t>
      </w:r>
      <w:r w:rsidR="00E85556" w:rsidRPr="00CC2180">
        <w:rPr>
          <w:rFonts w:ascii="Arial" w:eastAsiaTheme="minorEastAsia" w:hAnsi="Arial" w:cs="Arial"/>
          <w:spacing w:val="-1"/>
          <w:position w:val="-1"/>
          <w:sz w:val="16"/>
          <w:szCs w:val="16"/>
          <w:lang w:eastAsia="it-IT"/>
        </w:rPr>
        <w:t>se</w:t>
      </w:r>
      <w:r w:rsidR="00E85556" w:rsidRPr="00CC2180">
        <w:rPr>
          <w:rFonts w:ascii="Arial" w:eastAsiaTheme="minorEastAsia" w:hAnsi="Arial" w:cs="Arial"/>
          <w:spacing w:val="1"/>
          <w:position w:val="-1"/>
          <w:sz w:val="16"/>
          <w:szCs w:val="16"/>
          <w:lang w:eastAsia="it-IT"/>
        </w:rPr>
        <w:t>r</w:t>
      </w:r>
      <w:r w:rsidR="00E85556" w:rsidRPr="00CC2180">
        <w:rPr>
          <w:rFonts w:ascii="Arial" w:eastAsiaTheme="minorEastAsia" w:hAnsi="Arial" w:cs="Arial"/>
          <w:position w:val="-1"/>
          <w:sz w:val="16"/>
          <w:szCs w:val="16"/>
          <w:lang w:eastAsia="it-IT"/>
        </w:rPr>
        <w:t>c</w:t>
      </w:r>
      <w:r w:rsidR="00E85556" w:rsidRPr="00CC2180">
        <w:rPr>
          <w:rFonts w:ascii="Arial" w:eastAsiaTheme="minorEastAsia" w:hAnsi="Arial" w:cs="Arial"/>
          <w:spacing w:val="-1"/>
          <w:position w:val="-1"/>
          <w:sz w:val="16"/>
          <w:szCs w:val="16"/>
          <w:lang w:eastAsia="it-IT"/>
        </w:rPr>
        <w:t>i</w:t>
      </w:r>
      <w:r w:rsidR="00E85556" w:rsidRPr="00CC2180">
        <w:rPr>
          <w:rFonts w:ascii="Arial" w:eastAsiaTheme="minorEastAsia" w:hAnsi="Arial" w:cs="Arial"/>
          <w:position w:val="-1"/>
          <w:sz w:val="16"/>
          <w:szCs w:val="16"/>
          <w:lang w:eastAsia="it-IT"/>
        </w:rPr>
        <w:t>zio</w:t>
      </w:r>
      <w:r w:rsidRPr="00CC2180">
        <w:rPr>
          <w:rFonts w:ascii="Arial" w:eastAsiaTheme="minorEastAsia" w:hAnsi="Arial" w:cs="Arial"/>
          <w:position w:val="-1"/>
          <w:sz w:val="16"/>
          <w:szCs w:val="16"/>
          <w:lang w:eastAsia="it-IT"/>
        </w:rPr>
        <w:t>,</w:t>
      </w:r>
      <w:r w:rsidR="00D5453A">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 xml:space="preserve">e </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r</w:t>
      </w:r>
      <w:r w:rsidRPr="00CC2180">
        <w:rPr>
          <w:rFonts w:ascii="Arial" w:eastAsiaTheme="minorEastAsia" w:hAnsi="Arial" w:cs="Arial"/>
          <w:spacing w:val="-3"/>
          <w:position w:val="-1"/>
          <w:sz w:val="16"/>
          <w:szCs w:val="16"/>
          <w:lang w:eastAsia="it-IT"/>
        </w:rPr>
        <w:t>a</w:t>
      </w:r>
      <w:r w:rsidRPr="00CC2180">
        <w:rPr>
          <w:rFonts w:ascii="Arial" w:eastAsiaTheme="minorEastAsia" w:hAnsi="Arial" w:cs="Arial"/>
          <w:spacing w:val="1"/>
          <w:position w:val="-1"/>
          <w:sz w:val="16"/>
          <w:szCs w:val="16"/>
          <w:lang w:eastAsia="it-IT"/>
        </w:rPr>
        <w:t>tt</w:t>
      </w:r>
      <w:r w:rsidRPr="00CC2180">
        <w:rPr>
          <w:rFonts w:ascii="Arial" w:eastAsiaTheme="minorEastAsia" w:hAnsi="Arial" w:cs="Arial"/>
          <w:spacing w:val="-3"/>
          <w:position w:val="-1"/>
          <w:sz w:val="16"/>
          <w:szCs w:val="16"/>
          <w:lang w:eastAsia="it-IT"/>
        </w:rPr>
        <w:t>a</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i</w:t>
      </w:r>
      <w:r w:rsidR="00E85556"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3"/>
          <w:position w:val="-1"/>
          <w:sz w:val="16"/>
          <w:szCs w:val="16"/>
          <w:lang w:eastAsia="it-IT"/>
        </w:rPr>
        <w:t>d</w:t>
      </w:r>
      <w:r w:rsidRPr="00CC2180">
        <w:rPr>
          <w:rFonts w:ascii="Arial" w:eastAsiaTheme="minorEastAsia" w:hAnsi="Arial" w:cs="Arial"/>
          <w:position w:val="-1"/>
          <w:sz w:val="16"/>
          <w:szCs w:val="16"/>
          <w:lang w:eastAsia="it-IT"/>
        </w:rPr>
        <w:t>i</w:t>
      </w:r>
      <w:r w:rsidR="00E85556"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nuov</w:t>
      </w:r>
      <w:r w:rsidRPr="00CC2180">
        <w:rPr>
          <w:rFonts w:ascii="Arial" w:eastAsiaTheme="minorEastAsia" w:hAnsi="Arial" w:cs="Arial"/>
          <w:position w:val="-1"/>
          <w:sz w:val="16"/>
          <w:szCs w:val="16"/>
          <w:lang w:eastAsia="it-IT"/>
        </w:rPr>
        <w:t xml:space="preserve">o </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ab</w:t>
      </w:r>
      <w:r w:rsidRPr="00CC2180">
        <w:rPr>
          <w:rFonts w:ascii="Arial" w:eastAsiaTheme="minorEastAsia" w:hAnsi="Arial" w:cs="Arial"/>
          <w:position w:val="-1"/>
          <w:sz w:val="16"/>
          <w:szCs w:val="16"/>
          <w:lang w:eastAsia="it-IT"/>
        </w:rPr>
        <w:t>il</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3"/>
          <w:position w:val="-1"/>
          <w:sz w:val="16"/>
          <w:szCs w:val="16"/>
          <w:lang w:eastAsia="it-IT"/>
        </w:rPr>
        <w:t>m</w:t>
      </w:r>
      <w:r w:rsidRPr="00CC2180">
        <w:rPr>
          <w:rFonts w:ascii="Arial" w:eastAsiaTheme="minorEastAsia" w:hAnsi="Arial" w:cs="Arial"/>
          <w:spacing w:val="-1"/>
          <w:position w:val="-1"/>
          <w:sz w:val="16"/>
          <w:szCs w:val="16"/>
          <w:lang w:eastAsia="it-IT"/>
        </w:rPr>
        <w:t>e</w:t>
      </w:r>
      <w:r w:rsidRPr="00CC2180">
        <w:rPr>
          <w:rFonts w:ascii="Arial" w:eastAsiaTheme="minorEastAsia" w:hAnsi="Arial" w:cs="Arial"/>
          <w:spacing w:val="-3"/>
          <w:position w:val="-1"/>
          <w:sz w:val="16"/>
          <w:szCs w:val="16"/>
          <w:lang w:eastAsia="it-IT"/>
        </w:rPr>
        <w:t>n</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o</w:t>
      </w:r>
      <w:r w:rsidRPr="00CC2180">
        <w:rPr>
          <w:rFonts w:ascii="Arial" w:eastAsiaTheme="minorEastAsia" w:hAnsi="Arial" w:cs="Arial"/>
          <w:position w:val="-1"/>
          <w:sz w:val="16"/>
          <w:szCs w:val="16"/>
          <w:lang w:eastAsia="it-IT"/>
        </w:rPr>
        <w:t xml:space="preserve">, o </w:t>
      </w:r>
      <w:r w:rsidRPr="00CC2180">
        <w:rPr>
          <w:rFonts w:ascii="Arial" w:eastAsiaTheme="minorEastAsia" w:hAnsi="Arial" w:cs="Arial"/>
          <w:spacing w:val="-1"/>
          <w:position w:val="-1"/>
          <w:sz w:val="16"/>
          <w:szCs w:val="16"/>
          <w:lang w:eastAsia="it-IT"/>
        </w:rPr>
        <w:t>u</w:t>
      </w:r>
      <w:r w:rsidRPr="00CC2180">
        <w:rPr>
          <w:rFonts w:ascii="Arial" w:eastAsiaTheme="minorEastAsia" w:hAnsi="Arial" w:cs="Arial"/>
          <w:position w:val="-1"/>
          <w:sz w:val="16"/>
          <w:szCs w:val="16"/>
          <w:lang w:eastAsia="it-IT"/>
        </w:rPr>
        <w:t xml:space="preserve">n </w:t>
      </w:r>
      <w:r w:rsidRPr="00CC2180">
        <w:rPr>
          <w:rFonts w:ascii="Arial" w:eastAsiaTheme="minorEastAsia" w:hAnsi="Arial" w:cs="Arial"/>
          <w:spacing w:val="-1"/>
          <w:position w:val="-1"/>
          <w:sz w:val="16"/>
          <w:szCs w:val="16"/>
          <w:lang w:eastAsia="it-IT"/>
        </w:rPr>
        <w:t>d</w:t>
      </w:r>
      <w:r w:rsidRPr="00CC2180">
        <w:rPr>
          <w:rFonts w:ascii="Arial" w:eastAsiaTheme="minorEastAsia" w:hAnsi="Arial" w:cs="Arial"/>
          <w:spacing w:val="-3"/>
          <w:position w:val="-1"/>
          <w:sz w:val="16"/>
          <w:szCs w:val="16"/>
          <w:lang w:eastAsia="it-IT"/>
        </w:rPr>
        <w:t>a</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 xml:space="preserve">o </w:t>
      </w:r>
      <w:r w:rsidRPr="00CC2180">
        <w:rPr>
          <w:rFonts w:ascii="Arial" w:eastAsiaTheme="minorEastAsia" w:hAnsi="Arial" w:cs="Arial"/>
          <w:spacing w:val="-1"/>
          <w:position w:val="-1"/>
          <w:sz w:val="16"/>
          <w:szCs w:val="16"/>
          <w:lang w:eastAsia="it-IT"/>
        </w:rPr>
        <w:t>re</w:t>
      </w:r>
      <w:r w:rsidRPr="00CC2180">
        <w:rPr>
          <w:rFonts w:ascii="Arial" w:eastAsiaTheme="minorEastAsia" w:hAnsi="Arial" w:cs="Arial"/>
          <w:position w:val="-1"/>
          <w:sz w:val="16"/>
          <w:szCs w:val="16"/>
          <w:lang w:eastAsia="it-IT"/>
        </w:rPr>
        <w:t>la</w:t>
      </w:r>
      <w:r w:rsidRPr="00CC2180">
        <w:rPr>
          <w:rFonts w:ascii="Arial" w:eastAsiaTheme="minorEastAsia" w:hAnsi="Arial" w:cs="Arial"/>
          <w:spacing w:val="-2"/>
          <w:position w:val="-1"/>
          <w:sz w:val="16"/>
          <w:szCs w:val="16"/>
          <w:lang w:eastAsia="it-IT"/>
        </w:rPr>
        <w:t>t</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v</w:t>
      </w:r>
      <w:r w:rsidRPr="00CC2180">
        <w:rPr>
          <w:rFonts w:ascii="Arial" w:eastAsiaTheme="minorEastAsia" w:hAnsi="Arial" w:cs="Arial"/>
          <w:position w:val="-1"/>
          <w:sz w:val="16"/>
          <w:szCs w:val="16"/>
          <w:lang w:eastAsia="it-IT"/>
        </w:rPr>
        <w:t xml:space="preserve">o </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position w:val="-1"/>
          <w:sz w:val="16"/>
          <w:szCs w:val="16"/>
          <w:lang w:eastAsia="it-IT"/>
        </w:rPr>
        <w:t xml:space="preserve">d </w:t>
      </w:r>
      <w:r w:rsidRPr="00CC2180">
        <w:rPr>
          <w:rFonts w:ascii="Arial" w:eastAsiaTheme="minorEastAsia" w:hAnsi="Arial" w:cs="Arial"/>
          <w:spacing w:val="-1"/>
          <w:position w:val="-1"/>
          <w:sz w:val="16"/>
          <w:szCs w:val="16"/>
          <w:lang w:eastAsia="it-IT"/>
        </w:rPr>
        <w:t>u</w:t>
      </w:r>
      <w:r w:rsidRPr="00CC2180">
        <w:rPr>
          <w:rFonts w:ascii="Arial" w:eastAsiaTheme="minorEastAsia" w:hAnsi="Arial" w:cs="Arial"/>
          <w:position w:val="-1"/>
          <w:sz w:val="16"/>
          <w:szCs w:val="16"/>
          <w:lang w:eastAsia="it-IT"/>
        </w:rPr>
        <w:t xml:space="preserve">n </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spacing w:val="-3"/>
          <w:position w:val="-1"/>
          <w:sz w:val="16"/>
          <w:szCs w:val="16"/>
          <w:lang w:eastAsia="it-IT"/>
        </w:rPr>
        <w:t>n</w:t>
      </w:r>
      <w:r w:rsidRPr="00CC2180">
        <w:rPr>
          <w:rFonts w:ascii="Arial" w:eastAsiaTheme="minorEastAsia" w:hAnsi="Arial" w:cs="Arial"/>
          <w:spacing w:val="-1"/>
          <w:position w:val="-1"/>
          <w:sz w:val="16"/>
          <w:szCs w:val="16"/>
          <w:lang w:eastAsia="it-IT"/>
        </w:rPr>
        <w:t>n</w:t>
      </w:r>
      <w:r w:rsidRPr="00CC2180">
        <w:rPr>
          <w:rFonts w:ascii="Arial" w:eastAsiaTheme="minorEastAsia" w:hAnsi="Arial" w:cs="Arial"/>
          <w:position w:val="-1"/>
          <w:sz w:val="16"/>
          <w:szCs w:val="16"/>
          <w:lang w:eastAsia="it-IT"/>
        </w:rPr>
        <w:t xml:space="preserve">o </w:t>
      </w:r>
      <w:r w:rsidRPr="00CC2180">
        <w:rPr>
          <w:rFonts w:ascii="Arial" w:eastAsiaTheme="minorEastAsia" w:hAnsi="Arial" w:cs="Arial"/>
          <w:spacing w:val="-1"/>
          <w:position w:val="-1"/>
          <w:sz w:val="16"/>
          <w:szCs w:val="16"/>
          <w:lang w:eastAsia="it-IT"/>
        </w:rPr>
        <w:t>d</w:t>
      </w:r>
      <w:r w:rsidRPr="00CC2180">
        <w:rPr>
          <w:rFonts w:ascii="Arial" w:eastAsiaTheme="minorEastAsia" w:hAnsi="Arial" w:cs="Arial"/>
          <w:position w:val="-1"/>
          <w:sz w:val="16"/>
          <w:szCs w:val="16"/>
          <w:lang w:eastAsia="it-IT"/>
        </w:rPr>
        <w:t>i</w:t>
      </w:r>
      <w:r w:rsidR="00E85556"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e</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e</w:t>
      </w:r>
      <w:r w:rsidRPr="00CC2180">
        <w:rPr>
          <w:rFonts w:ascii="Arial" w:eastAsiaTheme="minorEastAsia" w:hAnsi="Arial" w:cs="Arial"/>
          <w:spacing w:val="-3"/>
          <w:position w:val="-1"/>
          <w:sz w:val="16"/>
          <w:szCs w:val="16"/>
          <w:lang w:eastAsia="it-IT"/>
        </w:rPr>
        <w:t>r</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z</w:t>
      </w:r>
      <w:r w:rsidRPr="00CC2180">
        <w:rPr>
          <w:rFonts w:ascii="Arial" w:eastAsiaTheme="minorEastAsia" w:hAnsi="Arial" w:cs="Arial"/>
          <w:position w:val="-1"/>
          <w:sz w:val="16"/>
          <w:szCs w:val="16"/>
          <w:lang w:eastAsia="it-IT"/>
        </w:rPr>
        <w:t>io</w:t>
      </w:r>
      <w:r w:rsidR="00E85556"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8"/>
          <w:position w:val="-1"/>
          <w:sz w:val="16"/>
          <w:szCs w:val="16"/>
          <w:lang w:eastAsia="it-IT"/>
        </w:rPr>
        <w:t>g</w:t>
      </w:r>
      <w:r w:rsidRPr="00CC2180">
        <w:rPr>
          <w:rFonts w:ascii="Arial" w:eastAsiaTheme="minorEastAsia" w:hAnsi="Arial" w:cs="Arial"/>
          <w:spacing w:val="-1"/>
          <w:position w:val="-1"/>
          <w:sz w:val="16"/>
          <w:szCs w:val="16"/>
          <w:lang w:eastAsia="it-IT"/>
        </w:rPr>
        <w:t>n</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f</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1"/>
          <w:position w:val="-1"/>
          <w:sz w:val="16"/>
          <w:szCs w:val="16"/>
          <w:lang w:eastAsia="it-IT"/>
        </w:rPr>
        <w:t>c</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vo</w:t>
      </w:r>
      <w:r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e</w:t>
      </w:r>
      <w:r w:rsidR="00E85556"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rat</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a</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 xml:space="preserve"> d</w:t>
      </w:r>
      <w:r w:rsidRPr="00CC2180">
        <w:rPr>
          <w:rFonts w:ascii="Arial" w:eastAsiaTheme="minorEastAsia" w:hAnsi="Arial" w:cs="Arial"/>
          <w:position w:val="-1"/>
          <w:sz w:val="16"/>
          <w:szCs w:val="16"/>
          <w:lang w:eastAsia="it-IT"/>
        </w:rPr>
        <w:t>i</w:t>
      </w:r>
      <w:r w:rsidR="00E85556" w:rsidRPr="00CC2180">
        <w:rPr>
          <w:rFonts w:ascii="Arial" w:eastAsiaTheme="minorEastAsia" w:hAnsi="Arial" w:cs="Arial"/>
          <w:position w:val="-1"/>
          <w:sz w:val="16"/>
          <w:szCs w:val="16"/>
          <w:lang w:eastAsia="it-IT"/>
        </w:rPr>
        <w:t xml:space="preserve"> </w:t>
      </w:r>
      <w:r w:rsidRPr="00CC2180">
        <w:rPr>
          <w:rFonts w:ascii="Arial" w:eastAsiaTheme="minorEastAsia" w:hAnsi="Arial" w:cs="Arial"/>
          <w:spacing w:val="1"/>
          <w:position w:val="-1"/>
          <w:sz w:val="16"/>
          <w:szCs w:val="16"/>
          <w:lang w:eastAsia="it-IT"/>
        </w:rPr>
        <w:t>st</w:t>
      </w:r>
      <w:r w:rsidRPr="00CC2180">
        <w:rPr>
          <w:rFonts w:ascii="Arial" w:eastAsiaTheme="minorEastAsia" w:hAnsi="Arial" w:cs="Arial"/>
          <w:spacing w:val="-1"/>
          <w:position w:val="-1"/>
          <w:sz w:val="16"/>
          <w:szCs w:val="16"/>
          <w:lang w:eastAsia="it-IT"/>
        </w:rPr>
        <w:t>ab</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position w:val="-1"/>
          <w:sz w:val="16"/>
          <w:szCs w:val="16"/>
          <w:lang w:eastAsia="it-IT"/>
        </w:rPr>
        <w:t>l</w:t>
      </w:r>
      <w:r w:rsidRPr="00CC2180">
        <w:rPr>
          <w:rFonts w:ascii="Arial" w:eastAsiaTheme="minorEastAsia" w:hAnsi="Arial" w:cs="Arial"/>
          <w:spacing w:val="-2"/>
          <w:position w:val="-1"/>
          <w:sz w:val="16"/>
          <w:szCs w:val="16"/>
          <w:lang w:eastAsia="it-IT"/>
        </w:rPr>
        <w:t>i</w:t>
      </w:r>
      <w:r w:rsidRPr="00CC2180">
        <w:rPr>
          <w:rFonts w:ascii="Arial" w:eastAsiaTheme="minorEastAsia" w:hAnsi="Arial" w:cs="Arial"/>
          <w:spacing w:val="3"/>
          <w:position w:val="-1"/>
          <w:sz w:val="16"/>
          <w:szCs w:val="16"/>
          <w:lang w:eastAsia="it-IT"/>
        </w:rPr>
        <w:t>m</w:t>
      </w:r>
      <w:r w:rsidRPr="00CC2180">
        <w:rPr>
          <w:rFonts w:ascii="Arial" w:eastAsiaTheme="minorEastAsia" w:hAnsi="Arial" w:cs="Arial"/>
          <w:spacing w:val="-1"/>
          <w:position w:val="-1"/>
          <w:sz w:val="16"/>
          <w:szCs w:val="16"/>
          <w:lang w:eastAsia="it-IT"/>
        </w:rPr>
        <w:t>e</w:t>
      </w:r>
      <w:r w:rsidRPr="00CC2180">
        <w:rPr>
          <w:rFonts w:ascii="Arial" w:eastAsiaTheme="minorEastAsia" w:hAnsi="Arial" w:cs="Arial"/>
          <w:spacing w:val="-3"/>
          <w:position w:val="-1"/>
          <w:sz w:val="16"/>
          <w:szCs w:val="16"/>
          <w:lang w:eastAsia="it-IT"/>
        </w:rPr>
        <w:t>n</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 xml:space="preserve">o </w:t>
      </w:r>
      <w:r w:rsidRPr="00CC2180">
        <w:rPr>
          <w:rFonts w:ascii="Arial" w:eastAsiaTheme="minorEastAsia" w:hAnsi="Arial" w:cs="Arial"/>
          <w:spacing w:val="-3"/>
          <w:position w:val="-1"/>
          <w:sz w:val="16"/>
          <w:szCs w:val="16"/>
          <w:lang w:eastAsia="it-IT"/>
        </w:rPr>
        <w:t>e</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position w:val="-1"/>
          <w:sz w:val="16"/>
          <w:szCs w:val="16"/>
          <w:lang w:eastAsia="it-IT"/>
        </w:rPr>
        <w:t>i</w:t>
      </w:r>
      <w:r w:rsidRPr="00CC2180">
        <w:rPr>
          <w:rFonts w:ascii="Arial" w:eastAsiaTheme="minorEastAsia" w:hAnsi="Arial" w:cs="Arial"/>
          <w:spacing w:val="-1"/>
          <w:position w:val="-1"/>
          <w:sz w:val="16"/>
          <w:szCs w:val="16"/>
          <w:lang w:eastAsia="it-IT"/>
        </w:rPr>
        <w:t>s</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spacing w:val="-1"/>
          <w:position w:val="-1"/>
          <w:sz w:val="16"/>
          <w:szCs w:val="16"/>
          <w:lang w:eastAsia="it-IT"/>
        </w:rPr>
        <w:t>en</w:t>
      </w:r>
      <w:r w:rsidRPr="00CC2180">
        <w:rPr>
          <w:rFonts w:ascii="Arial" w:eastAsiaTheme="minorEastAsia" w:hAnsi="Arial" w:cs="Arial"/>
          <w:spacing w:val="1"/>
          <w:position w:val="-1"/>
          <w:sz w:val="16"/>
          <w:szCs w:val="16"/>
          <w:lang w:eastAsia="it-IT"/>
        </w:rPr>
        <w:t>t</w:t>
      </w:r>
      <w:r w:rsidRPr="00CC2180">
        <w:rPr>
          <w:rFonts w:ascii="Arial" w:eastAsiaTheme="minorEastAsia" w:hAnsi="Arial" w:cs="Arial"/>
          <w:position w:val="-1"/>
          <w:sz w:val="16"/>
          <w:szCs w:val="16"/>
          <w:lang w:eastAsia="it-IT"/>
        </w:rPr>
        <w:t>e.</w:t>
      </w:r>
    </w:p>
    <w:p w:rsidR="003B1417" w:rsidRPr="00CC2180" w:rsidRDefault="003B1417">
      <w:pPr>
        <w:rPr>
          <w:rFonts w:ascii="Arial" w:hAnsi="Arial" w:cs="Arial"/>
        </w:rPr>
      </w:pPr>
    </w:p>
    <w:p w:rsidR="003B1417" w:rsidRPr="00D5453A" w:rsidRDefault="003B1417" w:rsidP="00D5453A">
      <w:pPr>
        <w:widowControl w:val="0"/>
        <w:autoSpaceDE w:val="0"/>
        <w:autoSpaceDN w:val="0"/>
        <w:adjustRightInd w:val="0"/>
        <w:spacing w:after="0" w:line="225" w:lineRule="exact"/>
        <w:ind w:right="-20"/>
        <w:rPr>
          <w:rFonts w:ascii="Arial" w:eastAsiaTheme="minorEastAsia" w:hAnsi="Arial" w:cs="Arial"/>
          <w:sz w:val="20"/>
          <w:szCs w:val="20"/>
          <w:lang w:eastAsia="it-IT"/>
        </w:rPr>
      </w:pPr>
      <w:r w:rsidRPr="00CC2180">
        <w:rPr>
          <w:rFonts w:ascii="Arial" w:eastAsiaTheme="minorEastAsia" w:hAnsi="Arial" w:cs="Arial"/>
          <w:b/>
          <w:bCs/>
          <w:iCs/>
          <w:position w:val="-1"/>
          <w:sz w:val="20"/>
          <w:szCs w:val="20"/>
          <w:lang w:eastAsia="it-IT"/>
        </w:rPr>
        <w:t>1.</w:t>
      </w:r>
      <w:r w:rsidRPr="00D5453A">
        <w:rPr>
          <w:rFonts w:ascii="Arial" w:eastAsiaTheme="minorEastAsia" w:hAnsi="Arial" w:cs="Arial"/>
          <w:b/>
          <w:bCs/>
          <w:iCs/>
          <w:position w:val="-1"/>
          <w:sz w:val="20"/>
          <w:szCs w:val="20"/>
          <w:lang w:eastAsia="it-IT"/>
        </w:rPr>
        <w:t>3</w:t>
      </w:r>
      <w:r w:rsidR="00D5453A">
        <w:rPr>
          <w:rFonts w:ascii="Arial" w:eastAsiaTheme="minorEastAsia" w:hAnsi="Arial" w:cs="Arial"/>
          <w:b/>
          <w:bCs/>
          <w:iCs/>
          <w:position w:val="-1"/>
          <w:sz w:val="20"/>
          <w:szCs w:val="20"/>
          <w:lang w:eastAsia="it-IT"/>
        </w:rPr>
        <w:t xml:space="preserve"> </w:t>
      </w:r>
      <w:r w:rsidRPr="00D5453A">
        <w:rPr>
          <w:rFonts w:ascii="Arial" w:eastAsiaTheme="minorEastAsia" w:hAnsi="Arial" w:cs="Arial"/>
          <w:b/>
          <w:bCs/>
          <w:iCs/>
          <w:position w:val="-1"/>
          <w:sz w:val="20"/>
          <w:szCs w:val="20"/>
          <w:lang w:eastAsia="it-IT"/>
        </w:rPr>
        <w:t>Im</w:t>
      </w:r>
      <w:r w:rsidRPr="00D5453A">
        <w:rPr>
          <w:rFonts w:ascii="Arial" w:eastAsiaTheme="minorEastAsia" w:hAnsi="Arial" w:cs="Arial"/>
          <w:b/>
          <w:bCs/>
          <w:iCs/>
          <w:spacing w:val="1"/>
          <w:position w:val="-1"/>
          <w:sz w:val="20"/>
          <w:szCs w:val="20"/>
          <w:lang w:eastAsia="it-IT"/>
        </w:rPr>
        <w:t>p</w:t>
      </w:r>
      <w:r w:rsidRPr="00D5453A">
        <w:rPr>
          <w:rFonts w:ascii="Arial" w:eastAsiaTheme="minorEastAsia" w:hAnsi="Arial" w:cs="Arial"/>
          <w:b/>
          <w:bCs/>
          <w:iCs/>
          <w:position w:val="-1"/>
          <w:sz w:val="20"/>
          <w:szCs w:val="20"/>
          <w:lang w:eastAsia="it-IT"/>
        </w:rPr>
        <w:t>ian</w:t>
      </w:r>
      <w:r w:rsidRPr="00D5453A">
        <w:rPr>
          <w:rFonts w:ascii="Arial" w:eastAsiaTheme="minorEastAsia" w:hAnsi="Arial" w:cs="Arial"/>
          <w:b/>
          <w:bCs/>
          <w:iCs/>
          <w:spacing w:val="1"/>
          <w:position w:val="-1"/>
          <w:sz w:val="20"/>
          <w:szCs w:val="20"/>
          <w:lang w:eastAsia="it-IT"/>
        </w:rPr>
        <w:t>t</w:t>
      </w:r>
      <w:r w:rsidRPr="00D5453A">
        <w:rPr>
          <w:rFonts w:ascii="Arial" w:eastAsiaTheme="minorEastAsia" w:hAnsi="Arial" w:cs="Arial"/>
          <w:b/>
          <w:bCs/>
          <w:iCs/>
          <w:position w:val="-1"/>
          <w:sz w:val="20"/>
          <w:szCs w:val="20"/>
          <w:lang w:eastAsia="it-IT"/>
        </w:rPr>
        <w:t>i</w:t>
      </w:r>
      <w:r w:rsidR="00E85556" w:rsidRPr="00D5453A">
        <w:rPr>
          <w:rFonts w:ascii="Arial" w:eastAsiaTheme="minorEastAsia" w:hAnsi="Arial" w:cs="Arial"/>
          <w:b/>
          <w:bCs/>
          <w:iCs/>
          <w:position w:val="-1"/>
          <w:sz w:val="20"/>
          <w:szCs w:val="20"/>
          <w:lang w:eastAsia="it-IT"/>
        </w:rPr>
        <w:t xml:space="preserve"> </w:t>
      </w:r>
      <w:r w:rsidRPr="00D5453A">
        <w:rPr>
          <w:rFonts w:ascii="Arial" w:eastAsiaTheme="minorEastAsia" w:hAnsi="Arial" w:cs="Arial"/>
          <w:b/>
          <w:bCs/>
          <w:iCs/>
          <w:position w:val="-1"/>
          <w:sz w:val="20"/>
          <w:szCs w:val="20"/>
          <w:lang w:eastAsia="it-IT"/>
        </w:rPr>
        <w:t>di</w:t>
      </w:r>
      <w:r w:rsidR="00E85556" w:rsidRPr="00D5453A">
        <w:rPr>
          <w:rFonts w:ascii="Arial" w:eastAsiaTheme="minorEastAsia" w:hAnsi="Arial" w:cs="Arial"/>
          <w:b/>
          <w:bCs/>
          <w:iCs/>
          <w:position w:val="-1"/>
          <w:sz w:val="20"/>
          <w:szCs w:val="20"/>
          <w:lang w:eastAsia="it-IT"/>
        </w:rPr>
        <w:t xml:space="preserve"> </w:t>
      </w:r>
      <w:r w:rsidRPr="00D5453A">
        <w:rPr>
          <w:rFonts w:ascii="Arial" w:eastAsiaTheme="minorEastAsia" w:hAnsi="Arial" w:cs="Arial"/>
          <w:b/>
          <w:bCs/>
          <w:iCs/>
          <w:position w:val="-1"/>
          <w:sz w:val="20"/>
          <w:szCs w:val="20"/>
          <w:lang w:eastAsia="it-IT"/>
        </w:rPr>
        <w:t>co</w:t>
      </w:r>
      <w:r w:rsidRPr="00D5453A">
        <w:rPr>
          <w:rFonts w:ascii="Arial" w:eastAsiaTheme="minorEastAsia" w:hAnsi="Arial" w:cs="Arial"/>
          <w:b/>
          <w:bCs/>
          <w:iCs/>
          <w:spacing w:val="1"/>
          <w:position w:val="-1"/>
          <w:sz w:val="20"/>
          <w:szCs w:val="20"/>
          <w:lang w:eastAsia="it-IT"/>
        </w:rPr>
        <w:t>m</w:t>
      </w:r>
      <w:r w:rsidRPr="00D5453A">
        <w:rPr>
          <w:rFonts w:ascii="Arial" w:eastAsiaTheme="minorEastAsia" w:hAnsi="Arial" w:cs="Arial"/>
          <w:b/>
          <w:bCs/>
          <w:iCs/>
          <w:position w:val="-1"/>
          <w:sz w:val="20"/>
          <w:szCs w:val="20"/>
          <w:lang w:eastAsia="it-IT"/>
        </w:rPr>
        <w:t>busti</w:t>
      </w:r>
      <w:r w:rsidRPr="00D5453A">
        <w:rPr>
          <w:rFonts w:ascii="Arial" w:eastAsiaTheme="minorEastAsia" w:hAnsi="Arial" w:cs="Arial"/>
          <w:b/>
          <w:bCs/>
          <w:iCs/>
          <w:spacing w:val="1"/>
          <w:position w:val="-1"/>
          <w:sz w:val="20"/>
          <w:szCs w:val="20"/>
          <w:lang w:eastAsia="it-IT"/>
        </w:rPr>
        <w:t>o</w:t>
      </w:r>
      <w:r w:rsidRPr="00D5453A">
        <w:rPr>
          <w:rFonts w:ascii="Arial" w:eastAsiaTheme="minorEastAsia" w:hAnsi="Arial" w:cs="Arial"/>
          <w:b/>
          <w:bCs/>
          <w:iCs/>
          <w:position w:val="-1"/>
          <w:sz w:val="20"/>
          <w:szCs w:val="20"/>
          <w:lang w:eastAsia="it-IT"/>
        </w:rPr>
        <w:t>ne</w:t>
      </w:r>
    </w:p>
    <w:p w:rsidR="003B1417" w:rsidRPr="00CC2180" w:rsidRDefault="00D5453A" w:rsidP="003B1417">
      <w:pPr>
        <w:widowControl w:val="0"/>
        <w:autoSpaceDE w:val="0"/>
        <w:autoSpaceDN w:val="0"/>
        <w:adjustRightInd w:val="0"/>
        <w:spacing w:before="5" w:after="0" w:line="150" w:lineRule="exact"/>
        <w:rPr>
          <w:rFonts w:ascii="Arial" w:eastAsiaTheme="minorEastAsia" w:hAnsi="Arial" w:cs="Arial"/>
          <w:sz w:val="15"/>
          <w:szCs w:val="15"/>
          <w:lang w:eastAsia="it-IT"/>
        </w:rPr>
      </w:pPr>
      <w:r>
        <w:rPr>
          <w:rFonts w:ascii="Arial" w:eastAsiaTheme="minorEastAsia" w:hAnsi="Arial" w:cs="Arial"/>
          <w:sz w:val="15"/>
          <w:szCs w:val="15"/>
          <w:lang w:eastAsia="it-IT"/>
        </w:rPr>
        <w:t xml:space="preserve"> </w:t>
      </w: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tbl>
      <w:tblPr>
        <w:tblW w:w="5000" w:type="pct"/>
        <w:tblCellMar>
          <w:left w:w="0" w:type="dxa"/>
          <w:right w:w="0" w:type="dxa"/>
        </w:tblCellMar>
        <w:tblLook w:val="0000" w:firstRow="0" w:lastRow="0" w:firstColumn="0" w:lastColumn="0" w:noHBand="0" w:noVBand="0"/>
      </w:tblPr>
      <w:tblGrid>
        <w:gridCol w:w="925"/>
        <w:gridCol w:w="1060"/>
        <w:gridCol w:w="989"/>
        <w:gridCol w:w="1292"/>
        <w:gridCol w:w="1545"/>
        <w:gridCol w:w="1360"/>
        <w:gridCol w:w="1360"/>
        <w:gridCol w:w="1117"/>
      </w:tblGrid>
      <w:tr w:rsidR="003B1417" w:rsidRPr="00D5453A" w:rsidTr="0067629E">
        <w:trPr>
          <w:trHeight w:hRule="exact" w:val="1258"/>
        </w:trPr>
        <w:tc>
          <w:tcPr>
            <w:tcW w:w="480" w:type="pct"/>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3B1417">
            <w:pPr>
              <w:widowControl w:val="0"/>
              <w:autoSpaceDE w:val="0"/>
              <w:autoSpaceDN w:val="0"/>
              <w:adjustRightInd w:val="0"/>
              <w:spacing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before="19" w:after="0" w:line="22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182" w:lineRule="exact"/>
              <w:ind w:left="142" w:right="120" w:firstLine="142"/>
              <w:rPr>
                <w:rFonts w:ascii="Arial" w:eastAsiaTheme="minorEastAsia" w:hAnsi="Arial" w:cs="Arial"/>
                <w:sz w:val="14"/>
                <w:szCs w:val="14"/>
                <w:lang w:eastAsia="it-IT"/>
              </w:rPr>
            </w:pPr>
            <w:r w:rsidRPr="00D5453A">
              <w:rPr>
                <w:rFonts w:ascii="Arial" w:eastAsiaTheme="minorEastAsia" w:hAnsi="Arial" w:cs="Arial"/>
                <w:b/>
                <w:bCs/>
                <w:spacing w:val="1"/>
                <w:sz w:val="14"/>
                <w:szCs w:val="14"/>
                <w:lang w:eastAsia="it-IT"/>
              </w:rPr>
              <w:t>Si</w:t>
            </w:r>
            <w:r w:rsidRPr="00D5453A">
              <w:rPr>
                <w:rFonts w:ascii="Arial" w:eastAsiaTheme="minorEastAsia" w:hAnsi="Arial" w:cs="Arial"/>
                <w:b/>
                <w:bCs/>
                <w:spacing w:val="-2"/>
                <w:sz w:val="14"/>
                <w:szCs w:val="14"/>
                <w:lang w:eastAsia="it-IT"/>
              </w:rPr>
              <w:t>g</w:t>
            </w:r>
            <w:r w:rsidRPr="00D5453A">
              <w:rPr>
                <w:rFonts w:ascii="Arial" w:eastAsiaTheme="minorEastAsia" w:hAnsi="Arial" w:cs="Arial"/>
                <w:b/>
                <w:bCs/>
                <w:spacing w:val="1"/>
                <w:sz w:val="14"/>
                <w:szCs w:val="14"/>
                <w:lang w:eastAsia="it-IT"/>
              </w:rPr>
              <w:t>l</w:t>
            </w:r>
            <w:r w:rsidRPr="00D5453A">
              <w:rPr>
                <w:rFonts w:ascii="Arial" w:eastAsiaTheme="minorEastAsia" w:hAnsi="Arial" w:cs="Arial"/>
                <w:b/>
                <w:bCs/>
                <w:sz w:val="14"/>
                <w:szCs w:val="14"/>
                <w:lang w:eastAsia="it-IT"/>
              </w:rPr>
              <w:t xml:space="preserve">a </w:t>
            </w:r>
            <w:r w:rsidRPr="00D5453A">
              <w:rPr>
                <w:rFonts w:ascii="Arial" w:eastAsiaTheme="minorEastAsia" w:hAnsi="Arial" w:cs="Arial"/>
                <w:b/>
                <w:bCs/>
                <w:spacing w:val="1"/>
                <w:sz w:val="14"/>
                <w:szCs w:val="14"/>
                <w:lang w:eastAsia="it-IT"/>
              </w:rPr>
              <w:t>im</w:t>
            </w:r>
            <w:r w:rsidRPr="00D5453A">
              <w:rPr>
                <w:rFonts w:ascii="Arial" w:eastAsiaTheme="minorEastAsia" w:hAnsi="Arial" w:cs="Arial"/>
                <w:b/>
                <w:bCs/>
                <w:spacing w:val="-2"/>
                <w:sz w:val="14"/>
                <w:szCs w:val="14"/>
                <w:lang w:eastAsia="it-IT"/>
              </w:rPr>
              <w:t>p</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pacing w:val="-1"/>
                <w:sz w:val="14"/>
                <w:szCs w:val="14"/>
                <w:lang w:eastAsia="it-IT"/>
              </w:rPr>
              <w:t>a</w:t>
            </w:r>
            <w:r w:rsidRPr="00D5453A">
              <w:rPr>
                <w:rFonts w:ascii="Arial" w:eastAsiaTheme="minorEastAsia" w:hAnsi="Arial" w:cs="Arial"/>
                <w:b/>
                <w:bCs/>
                <w:sz w:val="14"/>
                <w:szCs w:val="14"/>
                <w:lang w:eastAsia="it-IT"/>
              </w:rPr>
              <w:t>n</w:t>
            </w:r>
            <w:r w:rsidRPr="00D5453A">
              <w:rPr>
                <w:rFonts w:ascii="Arial" w:eastAsiaTheme="minorEastAsia" w:hAnsi="Arial" w:cs="Arial"/>
                <w:b/>
                <w:bCs/>
                <w:spacing w:val="-1"/>
                <w:sz w:val="14"/>
                <w:szCs w:val="14"/>
                <w:lang w:eastAsia="it-IT"/>
              </w:rPr>
              <w:t>t</w:t>
            </w:r>
            <w:r w:rsidRPr="00D5453A">
              <w:rPr>
                <w:rFonts w:ascii="Arial" w:eastAsiaTheme="minorEastAsia" w:hAnsi="Arial" w:cs="Arial"/>
                <w:b/>
                <w:bCs/>
                <w:sz w:val="14"/>
                <w:szCs w:val="14"/>
                <w:lang w:eastAsia="it-IT"/>
              </w:rPr>
              <w:t>o</w:t>
            </w:r>
          </w:p>
        </w:tc>
        <w:tc>
          <w:tcPr>
            <w:tcW w:w="550" w:type="pct"/>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3B1417">
            <w:pPr>
              <w:widowControl w:val="0"/>
              <w:autoSpaceDE w:val="0"/>
              <w:autoSpaceDN w:val="0"/>
              <w:adjustRightInd w:val="0"/>
              <w:spacing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before="11"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240" w:lineRule="auto"/>
              <w:ind w:left="167" w:right="-20"/>
              <w:rPr>
                <w:rFonts w:ascii="Arial" w:eastAsiaTheme="minorEastAsia" w:hAnsi="Arial" w:cs="Arial"/>
                <w:sz w:val="14"/>
                <w:szCs w:val="14"/>
                <w:lang w:eastAsia="it-IT"/>
              </w:rPr>
            </w:pPr>
            <w:r w:rsidRPr="00D5453A">
              <w:rPr>
                <w:rFonts w:ascii="Arial" w:eastAsiaTheme="minorEastAsia" w:hAnsi="Arial" w:cs="Arial"/>
                <w:b/>
                <w:bCs/>
                <w:spacing w:val="-2"/>
                <w:sz w:val="14"/>
                <w:szCs w:val="14"/>
                <w:lang w:eastAsia="it-IT"/>
              </w:rPr>
              <w:t>T</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z w:val="14"/>
                <w:szCs w:val="14"/>
                <w:lang w:eastAsia="it-IT"/>
              </w:rPr>
              <w:t>po</w:t>
            </w:r>
            <w:r w:rsidRPr="00D5453A">
              <w:rPr>
                <w:rFonts w:ascii="Arial" w:eastAsiaTheme="minorEastAsia" w:hAnsi="Arial" w:cs="Arial"/>
                <w:b/>
                <w:bCs/>
                <w:spacing w:val="1"/>
                <w:sz w:val="14"/>
                <w:szCs w:val="14"/>
                <w:lang w:eastAsia="it-IT"/>
              </w:rPr>
              <w:t>l</w:t>
            </w:r>
            <w:r w:rsidRPr="00D5453A">
              <w:rPr>
                <w:rFonts w:ascii="Arial" w:eastAsiaTheme="minorEastAsia" w:hAnsi="Arial" w:cs="Arial"/>
                <w:b/>
                <w:bCs/>
                <w:sz w:val="14"/>
                <w:szCs w:val="14"/>
                <w:lang w:eastAsia="it-IT"/>
              </w:rPr>
              <w:t>o</w:t>
            </w:r>
            <w:r w:rsidRPr="00D5453A">
              <w:rPr>
                <w:rFonts w:ascii="Arial" w:eastAsiaTheme="minorEastAsia" w:hAnsi="Arial" w:cs="Arial"/>
                <w:b/>
                <w:bCs/>
                <w:spacing w:val="-2"/>
                <w:sz w:val="14"/>
                <w:szCs w:val="14"/>
                <w:lang w:eastAsia="it-IT"/>
              </w:rPr>
              <w:t>g</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pacing w:val="-3"/>
                <w:sz w:val="14"/>
                <w:szCs w:val="14"/>
                <w:lang w:eastAsia="it-IT"/>
              </w:rPr>
              <w:t>a</w:t>
            </w:r>
            <w:r w:rsidRPr="00D5453A">
              <w:rPr>
                <w:rFonts w:ascii="Arial" w:eastAsiaTheme="minorEastAsia" w:hAnsi="Arial" w:cs="Arial"/>
                <w:b/>
                <w:bCs/>
                <w:spacing w:val="-1"/>
                <w:position w:val="8"/>
                <w:sz w:val="14"/>
                <w:szCs w:val="14"/>
                <w:lang w:eastAsia="it-IT"/>
              </w:rPr>
              <w:t>9</w:t>
            </w:r>
          </w:p>
        </w:tc>
        <w:tc>
          <w:tcPr>
            <w:tcW w:w="513" w:type="pct"/>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3B1417">
            <w:pPr>
              <w:widowControl w:val="0"/>
              <w:autoSpaceDE w:val="0"/>
              <w:autoSpaceDN w:val="0"/>
              <w:adjustRightInd w:val="0"/>
              <w:spacing w:before="10" w:after="0" w:line="24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240" w:lineRule="auto"/>
              <w:ind w:left="79" w:right="63"/>
              <w:jc w:val="center"/>
              <w:rPr>
                <w:rFonts w:ascii="Arial" w:eastAsiaTheme="minorEastAsia" w:hAnsi="Arial" w:cs="Arial"/>
                <w:sz w:val="14"/>
                <w:szCs w:val="14"/>
                <w:lang w:eastAsia="it-IT"/>
              </w:rPr>
            </w:pPr>
            <w:r w:rsidRPr="00D5453A">
              <w:rPr>
                <w:rFonts w:ascii="Arial" w:eastAsiaTheme="minorEastAsia" w:hAnsi="Arial" w:cs="Arial"/>
                <w:b/>
                <w:bCs/>
                <w:spacing w:val="1"/>
                <w:sz w:val="14"/>
                <w:szCs w:val="14"/>
                <w:lang w:eastAsia="it-IT"/>
              </w:rPr>
              <w:t>P</w:t>
            </w:r>
            <w:r w:rsidRPr="00D5453A">
              <w:rPr>
                <w:rFonts w:ascii="Arial" w:eastAsiaTheme="minorEastAsia" w:hAnsi="Arial" w:cs="Arial"/>
                <w:b/>
                <w:bCs/>
                <w:sz w:val="14"/>
                <w:szCs w:val="14"/>
                <w:lang w:eastAsia="it-IT"/>
              </w:rPr>
              <w:t>o</w:t>
            </w:r>
            <w:r w:rsidRPr="00D5453A">
              <w:rPr>
                <w:rFonts w:ascii="Arial" w:eastAsiaTheme="minorEastAsia" w:hAnsi="Arial" w:cs="Arial"/>
                <w:b/>
                <w:bCs/>
                <w:spacing w:val="-1"/>
                <w:sz w:val="14"/>
                <w:szCs w:val="14"/>
                <w:lang w:eastAsia="it-IT"/>
              </w:rPr>
              <w:t>te</w:t>
            </w:r>
            <w:r w:rsidRPr="00D5453A">
              <w:rPr>
                <w:rFonts w:ascii="Arial" w:eastAsiaTheme="minorEastAsia" w:hAnsi="Arial" w:cs="Arial"/>
                <w:b/>
                <w:bCs/>
                <w:sz w:val="14"/>
                <w:szCs w:val="14"/>
                <w:lang w:eastAsia="it-IT"/>
              </w:rPr>
              <w:t>n</w:t>
            </w:r>
            <w:r w:rsidRPr="00D5453A">
              <w:rPr>
                <w:rFonts w:ascii="Arial" w:eastAsiaTheme="minorEastAsia" w:hAnsi="Arial" w:cs="Arial"/>
                <w:b/>
                <w:bCs/>
                <w:spacing w:val="1"/>
                <w:sz w:val="14"/>
                <w:szCs w:val="14"/>
                <w:lang w:eastAsia="it-IT"/>
              </w:rPr>
              <w:t>z</w:t>
            </w:r>
            <w:r w:rsidRPr="00D5453A">
              <w:rPr>
                <w:rFonts w:ascii="Arial" w:eastAsiaTheme="minorEastAsia" w:hAnsi="Arial" w:cs="Arial"/>
                <w:b/>
                <w:bCs/>
                <w:sz w:val="14"/>
                <w:szCs w:val="14"/>
                <w:lang w:eastAsia="it-IT"/>
              </w:rPr>
              <w:t>a</w:t>
            </w:r>
            <w:r w:rsidR="00E85556" w:rsidRPr="00D5453A">
              <w:rPr>
                <w:rFonts w:ascii="Arial" w:eastAsiaTheme="minorEastAsia" w:hAnsi="Arial" w:cs="Arial"/>
                <w:b/>
                <w:bCs/>
                <w:sz w:val="14"/>
                <w:szCs w:val="14"/>
                <w:lang w:eastAsia="it-IT"/>
              </w:rPr>
              <w:t xml:space="preserve"> </w:t>
            </w:r>
            <w:r w:rsidRPr="00D5453A">
              <w:rPr>
                <w:rFonts w:ascii="Arial" w:eastAsiaTheme="minorEastAsia" w:hAnsi="Arial" w:cs="Arial"/>
                <w:b/>
                <w:bCs/>
                <w:sz w:val="14"/>
                <w:szCs w:val="14"/>
                <w:lang w:eastAsia="it-IT"/>
              </w:rPr>
              <w:t>d</w:t>
            </w:r>
            <w:r w:rsidRPr="00D5453A">
              <w:rPr>
                <w:rFonts w:ascii="Arial" w:eastAsiaTheme="minorEastAsia" w:hAnsi="Arial" w:cs="Arial"/>
                <w:b/>
                <w:bCs/>
                <w:spacing w:val="-3"/>
                <w:sz w:val="14"/>
                <w:szCs w:val="14"/>
                <w:lang w:eastAsia="it-IT"/>
              </w:rPr>
              <w:t>e</w:t>
            </w:r>
            <w:r w:rsidRPr="00D5453A">
              <w:rPr>
                <w:rFonts w:ascii="Arial" w:eastAsiaTheme="minorEastAsia" w:hAnsi="Arial" w:cs="Arial"/>
                <w:b/>
                <w:bCs/>
                <w:sz w:val="14"/>
                <w:szCs w:val="14"/>
                <w:lang w:eastAsia="it-IT"/>
              </w:rPr>
              <w:t xml:space="preserve">l </w:t>
            </w:r>
            <w:r w:rsidRPr="00D5453A">
              <w:rPr>
                <w:rFonts w:ascii="Arial" w:eastAsiaTheme="minorEastAsia" w:hAnsi="Arial" w:cs="Arial"/>
                <w:b/>
                <w:bCs/>
                <w:spacing w:val="-1"/>
                <w:sz w:val="14"/>
                <w:szCs w:val="14"/>
                <w:lang w:eastAsia="it-IT"/>
              </w:rPr>
              <w:t>s</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z w:val="14"/>
                <w:szCs w:val="14"/>
                <w:lang w:eastAsia="it-IT"/>
              </w:rPr>
              <w:t>ng</w:t>
            </w:r>
            <w:r w:rsidRPr="00D5453A">
              <w:rPr>
                <w:rFonts w:ascii="Arial" w:eastAsiaTheme="minorEastAsia" w:hAnsi="Arial" w:cs="Arial"/>
                <w:b/>
                <w:bCs/>
                <w:spacing w:val="-2"/>
                <w:sz w:val="14"/>
                <w:szCs w:val="14"/>
                <w:lang w:eastAsia="it-IT"/>
              </w:rPr>
              <w:t>o</w:t>
            </w:r>
            <w:r w:rsidRPr="00D5453A">
              <w:rPr>
                <w:rFonts w:ascii="Arial" w:eastAsiaTheme="minorEastAsia" w:hAnsi="Arial" w:cs="Arial"/>
                <w:b/>
                <w:bCs/>
                <w:spacing w:val="1"/>
                <w:sz w:val="14"/>
                <w:szCs w:val="14"/>
                <w:lang w:eastAsia="it-IT"/>
              </w:rPr>
              <w:t>l</w:t>
            </w:r>
            <w:r w:rsidRPr="00D5453A">
              <w:rPr>
                <w:rFonts w:ascii="Arial" w:eastAsiaTheme="minorEastAsia" w:hAnsi="Arial" w:cs="Arial"/>
                <w:b/>
                <w:bCs/>
                <w:sz w:val="14"/>
                <w:szCs w:val="14"/>
                <w:lang w:eastAsia="it-IT"/>
              </w:rPr>
              <w:t xml:space="preserve">o </w:t>
            </w:r>
            <w:r w:rsidRPr="00D5453A">
              <w:rPr>
                <w:rFonts w:ascii="Arial" w:eastAsiaTheme="minorEastAsia" w:hAnsi="Arial" w:cs="Arial"/>
                <w:b/>
                <w:bCs/>
                <w:spacing w:val="-1"/>
                <w:sz w:val="14"/>
                <w:szCs w:val="14"/>
                <w:lang w:eastAsia="it-IT"/>
              </w:rPr>
              <w:t>f</w:t>
            </w:r>
            <w:r w:rsidRPr="00D5453A">
              <w:rPr>
                <w:rFonts w:ascii="Arial" w:eastAsiaTheme="minorEastAsia" w:hAnsi="Arial" w:cs="Arial"/>
                <w:b/>
                <w:bCs/>
                <w:sz w:val="14"/>
                <w:szCs w:val="14"/>
                <w:lang w:eastAsia="it-IT"/>
              </w:rPr>
              <w:t>ocol</w:t>
            </w:r>
            <w:r w:rsidRPr="00D5453A">
              <w:rPr>
                <w:rFonts w:ascii="Arial" w:eastAsiaTheme="minorEastAsia" w:hAnsi="Arial" w:cs="Arial"/>
                <w:b/>
                <w:bCs/>
                <w:spacing w:val="-1"/>
                <w:sz w:val="14"/>
                <w:szCs w:val="14"/>
                <w:lang w:eastAsia="it-IT"/>
              </w:rPr>
              <w:t>a</w:t>
            </w:r>
            <w:r w:rsidRPr="00D5453A">
              <w:rPr>
                <w:rFonts w:ascii="Arial" w:eastAsiaTheme="minorEastAsia" w:hAnsi="Arial" w:cs="Arial"/>
                <w:b/>
                <w:bCs/>
                <w:sz w:val="14"/>
                <w:szCs w:val="14"/>
                <w:lang w:eastAsia="it-IT"/>
              </w:rPr>
              <w:t xml:space="preserve">re </w:t>
            </w:r>
            <w:r w:rsidRPr="00D5453A">
              <w:rPr>
                <w:rFonts w:ascii="Arial" w:eastAsiaTheme="minorEastAsia" w:hAnsi="Arial" w:cs="Arial"/>
                <w:b/>
                <w:bCs/>
                <w:spacing w:val="-1"/>
                <w:sz w:val="14"/>
                <w:szCs w:val="14"/>
                <w:lang w:eastAsia="it-IT"/>
              </w:rPr>
              <w:t>(</w:t>
            </w:r>
            <w:r w:rsidRPr="00D5453A">
              <w:rPr>
                <w:rFonts w:ascii="Arial" w:eastAsiaTheme="minorEastAsia" w:hAnsi="Arial" w:cs="Arial"/>
                <w:b/>
                <w:bCs/>
                <w:sz w:val="14"/>
                <w:szCs w:val="14"/>
                <w:lang w:eastAsia="it-IT"/>
              </w:rPr>
              <w:t>M</w:t>
            </w:r>
            <w:r w:rsidRPr="00D5453A">
              <w:rPr>
                <w:rFonts w:ascii="Arial" w:eastAsiaTheme="minorEastAsia" w:hAnsi="Arial" w:cs="Arial"/>
                <w:b/>
                <w:bCs/>
                <w:spacing w:val="2"/>
                <w:sz w:val="14"/>
                <w:szCs w:val="14"/>
                <w:lang w:eastAsia="it-IT"/>
              </w:rPr>
              <w:t>W</w:t>
            </w:r>
            <w:r w:rsidRPr="00D5453A">
              <w:rPr>
                <w:rFonts w:ascii="Arial" w:eastAsiaTheme="minorEastAsia" w:hAnsi="Arial" w:cs="Arial"/>
                <w:b/>
                <w:bCs/>
                <w:spacing w:val="-1"/>
                <w:sz w:val="14"/>
                <w:szCs w:val="14"/>
                <w:lang w:eastAsia="it-IT"/>
              </w:rPr>
              <w:t>t</w:t>
            </w:r>
            <w:r w:rsidRPr="00D5453A">
              <w:rPr>
                <w:rFonts w:ascii="Arial" w:eastAsiaTheme="minorEastAsia" w:hAnsi="Arial" w:cs="Arial"/>
                <w:b/>
                <w:bCs/>
                <w:sz w:val="14"/>
                <w:szCs w:val="14"/>
                <w:lang w:eastAsia="it-IT"/>
              </w:rPr>
              <w:t>)</w:t>
            </w:r>
          </w:p>
        </w:tc>
        <w:tc>
          <w:tcPr>
            <w:tcW w:w="670" w:type="pct"/>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3B1417">
            <w:pPr>
              <w:widowControl w:val="0"/>
              <w:autoSpaceDE w:val="0"/>
              <w:autoSpaceDN w:val="0"/>
              <w:adjustRightInd w:val="0"/>
              <w:spacing w:before="6" w:after="0" w:line="12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240" w:lineRule="auto"/>
              <w:ind w:left="211" w:right="-20"/>
              <w:rPr>
                <w:rFonts w:ascii="Arial" w:eastAsiaTheme="minorEastAsia" w:hAnsi="Arial" w:cs="Arial"/>
                <w:sz w:val="14"/>
                <w:szCs w:val="14"/>
                <w:lang w:eastAsia="it-IT"/>
              </w:rPr>
            </w:pPr>
            <w:r w:rsidRPr="00D5453A">
              <w:rPr>
                <w:rFonts w:ascii="Arial" w:eastAsiaTheme="minorEastAsia" w:hAnsi="Arial" w:cs="Arial"/>
                <w:b/>
                <w:bCs/>
                <w:spacing w:val="-1"/>
                <w:sz w:val="14"/>
                <w:szCs w:val="14"/>
                <w:lang w:eastAsia="it-IT"/>
              </w:rPr>
              <w:t>c</w:t>
            </w:r>
            <w:r w:rsidRPr="00D5453A">
              <w:rPr>
                <w:rFonts w:ascii="Arial" w:eastAsiaTheme="minorEastAsia" w:hAnsi="Arial" w:cs="Arial"/>
                <w:b/>
                <w:bCs/>
                <w:sz w:val="14"/>
                <w:szCs w:val="14"/>
                <w:lang w:eastAsia="it-IT"/>
              </w:rPr>
              <w:t>o</w:t>
            </w:r>
            <w:r w:rsidRPr="00D5453A">
              <w:rPr>
                <w:rFonts w:ascii="Arial" w:eastAsiaTheme="minorEastAsia" w:hAnsi="Arial" w:cs="Arial"/>
                <w:b/>
                <w:bCs/>
                <w:spacing w:val="1"/>
                <w:sz w:val="14"/>
                <w:szCs w:val="14"/>
                <w:lang w:eastAsia="it-IT"/>
              </w:rPr>
              <w:t>m</w:t>
            </w:r>
            <w:r w:rsidRPr="00D5453A">
              <w:rPr>
                <w:rFonts w:ascii="Arial" w:eastAsiaTheme="minorEastAsia" w:hAnsi="Arial" w:cs="Arial"/>
                <w:b/>
                <w:bCs/>
                <w:sz w:val="14"/>
                <w:szCs w:val="14"/>
                <w:lang w:eastAsia="it-IT"/>
              </w:rPr>
              <w:t>bus</w:t>
            </w:r>
            <w:r w:rsidRPr="00D5453A">
              <w:rPr>
                <w:rFonts w:ascii="Arial" w:eastAsiaTheme="minorEastAsia" w:hAnsi="Arial" w:cs="Arial"/>
                <w:b/>
                <w:bCs/>
                <w:spacing w:val="-3"/>
                <w:sz w:val="14"/>
                <w:szCs w:val="14"/>
                <w:lang w:eastAsia="it-IT"/>
              </w:rPr>
              <w:t>t</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z w:val="14"/>
                <w:szCs w:val="14"/>
                <w:lang w:eastAsia="it-IT"/>
              </w:rPr>
              <w:t>b</w:t>
            </w: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pacing w:val="1"/>
                <w:sz w:val="14"/>
                <w:szCs w:val="14"/>
                <w:lang w:eastAsia="it-IT"/>
              </w:rPr>
              <w:t>l</w:t>
            </w:r>
            <w:r w:rsidRPr="00D5453A">
              <w:rPr>
                <w:rFonts w:ascii="Arial" w:eastAsiaTheme="minorEastAsia" w:hAnsi="Arial" w:cs="Arial"/>
                <w:b/>
                <w:bCs/>
                <w:sz w:val="14"/>
                <w:szCs w:val="14"/>
                <w:lang w:eastAsia="it-IT"/>
              </w:rPr>
              <w:t>e</w:t>
            </w:r>
          </w:p>
        </w:tc>
        <w:tc>
          <w:tcPr>
            <w:tcW w:w="798" w:type="pct"/>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3B1417">
            <w:pPr>
              <w:widowControl w:val="0"/>
              <w:autoSpaceDE w:val="0"/>
              <w:autoSpaceDN w:val="0"/>
              <w:adjustRightInd w:val="0"/>
              <w:spacing w:before="1" w:after="0" w:line="14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240" w:lineRule="auto"/>
              <w:jc w:val="center"/>
              <w:rPr>
                <w:rFonts w:ascii="Arial" w:eastAsiaTheme="minorEastAsia" w:hAnsi="Arial" w:cs="Arial"/>
                <w:sz w:val="14"/>
                <w:szCs w:val="14"/>
                <w:lang w:eastAsia="it-IT"/>
              </w:rPr>
            </w:pPr>
            <w:r w:rsidRPr="00D5453A">
              <w:rPr>
                <w:rFonts w:ascii="Arial" w:eastAsiaTheme="minorEastAsia" w:hAnsi="Arial" w:cs="Arial"/>
                <w:b/>
                <w:bCs/>
                <w:spacing w:val="-1"/>
                <w:position w:val="4"/>
                <w:sz w:val="14"/>
                <w:szCs w:val="14"/>
                <w:lang w:eastAsia="it-IT"/>
              </w:rPr>
              <w:t>C</w:t>
            </w:r>
            <w:r w:rsidRPr="00D5453A">
              <w:rPr>
                <w:rFonts w:ascii="Arial" w:eastAsiaTheme="minorEastAsia" w:hAnsi="Arial" w:cs="Arial"/>
                <w:b/>
                <w:bCs/>
                <w:position w:val="4"/>
                <w:sz w:val="14"/>
                <w:szCs w:val="14"/>
                <w:lang w:eastAsia="it-IT"/>
              </w:rPr>
              <w:t>onsu</w:t>
            </w:r>
            <w:r w:rsidRPr="00D5453A">
              <w:rPr>
                <w:rFonts w:ascii="Arial" w:eastAsiaTheme="minorEastAsia" w:hAnsi="Arial" w:cs="Arial"/>
                <w:b/>
                <w:bCs/>
                <w:spacing w:val="-1"/>
                <w:position w:val="4"/>
                <w:sz w:val="14"/>
                <w:szCs w:val="14"/>
                <w:lang w:eastAsia="it-IT"/>
              </w:rPr>
              <w:t>m</w:t>
            </w:r>
            <w:r w:rsidRPr="00D5453A">
              <w:rPr>
                <w:rFonts w:ascii="Arial" w:eastAsiaTheme="minorEastAsia" w:hAnsi="Arial" w:cs="Arial"/>
                <w:b/>
                <w:bCs/>
                <w:position w:val="4"/>
                <w:sz w:val="14"/>
                <w:szCs w:val="14"/>
                <w:lang w:eastAsia="it-IT"/>
              </w:rPr>
              <w:t xml:space="preserve">o </w:t>
            </w:r>
            <w:r w:rsidRPr="00D5453A">
              <w:rPr>
                <w:rFonts w:ascii="Arial" w:eastAsiaTheme="minorEastAsia" w:hAnsi="Arial" w:cs="Arial"/>
                <w:b/>
                <w:bCs/>
                <w:spacing w:val="-1"/>
                <w:position w:val="1"/>
                <w:sz w:val="14"/>
                <w:szCs w:val="14"/>
                <w:lang w:eastAsia="it-IT"/>
              </w:rPr>
              <w:t>c</w:t>
            </w:r>
            <w:r w:rsidRPr="00D5453A">
              <w:rPr>
                <w:rFonts w:ascii="Arial" w:eastAsiaTheme="minorEastAsia" w:hAnsi="Arial" w:cs="Arial"/>
                <w:b/>
                <w:bCs/>
                <w:position w:val="1"/>
                <w:sz w:val="14"/>
                <w:szCs w:val="14"/>
                <w:lang w:eastAsia="it-IT"/>
              </w:rPr>
              <w:t>o</w:t>
            </w:r>
            <w:r w:rsidRPr="00D5453A">
              <w:rPr>
                <w:rFonts w:ascii="Arial" w:eastAsiaTheme="minorEastAsia" w:hAnsi="Arial" w:cs="Arial"/>
                <w:b/>
                <w:bCs/>
                <w:spacing w:val="1"/>
                <w:position w:val="1"/>
                <w:sz w:val="14"/>
                <w:szCs w:val="14"/>
                <w:lang w:eastAsia="it-IT"/>
              </w:rPr>
              <w:t>m</w:t>
            </w:r>
            <w:r w:rsidRPr="00D5453A">
              <w:rPr>
                <w:rFonts w:ascii="Arial" w:eastAsiaTheme="minorEastAsia" w:hAnsi="Arial" w:cs="Arial"/>
                <w:b/>
                <w:bCs/>
                <w:position w:val="1"/>
                <w:sz w:val="14"/>
                <w:szCs w:val="14"/>
                <w:lang w:eastAsia="it-IT"/>
              </w:rPr>
              <w:t>bus</w:t>
            </w:r>
            <w:r w:rsidRPr="00D5453A">
              <w:rPr>
                <w:rFonts w:ascii="Arial" w:eastAsiaTheme="minorEastAsia" w:hAnsi="Arial" w:cs="Arial"/>
                <w:b/>
                <w:bCs/>
                <w:spacing w:val="-3"/>
                <w:position w:val="1"/>
                <w:sz w:val="14"/>
                <w:szCs w:val="14"/>
                <w:lang w:eastAsia="it-IT"/>
              </w:rPr>
              <w:t>t</w:t>
            </w:r>
            <w:r w:rsidRPr="00D5453A">
              <w:rPr>
                <w:rFonts w:ascii="Arial" w:eastAsiaTheme="minorEastAsia" w:hAnsi="Arial" w:cs="Arial"/>
                <w:b/>
                <w:bCs/>
                <w:spacing w:val="1"/>
                <w:position w:val="1"/>
                <w:sz w:val="14"/>
                <w:szCs w:val="14"/>
                <w:lang w:eastAsia="it-IT"/>
              </w:rPr>
              <w:t>i</w:t>
            </w:r>
            <w:r w:rsidRPr="00D5453A">
              <w:rPr>
                <w:rFonts w:ascii="Arial" w:eastAsiaTheme="minorEastAsia" w:hAnsi="Arial" w:cs="Arial"/>
                <w:b/>
                <w:bCs/>
                <w:position w:val="1"/>
                <w:sz w:val="14"/>
                <w:szCs w:val="14"/>
                <w:lang w:eastAsia="it-IT"/>
              </w:rPr>
              <w:t>b</w:t>
            </w:r>
            <w:r w:rsidRPr="00D5453A">
              <w:rPr>
                <w:rFonts w:ascii="Arial" w:eastAsiaTheme="minorEastAsia" w:hAnsi="Arial" w:cs="Arial"/>
                <w:b/>
                <w:bCs/>
                <w:spacing w:val="-1"/>
                <w:position w:val="1"/>
                <w:sz w:val="14"/>
                <w:szCs w:val="14"/>
                <w:lang w:eastAsia="it-IT"/>
              </w:rPr>
              <w:t>i</w:t>
            </w:r>
            <w:r w:rsidRPr="00D5453A">
              <w:rPr>
                <w:rFonts w:ascii="Arial" w:eastAsiaTheme="minorEastAsia" w:hAnsi="Arial" w:cs="Arial"/>
                <w:b/>
                <w:bCs/>
                <w:spacing w:val="1"/>
                <w:position w:val="1"/>
                <w:sz w:val="14"/>
                <w:szCs w:val="14"/>
                <w:lang w:eastAsia="it-IT"/>
              </w:rPr>
              <w:t>l</w:t>
            </w:r>
            <w:r w:rsidRPr="00D5453A">
              <w:rPr>
                <w:rFonts w:ascii="Arial" w:eastAsiaTheme="minorEastAsia" w:hAnsi="Arial" w:cs="Arial"/>
                <w:b/>
                <w:bCs/>
                <w:position w:val="1"/>
                <w:sz w:val="14"/>
                <w:szCs w:val="14"/>
                <w:lang w:eastAsia="it-IT"/>
              </w:rPr>
              <w:t>e</w:t>
            </w:r>
            <w:r w:rsidRPr="00D5453A">
              <w:rPr>
                <w:rFonts w:ascii="Arial" w:eastAsiaTheme="minorEastAsia" w:hAnsi="Arial" w:cs="Arial"/>
                <w:b/>
                <w:bCs/>
                <w:spacing w:val="-3"/>
                <w:position w:val="1"/>
                <w:sz w:val="14"/>
                <w:szCs w:val="14"/>
                <w:lang w:eastAsia="it-IT"/>
              </w:rPr>
              <w:t>(</w:t>
            </w:r>
            <w:r w:rsidRPr="00D5453A">
              <w:rPr>
                <w:rFonts w:ascii="Arial" w:eastAsiaTheme="minorEastAsia" w:hAnsi="Arial" w:cs="Arial"/>
                <w:b/>
                <w:bCs/>
                <w:position w:val="1"/>
                <w:sz w:val="14"/>
                <w:szCs w:val="14"/>
                <w:lang w:eastAsia="it-IT"/>
              </w:rPr>
              <w:t>mc</w:t>
            </w:r>
            <w:r w:rsidRPr="00D5453A">
              <w:rPr>
                <w:rFonts w:ascii="Arial" w:eastAsiaTheme="minorEastAsia" w:hAnsi="Arial" w:cs="Arial"/>
                <w:b/>
                <w:bCs/>
                <w:spacing w:val="1"/>
                <w:position w:val="1"/>
                <w:sz w:val="14"/>
                <w:szCs w:val="14"/>
                <w:lang w:eastAsia="it-IT"/>
              </w:rPr>
              <w:t>/</w:t>
            </w:r>
            <w:r w:rsidRPr="00D5453A">
              <w:rPr>
                <w:rFonts w:ascii="Arial" w:eastAsiaTheme="minorEastAsia" w:hAnsi="Arial" w:cs="Arial"/>
                <w:b/>
                <w:bCs/>
                <w:spacing w:val="-2"/>
                <w:position w:val="1"/>
                <w:sz w:val="14"/>
                <w:szCs w:val="14"/>
                <w:lang w:eastAsia="it-IT"/>
              </w:rPr>
              <w:t>h</w:t>
            </w:r>
            <w:r w:rsidRPr="00D5453A">
              <w:rPr>
                <w:rFonts w:ascii="Arial" w:eastAsiaTheme="minorEastAsia" w:hAnsi="Arial" w:cs="Arial"/>
                <w:b/>
                <w:bCs/>
                <w:position w:val="1"/>
                <w:sz w:val="14"/>
                <w:szCs w:val="14"/>
                <w:lang w:eastAsia="it-IT"/>
              </w:rPr>
              <w:t>,</w:t>
            </w:r>
          </w:p>
          <w:p w:rsidR="003B1417" w:rsidRPr="00D5453A" w:rsidRDefault="003B1417" w:rsidP="003B1417">
            <w:pPr>
              <w:widowControl w:val="0"/>
              <w:autoSpaceDE w:val="0"/>
              <w:autoSpaceDN w:val="0"/>
              <w:adjustRightInd w:val="0"/>
              <w:spacing w:before="1" w:after="0" w:line="240" w:lineRule="auto"/>
              <w:ind w:left="610" w:right="590"/>
              <w:jc w:val="center"/>
              <w:rPr>
                <w:rFonts w:ascii="Arial" w:eastAsiaTheme="minorEastAsia" w:hAnsi="Arial" w:cs="Arial"/>
                <w:sz w:val="14"/>
                <w:szCs w:val="14"/>
                <w:lang w:eastAsia="it-IT"/>
              </w:rPr>
            </w:pPr>
            <w:r w:rsidRPr="00D5453A">
              <w:rPr>
                <w:rFonts w:ascii="Arial" w:eastAsiaTheme="minorEastAsia" w:hAnsi="Arial" w:cs="Arial"/>
                <w:b/>
                <w:bCs/>
                <w:spacing w:val="-1"/>
                <w:sz w:val="14"/>
                <w:szCs w:val="14"/>
                <w:lang w:eastAsia="it-IT"/>
              </w:rPr>
              <w:t>k</w:t>
            </w:r>
            <w:r w:rsidRPr="00D5453A">
              <w:rPr>
                <w:rFonts w:ascii="Arial" w:eastAsiaTheme="minorEastAsia" w:hAnsi="Arial" w:cs="Arial"/>
                <w:b/>
                <w:bCs/>
                <w:sz w:val="14"/>
                <w:szCs w:val="14"/>
                <w:lang w:eastAsia="it-IT"/>
              </w:rPr>
              <w:t>g</w:t>
            </w:r>
            <w:r w:rsidRPr="00D5453A">
              <w:rPr>
                <w:rFonts w:ascii="Arial" w:eastAsiaTheme="minorEastAsia" w:hAnsi="Arial" w:cs="Arial"/>
                <w:b/>
                <w:bCs/>
                <w:spacing w:val="1"/>
                <w:sz w:val="14"/>
                <w:szCs w:val="14"/>
                <w:lang w:eastAsia="it-IT"/>
              </w:rPr>
              <w:t>/</w:t>
            </w:r>
            <w:r w:rsidRPr="00D5453A">
              <w:rPr>
                <w:rFonts w:ascii="Arial" w:eastAsiaTheme="minorEastAsia" w:hAnsi="Arial" w:cs="Arial"/>
                <w:b/>
                <w:bCs/>
                <w:sz w:val="14"/>
                <w:szCs w:val="14"/>
                <w:lang w:eastAsia="it-IT"/>
              </w:rPr>
              <w:t>h)</w:t>
            </w:r>
          </w:p>
        </w:tc>
        <w:tc>
          <w:tcPr>
            <w:tcW w:w="705" w:type="pct"/>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3B1417">
            <w:pPr>
              <w:widowControl w:val="0"/>
              <w:autoSpaceDE w:val="0"/>
              <w:autoSpaceDN w:val="0"/>
              <w:adjustRightInd w:val="0"/>
              <w:spacing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before="11"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240" w:lineRule="auto"/>
              <w:ind w:left="364" w:right="-20"/>
              <w:rPr>
                <w:rFonts w:ascii="Arial" w:eastAsiaTheme="minorEastAsia" w:hAnsi="Arial" w:cs="Arial"/>
                <w:sz w:val="14"/>
                <w:szCs w:val="14"/>
                <w:lang w:eastAsia="it-IT"/>
              </w:rPr>
            </w:pPr>
            <w:r w:rsidRPr="00D5453A">
              <w:rPr>
                <w:rFonts w:ascii="Arial" w:eastAsiaTheme="minorEastAsia" w:hAnsi="Arial" w:cs="Arial"/>
                <w:b/>
                <w:bCs/>
                <w:spacing w:val="-2"/>
                <w:sz w:val="14"/>
                <w:szCs w:val="14"/>
                <w:lang w:eastAsia="it-IT"/>
              </w:rPr>
              <w:t>S</w:t>
            </w:r>
            <w:r w:rsidRPr="00D5453A">
              <w:rPr>
                <w:rFonts w:ascii="Arial" w:eastAsiaTheme="minorEastAsia" w:hAnsi="Arial" w:cs="Arial"/>
                <w:b/>
                <w:bCs/>
                <w:sz w:val="14"/>
                <w:szCs w:val="14"/>
                <w:lang w:eastAsia="it-IT"/>
              </w:rPr>
              <w:t>M</w:t>
            </w:r>
            <w:r w:rsidRPr="00D5453A">
              <w:rPr>
                <w:rFonts w:ascii="Arial" w:eastAsiaTheme="minorEastAsia" w:hAnsi="Arial" w:cs="Arial"/>
                <w:b/>
                <w:bCs/>
                <w:spacing w:val="-1"/>
                <w:position w:val="8"/>
                <w:sz w:val="14"/>
                <w:szCs w:val="14"/>
                <w:lang w:eastAsia="it-IT"/>
              </w:rPr>
              <w:t>10</w:t>
            </w:r>
            <w:r w:rsidRPr="00D5453A">
              <w:rPr>
                <w:rFonts w:ascii="Arial" w:eastAsiaTheme="minorEastAsia" w:hAnsi="Arial" w:cs="Arial"/>
                <w:b/>
                <w:bCs/>
                <w:sz w:val="14"/>
                <w:szCs w:val="14"/>
                <w:lang w:eastAsia="it-IT"/>
              </w:rPr>
              <w:t>o</w:t>
            </w:r>
            <w:r w:rsidR="00E85556" w:rsidRPr="00D5453A">
              <w:rPr>
                <w:rFonts w:ascii="Arial" w:eastAsiaTheme="minorEastAsia" w:hAnsi="Arial" w:cs="Arial"/>
                <w:b/>
                <w:bCs/>
                <w:sz w:val="14"/>
                <w:szCs w:val="14"/>
                <w:lang w:eastAsia="it-IT"/>
              </w:rPr>
              <w:t xml:space="preserve"> </w:t>
            </w:r>
            <w:r w:rsidRPr="00D5453A">
              <w:rPr>
                <w:rFonts w:ascii="Arial" w:eastAsiaTheme="minorEastAsia" w:hAnsi="Arial" w:cs="Arial"/>
                <w:b/>
                <w:bCs/>
                <w:spacing w:val="1"/>
                <w:sz w:val="14"/>
                <w:szCs w:val="14"/>
                <w:lang w:eastAsia="it-IT"/>
              </w:rPr>
              <w:t>S</w:t>
            </w:r>
            <w:r w:rsidRPr="00D5453A">
              <w:rPr>
                <w:rFonts w:ascii="Arial" w:eastAsiaTheme="minorEastAsia" w:hAnsi="Arial" w:cs="Arial"/>
                <w:b/>
                <w:bCs/>
                <w:sz w:val="14"/>
                <w:szCs w:val="14"/>
                <w:lang w:eastAsia="it-IT"/>
              </w:rPr>
              <w:t>C</w:t>
            </w:r>
          </w:p>
          <w:p w:rsidR="003B1417" w:rsidRPr="00D5453A" w:rsidRDefault="003B1417" w:rsidP="003B1417">
            <w:pPr>
              <w:widowControl w:val="0"/>
              <w:autoSpaceDE w:val="0"/>
              <w:autoSpaceDN w:val="0"/>
              <w:adjustRightInd w:val="0"/>
              <w:spacing w:after="0" w:line="182" w:lineRule="exact"/>
              <w:ind w:left="393" w:right="-20"/>
              <w:rPr>
                <w:rFonts w:ascii="Arial" w:eastAsiaTheme="minorEastAsia" w:hAnsi="Arial" w:cs="Arial"/>
                <w:sz w:val="14"/>
                <w:szCs w:val="14"/>
                <w:lang w:eastAsia="it-IT"/>
              </w:rPr>
            </w:pPr>
            <w:r w:rsidRPr="00D5453A">
              <w:rPr>
                <w:rFonts w:ascii="Arial" w:eastAsiaTheme="minorEastAsia" w:hAnsi="Arial" w:cs="Arial"/>
                <w:b/>
                <w:bCs/>
                <w:spacing w:val="1"/>
                <w:sz w:val="14"/>
                <w:szCs w:val="14"/>
                <w:lang w:eastAsia="it-IT"/>
              </w:rPr>
              <w:t>i</w:t>
            </w:r>
            <w:r w:rsidRPr="00D5453A">
              <w:rPr>
                <w:rFonts w:ascii="Arial" w:eastAsiaTheme="minorEastAsia" w:hAnsi="Arial" w:cs="Arial"/>
                <w:b/>
                <w:bCs/>
                <w:sz w:val="14"/>
                <w:szCs w:val="14"/>
                <w:lang w:eastAsia="it-IT"/>
              </w:rPr>
              <w:t>ns</w:t>
            </w:r>
            <w:r w:rsidRPr="00D5453A">
              <w:rPr>
                <w:rFonts w:ascii="Arial" w:eastAsiaTheme="minorEastAsia" w:hAnsi="Arial" w:cs="Arial"/>
                <w:b/>
                <w:bCs/>
                <w:spacing w:val="-1"/>
                <w:sz w:val="14"/>
                <w:szCs w:val="14"/>
                <w:lang w:eastAsia="it-IT"/>
              </w:rPr>
              <w:t>ta</w:t>
            </w:r>
            <w:r w:rsidRPr="00D5453A">
              <w:rPr>
                <w:rFonts w:ascii="Arial" w:eastAsiaTheme="minorEastAsia" w:hAnsi="Arial" w:cs="Arial"/>
                <w:b/>
                <w:bCs/>
                <w:spacing w:val="1"/>
                <w:sz w:val="14"/>
                <w:szCs w:val="14"/>
                <w:lang w:eastAsia="it-IT"/>
              </w:rPr>
              <w:t>ll</w:t>
            </w:r>
            <w:r w:rsidRPr="00D5453A">
              <w:rPr>
                <w:rFonts w:ascii="Arial" w:eastAsiaTheme="minorEastAsia" w:hAnsi="Arial" w:cs="Arial"/>
                <w:b/>
                <w:bCs/>
                <w:spacing w:val="-1"/>
                <w:sz w:val="14"/>
                <w:szCs w:val="14"/>
                <w:lang w:eastAsia="it-IT"/>
              </w:rPr>
              <w:t>at</w:t>
            </w:r>
            <w:r w:rsidRPr="00D5453A">
              <w:rPr>
                <w:rFonts w:ascii="Arial" w:eastAsiaTheme="minorEastAsia" w:hAnsi="Arial" w:cs="Arial"/>
                <w:b/>
                <w:bCs/>
                <w:sz w:val="14"/>
                <w:szCs w:val="14"/>
                <w:lang w:eastAsia="it-IT"/>
              </w:rPr>
              <w:t>o</w:t>
            </w:r>
          </w:p>
        </w:tc>
        <w:tc>
          <w:tcPr>
            <w:tcW w:w="705" w:type="pct"/>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3B1417">
            <w:pPr>
              <w:widowControl w:val="0"/>
              <w:autoSpaceDE w:val="0"/>
              <w:autoSpaceDN w:val="0"/>
              <w:adjustRightInd w:val="0"/>
              <w:spacing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before="19" w:after="0" w:line="22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182" w:lineRule="exact"/>
              <w:ind w:left="239" w:right="190" w:firstLine="125"/>
              <w:rPr>
                <w:rFonts w:ascii="Arial" w:eastAsiaTheme="minorEastAsia" w:hAnsi="Arial" w:cs="Arial"/>
                <w:sz w:val="14"/>
                <w:szCs w:val="14"/>
                <w:lang w:eastAsia="it-IT"/>
              </w:rPr>
            </w:pPr>
            <w:r w:rsidRPr="00D5453A">
              <w:rPr>
                <w:rFonts w:ascii="Arial" w:eastAsiaTheme="minorEastAsia" w:hAnsi="Arial" w:cs="Arial"/>
                <w:b/>
                <w:bCs/>
                <w:spacing w:val="1"/>
                <w:sz w:val="14"/>
                <w:szCs w:val="14"/>
                <w:lang w:eastAsia="it-IT"/>
              </w:rPr>
              <w:t>Si</w:t>
            </w:r>
            <w:r w:rsidRPr="00D5453A">
              <w:rPr>
                <w:rFonts w:ascii="Arial" w:eastAsiaTheme="minorEastAsia" w:hAnsi="Arial" w:cs="Arial"/>
                <w:b/>
                <w:bCs/>
                <w:spacing w:val="-1"/>
                <w:sz w:val="14"/>
                <w:szCs w:val="14"/>
                <w:lang w:eastAsia="it-IT"/>
              </w:rPr>
              <w:t>stem</w:t>
            </w:r>
            <w:r w:rsidRPr="00D5453A">
              <w:rPr>
                <w:rFonts w:ascii="Arial" w:eastAsiaTheme="minorEastAsia" w:hAnsi="Arial" w:cs="Arial"/>
                <w:b/>
                <w:bCs/>
                <w:sz w:val="14"/>
                <w:szCs w:val="14"/>
                <w:lang w:eastAsia="it-IT"/>
              </w:rPr>
              <w:t xml:space="preserve">i di </w:t>
            </w:r>
            <w:r w:rsidRPr="00D5453A">
              <w:rPr>
                <w:rFonts w:ascii="Arial" w:eastAsiaTheme="minorEastAsia" w:hAnsi="Arial" w:cs="Arial"/>
                <w:b/>
                <w:bCs/>
                <w:spacing w:val="-1"/>
                <w:sz w:val="14"/>
                <w:szCs w:val="14"/>
                <w:lang w:eastAsia="it-IT"/>
              </w:rPr>
              <w:t>a</w:t>
            </w:r>
            <w:r w:rsidRPr="00D5453A">
              <w:rPr>
                <w:rFonts w:ascii="Arial" w:eastAsiaTheme="minorEastAsia" w:hAnsi="Arial" w:cs="Arial"/>
                <w:b/>
                <w:bCs/>
                <w:sz w:val="14"/>
                <w:szCs w:val="14"/>
                <w:lang w:eastAsia="it-IT"/>
              </w:rPr>
              <w:t>bba</w:t>
            </w:r>
            <w:r w:rsidRPr="00D5453A">
              <w:rPr>
                <w:rFonts w:ascii="Arial" w:eastAsiaTheme="minorEastAsia" w:hAnsi="Arial" w:cs="Arial"/>
                <w:b/>
                <w:bCs/>
                <w:spacing w:val="-1"/>
                <w:sz w:val="14"/>
                <w:szCs w:val="14"/>
                <w:lang w:eastAsia="it-IT"/>
              </w:rPr>
              <w:t>tt</w:t>
            </w:r>
            <w:r w:rsidRPr="00D5453A">
              <w:rPr>
                <w:rFonts w:ascii="Arial" w:eastAsiaTheme="minorEastAsia" w:hAnsi="Arial" w:cs="Arial"/>
                <w:b/>
                <w:bCs/>
                <w:spacing w:val="1"/>
                <w:sz w:val="14"/>
                <w:szCs w:val="14"/>
                <w:lang w:eastAsia="it-IT"/>
              </w:rPr>
              <w:t>im</w:t>
            </w:r>
            <w:r w:rsidRPr="00D5453A">
              <w:rPr>
                <w:rFonts w:ascii="Arial" w:eastAsiaTheme="minorEastAsia" w:hAnsi="Arial" w:cs="Arial"/>
                <w:b/>
                <w:bCs/>
                <w:spacing w:val="-1"/>
                <w:sz w:val="14"/>
                <w:szCs w:val="14"/>
                <w:lang w:eastAsia="it-IT"/>
              </w:rPr>
              <w:t>e</w:t>
            </w:r>
            <w:r w:rsidRPr="00D5453A">
              <w:rPr>
                <w:rFonts w:ascii="Arial" w:eastAsiaTheme="minorEastAsia" w:hAnsi="Arial" w:cs="Arial"/>
                <w:b/>
                <w:bCs/>
                <w:sz w:val="14"/>
                <w:szCs w:val="14"/>
                <w:lang w:eastAsia="it-IT"/>
              </w:rPr>
              <w:t>n</w:t>
            </w:r>
            <w:r w:rsidRPr="00D5453A">
              <w:rPr>
                <w:rFonts w:ascii="Arial" w:eastAsiaTheme="minorEastAsia" w:hAnsi="Arial" w:cs="Arial"/>
                <w:b/>
                <w:bCs/>
                <w:spacing w:val="-1"/>
                <w:sz w:val="14"/>
                <w:szCs w:val="14"/>
                <w:lang w:eastAsia="it-IT"/>
              </w:rPr>
              <w:t>t</w:t>
            </w:r>
            <w:r w:rsidRPr="00D5453A">
              <w:rPr>
                <w:rFonts w:ascii="Arial" w:eastAsiaTheme="minorEastAsia" w:hAnsi="Arial" w:cs="Arial"/>
                <w:b/>
                <w:bCs/>
                <w:sz w:val="14"/>
                <w:szCs w:val="14"/>
                <w:lang w:eastAsia="it-IT"/>
              </w:rPr>
              <w:t>o</w:t>
            </w:r>
          </w:p>
        </w:tc>
        <w:tc>
          <w:tcPr>
            <w:tcW w:w="578" w:type="pct"/>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3B1417">
            <w:pPr>
              <w:widowControl w:val="0"/>
              <w:autoSpaceDE w:val="0"/>
              <w:autoSpaceDN w:val="0"/>
              <w:adjustRightInd w:val="0"/>
              <w:spacing w:after="0" w:line="20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before="19" w:after="0" w:line="220" w:lineRule="exact"/>
              <w:rPr>
                <w:rFonts w:ascii="Arial" w:eastAsiaTheme="minorEastAsia" w:hAnsi="Arial" w:cs="Arial"/>
                <w:sz w:val="14"/>
                <w:szCs w:val="14"/>
                <w:lang w:eastAsia="it-IT"/>
              </w:rPr>
            </w:pPr>
          </w:p>
          <w:p w:rsidR="003B1417" w:rsidRPr="00D5453A" w:rsidRDefault="003B1417" w:rsidP="003B1417">
            <w:pPr>
              <w:widowControl w:val="0"/>
              <w:autoSpaceDE w:val="0"/>
              <w:autoSpaceDN w:val="0"/>
              <w:adjustRightInd w:val="0"/>
              <w:spacing w:after="0" w:line="182" w:lineRule="exact"/>
              <w:ind w:left="215" w:right="129" w:firstLine="199"/>
              <w:rPr>
                <w:rFonts w:ascii="Arial" w:eastAsiaTheme="minorEastAsia" w:hAnsi="Arial" w:cs="Arial"/>
                <w:sz w:val="14"/>
                <w:szCs w:val="14"/>
                <w:lang w:eastAsia="it-IT"/>
              </w:rPr>
            </w:pPr>
            <w:r w:rsidRPr="00D5453A">
              <w:rPr>
                <w:rFonts w:ascii="Arial" w:eastAsiaTheme="minorEastAsia" w:hAnsi="Arial" w:cs="Arial"/>
                <w:b/>
                <w:bCs/>
                <w:spacing w:val="1"/>
                <w:sz w:val="14"/>
                <w:szCs w:val="14"/>
                <w:lang w:eastAsia="it-IT"/>
              </w:rPr>
              <w:t>Si</w:t>
            </w:r>
            <w:r w:rsidRPr="00D5453A">
              <w:rPr>
                <w:rFonts w:ascii="Arial" w:eastAsiaTheme="minorEastAsia" w:hAnsi="Arial" w:cs="Arial"/>
                <w:b/>
                <w:bCs/>
                <w:spacing w:val="-2"/>
                <w:sz w:val="14"/>
                <w:szCs w:val="14"/>
                <w:lang w:eastAsia="it-IT"/>
              </w:rPr>
              <w:t>g</w:t>
            </w:r>
            <w:r w:rsidRPr="00D5453A">
              <w:rPr>
                <w:rFonts w:ascii="Arial" w:eastAsiaTheme="minorEastAsia" w:hAnsi="Arial" w:cs="Arial"/>
                <w:b/>
                <w:bCs/>
                <w:spacing w:val="1"/>
                <w:sz w:val="14"/>
                <w:szCs w:val="14"/>
                <w:lang w:eastAsia="it-IT"/>
              </w:rPr>
              <w:t>l</w:t>
            </w:r>
            <w:r w:rsidRPr="00D5453A">
              <w:rPr>
                <w:rFonts w:ascii="Arial" w:eastAsiaTheme="minorEastAsia" w:hAnsi="Arial" w:cs="Arial"/>
                <w:b/>
                <w:bCs/>
                <w:sz w:val="14"/>
                <w:szCs w:val="14"/>
                <w:lang w:eastAsia="it-IT"/>
              </w:rPr>
              <w:t xml:space="preserve">a </w:t>
            </w:r>
            <w:r w:rsidRPr="00D5453A">
              <w:rPr>
                <w:rFonts w:ascii="Arial" w:eastAsiaTheme="minorEastAsia" w:hAnsi="Arial" w:cs="Arial"/>
                <w:b/>
                <w:bCs/>
                <w:spacing w:val="-1"/>
                <w:sz w:val="14"/>
                <w:szCs w:val="14"/>
                <w:lang w:eastAsia="it-IT"/>
              </w:rPr>
              <w:t>e</w:t>
            </w:r>
            <w:r w:rsidRPr="00D5453A">
              <w:rPr>
                <w:rFonts w:ascii="Arial" w:eastAsiaTheme="minorEastAsia" w:hAnsi="Arial" w:cs="Arial"/>
                <w:b/>
                <w:bCs/>
                <w:spacing w:val="1"/>
                <w:sz w:val="14"/>
                <w:szCs w:val="14"/>
                <w:lang w:eastAsia="it-IT"/>
              </w:rPr>
              <w:t>mi</w:t>
            </w:r>
            <w:r w:rsidRPr="00D5453A">
              <w:rPr>
                <w:rFonts w:ascii="Arial" w:eastAsiaTheme="minorEastAsia" w:hAnsi="Arial" w:cs="Arial"/>
                <w:b/>
                <w:bCs/>
                <w:spacing w:val="-1"/>
                <w:sz w:val="14"/>
                <w:szCs w:val="14"/>
                <w:lang w:eastAsia="it-IT"/>
              </w:rPr>
              <w:t>ssi</w:t>
            </w:r>
            <w:r w:rsidRPr="00D5453A">
              <w:rPr>
                <w:rFonts w:ascii="Arial" w:eastAsiaTheme="minorEastAsia" w:hAnsi="Arial" w:cs="Arial"/>
                <w:b/>
                <w:bCs/>
                <w:sz w:val="14"/>
                <w:szCs w:val="14"/>
                <w:lang w:eastAsia="it-IT"/>
              </w:rPr>
              <w:t>one</w:t>
            </w:r>
          </w:p>
        </w:tc>
      </w:tr>
      <w:tr w:rsidR="003B1417" w:rsidRPr="00D5453A" w:rsidTr="00E85556">
        <w:trPr>
          <w:trHeight w:hRule="exact" w:val="486"/>
        </w:trPr>
        <w:tc>
          <w:tcPr>
            <w:tcW w:w="5000" w:type="pct"/>
            <w:gridSpan w:val="8"/>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E85556">
            <w:pPr>
              <w:pStyle w:val="Paragrafoelenco"/>
              <w:widowControl w:val="0"/>
              <w:numPr>
                <w:ilvl w:val="0"/>
                <w:numId w:val="5"/>
              </w:numPr>
              <w:tabs>
                <w:tab w:val="left" w:pos="4880"/>
              </w:tabs>
              <w:autoSpaceDE w:val="0"/>
              <w:autoSpaceDN w:val="0"/>
              <w:adjustRightInd w:val="0"/>
              <w:spacing w:before="49"/>
              <w:ind w:right="4146"/>
              <w:rPr>
                <w:rFonts w:ascii="Arial" w:hAnsi="Arial" w:cs="Arial"/>
                <w:sz w:val="14"/>
                <w:szCs w:val="14"/>
              </w:rPr>
            </w:pPr>
            <w:r w:rsidRPr="00D5453A">
              <w:rPr>
                <w:rFonts w:ascii="Arial" w:hAnsi="Arial" w:cs="Arial"/>
                <w:b/>
                <w:bCs/>
                <w:spacing w:val="1"/>
                <w:sz w:val="14"/>
                <w:szCs w:val="14"/>
              </w:rPr>
              <w:t>Im</w:t>
            </w:r>
            <w:r w:rsidRPr="00D5453A">
              <w:rPr>
                <w:rFonts w:ascii="Arial" w:hAnsi="Arial" w:cs="Arial"/>
                <w:b/>
                <w:bCs/>
                <w:spacing w:val="-2"/>
                <w:sz w:val="14"/>
                <w:szCs w:val="14"/>
              </w:rPr>
              <w:t>p</w:t>
            </w:r>
            <w:r w:rsidRPr="00D5453A">
              <w:rPr>
                <w:rFonts w:ascii="Arial" w:hAnsi="Arial" w:cs="Arial"/>
                <w:b/>
                <w:bCs/>
                <w:spacing w:val="1"/>
                <w:sz w:val="14"/>
                <w:szCs w:val="14"/>
              </w:rPr>
              <w:t>i</w:t>
            </w:r>
            <w:r w:rsidRPr="00D5453A">
              <w:rPr>
                <w:rFonts w:ascii="Arial" w:hAnsi="Arial" w:cs="Arial"/>
                <w:b/>
                <w:bCs/>
                <w:spacing w:val="-1"/>
                <w:sz w:val="14"/>
                <w:szCs w:val="14"/>
              </w:rPr>
              <w:t>a</w:t>
            </w:r>
            <w:r w:rsidRPr="00D5453A">
              <w:rPr>
                <w:rFonts w:ascii="Arial" w:hAnsi="Arial" w:cs="Arial"/>
                <w:b/>
                <w:bCs/>
                <w:sz w:val="14"/>
                <w:szCs w:val="14"/>
              </w:rPr>
              <w:t>n</w:t>
            </w:r>
            <w:r w:rsidRPr="00D5453A">
              <w:rPr>
                <w:rFonts w:ascii="Arial" w:hAnsi="Arial" w:cs="Arial"/>
                <w:b/>
                <w:bCs/>
                <w:spacing w:val="-1"/>
                <w:sz w:val="14"/>
                <w:szCs w:val="14"/>
              </w:rPr>
              <w:t>t</w:t>
            </w:r>
            <w:r w:rsidRPr="00D5453A">
              <w:rPr>
                <w:rFonts w:ascii="Arial" w:hAnsi="Arial" w:cs="Arial"/>
                <w:b/>
                <w:bCs/>
                <w:sz w:val="14"/>
                <w:szCs w:val="14"/>
              </w:rPr>
              <w:t xml:space="preserve">i </w:t>
            </w:r>
            <w:r w:rsidRPr="00D5453A">
              <w:rPr>
                <w:rFonts w:ascii="Arial" w:hAnsi="Arial" w:cs="Arial"/>
                <w:b/>
                <w:bCs/>
                <w:spacing w:val="-1"/>
                <w:sz w:val="14"/>
                <w:szCs w:val="14"/>
              </w:rPr>
              <w:t>i</w:t>
            </w:r>
            <w:r w:rsidRPr="00D5453A">
              <w:rPr>
                <w:rFonts w:ascii="Arial" w:hAnsi="Arial" w:cs="Arial"/>
                <w:b/>
                <w:bCs/>
                <w:sz w:val="14"/>
                <w:szCs w:val="14"/>
              </w:rPr>
              <w:t>ndus</w:t>
            </w:r>
            <w:r w:rsidRPr="00D5453A">
              <w:rPr>
                <w:rFonts w:ascii="Arial" w:hAnsi="Arial" w:cs="Arial"/>
                <w:b/>
                <w:bCs/>
                <w:spacing w:val="-1"/>
                <w:sz w:val="14"/>
                <w:szCs w:val="14"/>
              </w:rPr>
              <w:t>t</w:t>
            </w:r>
            <w:r w:rsidRPr="00D5453A">
              <w:rPr>
                <w:rFonts w:ascii="Arial" w:hAnsi="Arial" w:cs="Arial"/>
                <w:b/>
                <w:bCs/>
                <w:sz w:val="14"/>
                <w:szCs w:val="14"/>
              </w:rPr>
              <w:t>r</w:t>
            </w:r>
            <w:r w:rsidRPr="00D5453A">
              <w:rPr>
                <w:rFonts w:ascii="Arial" w:hAnsi="Arial" w:cs="Arial"/>
                <w:b/>
                <w:bCs/>
                <w:spacing w:val="1"/>
                <w:sz w:val="14"/>
                <w:szCs w:val="14"/>
              </w:rPr>
              <w:t>i</w:t>
            </w:r>
            <w:r w:rsidRPr="00D5453A">
              <w:rPr>
                <w:rFonts w:ascii="Arial" w:hAnsi="Arial" w:cs="Arial"/>
                <w:b/>
                <w:bCs/>
                <w:spacing w:val="-3"/>
                <w:sz w:val="14"/>
                <w:szCs w:val="14"/>
              </w:rPr>
              <w:t>a</w:t>
            </w:r>
            <w:r w:rsidRPr="00D5453A">
              <w:rPr>
                <w:rFonts w:ascii="Arial" w:hAnsi="Arial" w:cs="Arial"/>
                <w:b/>
                <w:bCs/>
                <w:spacing w:val="1"/>
                <w:sz w:val="14"/>
                <w:szCs w:val="14"/>
              </w:rPr>
              <w:t>l</w:t>
            </w:r>
            <w:r w:rsidRPr="00D5453A">
              <w:rPr>
                <w:rFonts w:ascii="Arial" w:hAnsi="Arial" w:cs="Arial"/>
                <w:b/>
                <w:bCs/>
                <w:sz w:val="14"/>
                <w:szCs w:val="14"/>
              </w:rPr>
              <w:t>i</w:t>
            </w:r>
          </w:p>
        </w:tc>
      </w:tr>
      <w:tr w:rsidR="003B1417" w:rsidRPr="00D5453A" w:rsidTr="0067629E">
        <w:trPr>
          <w:trHeight w:hRule="exact" w:val="192"/>
        </w:trPr>
        <w:tc>
          <w:tcPr>
            <w:tcW w:w="48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5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13"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67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9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7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r>
      <w:tr w:rsidR="003B1417" w:rsidRPr="00D5453A" w:rsidTr="0067629E">
        <w:trPr>
          <w:trHeight w:hRule="exact" w:val="194"/>
        </w:trPr>
        <w:tc>
          <w:tcPr>
            <w:tcW w:w="48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5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13"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67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9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7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r>
      <w:tr w:rsidR="003B1417" w:rsidRPr="00D5453A" w:rsidTr="0067629E">
        <w:trPr>
          <w:trHeight w:hRule="exact" w:val="194"/>
        </w:trPr>
        <w:tc>
          <w:tcPr>
            <w:tcW w:w="48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5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13"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67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9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7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r>
      <w:tr w:rsidR="003B1417" w:rsidRPr="00D5453A" w:rsidTr="001259E3">
        <w:trPr>
          <w:trHeight w:hRule="exact" w:val="402"/>
        </w:trPr>
        <w:tc>
          <w:tcPr>
            <w:tcW w:w="5000" w:type="pct"/>
            <w:gridSpan w:val="8"/>
            <w:tcBorders>
              <w:top w:val="single" w:sz="4" w:space="0" w:color="BEBEBE"/>
              <w:left w:val="single" w:sz="4" w:space="0" w:color="BEBEBE"/>
              <w:bottom w:val="single" w:sz="4" w:space="0" w:color="BEBEBE"/>
              <w:right w:val="single" w:sz="4" w:space="0" w:color="BEBEBE"/>
            </w:tcBorders>
            <w:shd w:val="clear" w:color="auto" w:fill="F1F1F1"/>
          </w:tcPr>
          <w:p w:rsidR="003B1417" w:rsidRPr="00D5453A" w:rsidRDefault="003B1417" w:rsidP="00E85556">
            <w:pPr>
              <w:pStyle w:val="Paragrafoelenco"/>
              <w:widowControl w:val="0"/>
              <w:numPr>
                <w:ilvl w:val="0"/>
                <w:numId w:val="5"/>
              </w:numPr>
              <w:tabs>
                <w:tab w:val="left" w:pos="4880"/>
              </w:tabs>
              <w:autoSpaceDE w:val="0"/>
              <w:autoSpaceDN w:val="0"/>
              <w:adjustRightInd w:val="0"/>
              <w:spacing w:before="49"/>
              <w:ind w:right="4146"/>
              <w:rPr>
                <w:rFonts w:ascii="Arial" w:hAnsi="Arial" w:cs="Arial"/>
                <w:b/>
                <w:bCs/>
                <w:spacing w:val="1"/>
                <w:sz w:val="14"/>
                <w:szCs w:val="14"/>
              </w:rPr>
            </w:pPr>
            <w:r w:rsidRPr="00D5453A">
              <w:rPr>
                <w:rFonts w:ascii="Arial" w:hAnsi="Arial" w:cs="Arial"/>
                <w:b/>
                <w:bCs/>
                <w:spacing w:val="1"/>
                <w:sz w:val="14"/>
                <w:szCs w:val="14"/>
              </w:rPr>
              <w:t>Impianti civili</w:t>
            </w:r>
            <w:r w:rsidR="001259E3" w:rsidRPr="00D5453A">
              <w:rPr>
                <w:rFonts w:ascii="Arial" w:hAnsi="Arial" w:cs="Arial"/>
                <w:b/>
                <w:bCs/>
                <w:spacing w:val="1"/>
                <w:sz w:val="14"/>
                <w:szCs w:val="14"/>
              </w:rPr>
              <w:t xml:space="preserve"> </w:t>
            </w:r>
            <w:r w:rsidRPr="00D5453A">
              <w:rPr>
                <w:rFonts w:ascii="Arial" w:hAnsi="Arial" w:cs="Arial"/>
                <w:b/>
                <w:bCs/>
                <w:spacing w:val="1"/>
                <w:sz w:val="14"/>
                <w:szCs w:val="14"/>
                <w:vertAlign w:val="superscript"/>
              </w:rPr>
              <w:t>11</w:t>
            </w:r>
          </w:p>
        </w:tc>
      </w:tr>
      <w:tr w:rsidR="003B1417" w:rsidRPr="00D5453A" w:rsidTr="0067629E">
        <w:trPr>
          <w:trHeight w:hRule="exact" w:val="192"/>
        </w:trPr>
        <w:tc>
          <w:tcPr>
            <w:tcW w:w="48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5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13"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67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9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7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r>
      <w:tr w:rsidR="003B1417" w:rsidRPr="00D5453A" w:rsidTr="0067629E">
        <w:trPr>
          <w:trHeight w:hRule="exact" w:val="194"/>
        </w:trPr>
        <w:tc>
          <w:tcPr>
            <w:tcW w:w="48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5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13"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67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9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7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r>
      <w:tr w:rsidR="003B1417" w:rsidRPr="00D5453A" w:rsidTr="0067629E">
        <w:trPr>
          <w:trHeight w:hRule="exact" w:val="194"/>
        </w:trPr>
        <w:tc>
          <w:tcPr>
            <w:tcW w:w="48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5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13"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670"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9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705"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c>
          <w:tcPr>
            <w:tcW w:w="578" w:type="pct"/>
            <w:tcBorders>
              <w:top w:val="single" w:sz="4" w:space="0" w:color="BEBEBE"/>
              <w:left w:val="single" w:sz="4" w:space="0" w:color="BEBEBE"/>
              <w:bottom w:val="single" w:sz="4" w:space="0" w:color="BEBEBE"/>
              <w:right w:val="single" w:sz="4" w:space="0" w:color="BEBEBE"/>
            </w:tcBorders>
          </w:tcPr>
          <w:p w:rsidR="003B1417" w:rsidRPr="00D5453A" w:rsidRDefault="003B1417" w:rsidP="003B1417">
            <w:pPr>
              <w:widowControl w:val="0"/>
              <w:autoSpaceDE w:val="0"/>
              <w:autoSpaceDN w:val="0"/>
              <w:adjustRightInd w:val="0"/>
              <w:spacing w:after="0" w:line="240" w:lineRule="auto"/>
              <w:rPr>
                <w:rFonts w:ascii="Arial" w:eastAsiaTheme="minorEastAsia" w:hAnsi="Arial" w:cs="Arial"/>
                <w:sz w:val="14"/>
                <w:szCs w:val="14"/>
                <w:lang w:eastAsia="it-IT"/>
              </w:rPr>
            </w:pPr>
          </w:p>
        </w:tc>
      </w:tr>
    </w:tbl>
    <w:p w:rsidR="003B1417" w:rsidRPr="00CC2180" w:rsidRDefault="003B1417" w:rsidP="003B1417">
      <w:pPr>
        <w:widowControl w:val="0"/>
        <w:autoSpaceDE w:val="0"/>
        <w:autoSpaceDN w:val="0"/>
        <w:adjustRightInd w:val="0"/>
        <w:spacing w:before="9" w:after="0" w:line="180" w:lineRule="exact"/>
        <w:rPr>
          <w:rFonts w:ascii="Arial" w:eastAsiaTheme="minorEastAsia" w:hAnsi="Arial" w:cs="Arial"/>
          <w:sz w:val="18"/>
          <w:szCs w:val="18"/>
          <w:lang w:eastAsia="it-IT"/>
        </w:rPr>
      </w:pPr>
    </w:p>
    <w:p w:rsidR="003B1417" w:rsidRPr="00CC2180" w:rsidRDefault="003B1417" w:rsidP="003B1417">
      <w:pPr>
        <w:widowControl w:val="0"/>
        <w:autoSpaceDE w:val="0"/>
        <w:autoSpaceDN w:val="0"/>
        <w:adjustRightInd w:val="0"/>
        <w:spacing w:before="37" w:after="0" w:line="203" w:lineRule="exact"/>
        <w:ind w:right="3745"/>
        <w:rPr>
          <w:rFonts w:ascii="Arial" w:eastAsiaTheme="minorEastAsia" w:hAnsi="Arial" w:cs="Arial"/>
          <w:sz w:val="18"/>
          <w:szCs w:val="18"/>
          <w:lang w:eastAsia="it-IT"/>
        </w:rPr>
      </w:pPr>
      <w:r w:rsidRPr="00CC2180">
        <w:rPr>
          <w:rFonts w:ascii="Arial" w:eastAsiaTheme="minorEastAsia" w:hAnsi="Arial" w:cs="Arial"/>
          <w:i/>
          <w:iCs/>
          <w:position w:val="-1"/>
          <w:sz w:val="18"/>
          <w:szCs w:val="18"/>
          <w:lang w:eastAsia="it-IT"/>
        </w:rPr>
        <w:t>T</w:t>
      </w:r>
      <w:r w:rsidRPr="00CC2180">
        <w:rPr>
          <w:rFonts w:ascii="Arial" w:eastAsiaTheme="minorEastAsia" w:hAnsi="Arial" w:cs="Arial"/>
          <w:i/>
          <w:iCs/>
          <w:spacing w:val="1"/>
          <w:position w:val="-1"/>
          <w:sz w:val="18"/>
          <w:szCs w:val="18"/>
          <w:lang w:eastAsia="it-IT"/>
        </w:rPr>
        <w:t>ab</w:t>
      </w:r>
      <w:r w:rsidRPr="00CC2180">
        <w:rPr>
          <w:rFonts w:ascii="Arial" w:eastAsiaTheme="minorEastAsia" w:hAnsi="Arial" w:cs="Arial"/>
          <w:i/>
          <w:iCs/>
          <w:position w:val="-1"/>
          <w:sz w:val="18"/>
          <w:szCs w:val="18"/>
          <w:lang w:eastAsia="it-IT"/>
        </w:rPr>
        <w:t>.4–S</w:t>
      </w:r>
      <w:r w:rsidRPr="00CC2180">
        <w:rPr>
          <w:rFonts w:ascii="Arial" w:eastAsiaTheme="minorEastAsia" w:hAnsi="Arial" w:cs="Arial"/>
          <w:i/>
          <w:iCs/>
          <w:spacing w:val="-2"/>
          <w:position w:val="-1"/>
          <w:sz w:val="18"/>
          <w:szCs w:val="18"/>
          <w:lang w:eastAsia="it-IT"/>
        </w:rPr>
        <w:t>i</w:t>
      </w:r>
      <w:r w:rsidRPr="00CC2180">
        <w:rPr>
          <w:rFonts w:ascii="Arial" w:eastAsiaTheme="minorEastAsia" w:hAnsi="Arial" w:cs="Arial"/>
          <w:i/>
          <w:iCs/>
          <w:spacing w:val="1"/>
          <w:position w:val="-1"/>
          <w:sz w:val="18"/>
          <w:szCs w:val="18"/>
          <w:lang w:eastAsia="it-IT"/>
        </w:rPr>
        <w:t>n</w:t>
      </w:r>
      <w:r w:rsidRPr="00CC2180">
        <w:rPr>
          <w:rFonts w:ascii="Arial" w:eastAsiaTheme="minorEastAsia" w:hAnsi="Arial" w:cs="Arial"/>
          <w:i/>
          <w:iCs/>
          <w:position w:val="-1"/>
          <w:sz w:val="18"/>
          <w:szCs w:val="18"/>
          <w:lang w:eastAsia="it-IT"/>
        </w:rPr>
        <w:t>t</w:t>
      </w:r>
      <w:r w:rsidRPr="00CC2180">
        <w:rPr>
          <w:rFonts w:ascii="Arial" w:eastAsiaTheme="minorEastAsia" w:hAnsi="Arial" w:cs="Arial"/>
          <w:i/>
          <w:iCs/>
          <w:spacing w:val="-1"/>
          <w:position w:val="-1"/>
          <w:sz w:val="18"/>
          <w:szCs w:val="18"/>
          <w:lang w:eastAsia="it-IT"/>
        </w:rPr>
        <w:t>e</w:t>
      </w:r>
      <w:r w:rsidRPr="00CC2180">
        <w:rPr>
          <w:rFonts w:ascii="Arial" w:eastAsiaTheme="minorEastAsia" w:hAnsi="Arial" w:cs="Arial"/>
          <w:i/>
          <w:iCs/>
          <w:spacing w:val="1"/>
          <w:position w:val="-1"/>
          <w:sz w:val="18"/>
          <w:szCs w:val="18"/>
          <w:lang w:eastAsia="it-IT"/>
        </w:rPr>
        <w:t>s</w:t>
      </w:r>
      <w:r w:rsidRPr="00CC2180">
        <w:rPr>
          <w:rFonts w:ascii="Arial" w:eastAsiaTheme="minorEastAsia" w:hAnsi="Arial" w:cs="Arial"/>
          <w:i/>
          <w:iCs/>
          <w:position w:val="-1"/>
          <w:sz w:val="18"/>
          <w:szCs w:val="18"/>
          <w:lang w:eastAsia="it-IT"/>
        </w:rPr>
        <w:t>i</w:t>
      </w:r>
      <w:r w:rsidRPr="00CC2180">
        <w:rPr>
          <w:rFonts w:ascii="Arial" w:eastAsiaTheme="minorEastAsia" w:hAnsi="Arial" w:cs="Arial"/>
          <w:i/>
          <w:iCs/>
          <w:spacing w:val="1"/>
          <w:position w:val="-1"/>
          <w:sz w:val="18"/>
          <w:szCs w:val="18"/>
          <w:lang w:eastAsia="it-IT"/>
        </w:rPr>
        <w:t xml:space="preserve"> i</w:t>
      </w:r>
      <w:r w:rsidRPr="00CC2180">
        <w:rPr>
          <w:rFonts w:ascii="Arial" w:eastAsiaTheme="minorEastAsia" w:hAnsi="Arial" w:cs="Arial"/>
          <w:i/>
          <w:iCs/>
          <w:spacing w:val="-1"/>
          <w:position w:val="-1"/>
          <w:sz w:val="18"/>
          <w:szCs w:val="18"/>
          <w:lang w:eastAsia="it-IT"/>
        </w:rPr>
        <w:t>m</w:t>
      </w:r>
      <w:r w:rsidRPr="00CC2180">
        <w:rPr>
          <w:rFonts w:ascii="Arial" w:eastAsiaTheme="minorEastAsia" w:hAnsi="Arial" w:cs="Arial"/>
          <w:i/>
          <w:iCs/>
          <w:spacing w:val="-2"/>
          <w:position w:val="-1"/>
          <w:sz w:val="18"/>
          <w:szCs w:val="18"/>
          <w:lang w:eastAsia="it-IT"/>
        </w:rPr>
        <w:t>p</w:t>
      </w:r>
      <w:r w:rsidRPr="00CC2180">
        <w:rPr>
          <w:rFonts w:ascii="Arial" w:eastAsiaTheme="minorEastAsia" w:hAnsi="Arial" w:cs="Arial"/>
          <w:i/>
          <w:iCs/>
          <w:spacing w:val="1"/>
          <w:position w:val="-1"/>
          <w:sz w:val="18"/>
          <w:szCs w:val="18"/>
          <w:lang w:eastAsia="it-IT"/>
        </w:rPr>
        <w:t>ian</w:t>
      </w:r>
      <w:r w:rsidRPr="00CC2180">
        <w:rPr>
          <w:rFonts w:ascii="Arial" w:eastAsiaTheme="minorEastAsia" w:hAnsi="Arial" w:cs="Arial"/>
          <w:i/>
          <w:iCs/>
          <w:spacing w:val="-2"/>
          <w:position w:val="-1"/>
          <w:sz w:val="18"/>
          <w:szCs w:val="18"/>
          <w:lang w:eastAsia="it-IT"/>
        </w:rPr>
        <w:t>t</w:t>
      </w:r>
      <w:r w:rsidRPr="00CC2180">
        <w:rPr>
          <w:rFonts w:ascii="Arial" w:eastAsiaTheme="minorEastAsia" w:hAnsi="Arial" w:cs="Arial"/>
          <w:i/>
          <w:iCs/>
          <w:position w:val="-1"/>
          <w:sz w:val="18"/>
          <w:szCs w:val="18"/>
          <w:lang w:eastAsia="it-IT"/>
        </w:rPr>
        <w:t>i</w:t>
      </w:r>
      <w:r w:rsidRPr="00CC2180">
        <w:rPr>
          <w:rFonts w:ascii="Arial" w:eastAsiaTheme="minorEastAsia" w:hAnsi="Arial" w:cs="Arial"/>
          <w:i/>
          <w:iCs/>
          <w:spacing w:val="1"/>
          <w:position w:val="-1"/>
          <w:sz w:val="18"/>
          <w:szCs w:val="18"/>
          <w:lang w:eastAsia="it-IT"/>
        </w:rPr>
        <w:t xml:space="preserve"> </w:t>
      </w:r>
      <w:r w:rsidR="001259E3" w:rsidRPr="00CC2180">
        <w:rPr>
          <w:rFonts w:ascii="Arial" w:eastAsiaTheme="minorEastAsia" w:hAnsi="Arial" w:cs="Arial"/>
          <w:i/>
          <w:iCs/>
          <w:spacing w:val="1"/>
          <w:position w:val="-1"/>
          <w:sz w:val="18"/>
          <w:szCs w:val="18"/>
          <w:lang w:eastAsia="it-IT"/>
        </w:rPr>
        <w:t>d</w:t>
      </w:r>
      <w:r w:rsidR="001259E3" w:rsidRPr="00CC2180">
        <w:rPr>
          <w:rFonts w:ascii="Arial" w:eastAsiaTheme="minorEastAsia" w:hAnsi="Arial" w:cs="Arial"/>
          <w:i/>
          <w:iCs/>
          <w:position w:val="-1"/>
          <w:sz w:val="18"/>
          <w:szCs w:val="18"/>
          <w:lang w:eastAsia="it-IT"/>
        </w:rPr>
        <w:t>i</w:t>
      </w:r>
      <w:r w:rsidR="001259E3" w:rsidRPr="00CC2180">
        <w:rPr>
          <w:rFonts w:ascii="Arial" w:eastAsiaTheme="minorEastAsia" w:hAnsi="Arial" w:cs="Arial"/>
          <w:i/>
          <w:iCs/>
          <w:spacing w:val="1"/>
          <w:position w:val="-1"/>
          <w:sz w:val="18"/>
          <w:szCs w:val="18"/>
          <w:lang w:eastAsia="it-IT"/>
        </w:rPr>
        <w:t xml:space="preserve"> </w:t>
      </w:r>
      <w:r w:rsidR="001259E3" w:rsidRPr="00CC2180">
        <w:rPr>
          <w:rFonts w:ascii="Arial" w:eastAsiaTheme="minorEastAsia" w:hAnsi="Arial" w:cs="Arial"/>
          <w:i/>
          <w:iCs/>
          <w:spacing w:val="-2"/>
          <w:position w:val="-1"/>
          <w:sz w:val="18"/>
          <w:szCs w:val="18"/>
          <w:lang w:eastAsia="it-IT"/>
        </w:rPr>
        <w:t>c</w:t>
      </w:r>
      <w:r w:rsidR="001259E3" w:rsidRPr="00CC2180">
        <w:rPr>
          <w:rFonts w:ascii="Arial" w:eastAsiaTheme="minorEastAsia" w:hAnsi="Arial" w:cs="Arial"/>
          <w:i/>
          <w:iCs/>
          <w:spacing w:val="-1"/>
          <w:position w:val="-1"/>
          <w:sz w:val="18"/>
          <w:szCs w:val="18"/>
          <w:lang w:eastAsia="it-IT"/>
        </w:rPr>
        <w:t>o</w:t>
      </w:r>
      <w:r w:rsidR="001259E3" w:rsidRPr="00CC2180">
        <w:rPr>
          <w:rFonts w:ascii="Arial" w:eastAsiaTheme="minorEastAsia" w:hAnsi="Arial" w:cs="Arial"/>
          <w:i/>
          <w:iCs/>
          <w:spacing w:val="1"/>
          <w:position w:val="-1"/>
          <w:sz w:val="18"/>
          <w:szCs w:val="18"/>
          <w:lang w:eastAsia="it-IT"/>
        </w:rPr>
        <w:t>mbu</w:t>
      </w:r>
      <w:r w:rsidR="001259E3" w:rsidRPr="00CC2180">
        <w:rPr>
          <w:rFonts w:ascii="Arial" w:eastAsiaTheme="minorEastAsia" w:hAnsi="Arial" w:cs="Arial"/>
          <w:i/>
          <w:iCs/>
          <w:position w:val="-1"/>
          <w:sz w:val="18"/>
          <w:szCs w:val="18"/>
          <w:lang w:eastAsia="it-IT"/>
        </w:rPr>
        <w:t>s</w:t>
      </w:r>
      <w:r w:rsidR="001259E3" w:rsidRPr="00CC2180">
        <w:rPr>
          <w:rFonts w:ascii="Arial" w:eastAsiaTheme="minorEastAsia" w:hAnsi="Arial" w:cs="Arial"/>
          <w:i/>
          <w:iCs/>
          <w:spacing w:val="1"/>
          <w:position w:val="-1"/>
          <w:sz w:val="18"/>
          <w:szCs w:val="18"/>
          <w:lang w:eastAsia="it-IT"/>
        </w:rPr>
        <w:t>t</w:t>
      </w:r>
      <w:r w:rsidR="001259E3" w:rsidRPr="00CC2180">
        <w:rPr>
          <w:rFonts w:ascii="Arial" w:eastAsiaTheme="minorEastAsia" w:hAnsi="Arial" w:cs="Arial"/>
          <w:i/>
          <w:iCs/>
          <w:spacing w:val="-2"/>
          <w:position w:val="-1"/>
          <w:sz w:val="18"/>
          <w:szCs w:val="18"/>
          <w:lang w:eastAsia="it-IT"/>
        </w:rPr>
        <w:t>i</w:t>
      </w:r>
      <w:r w:rsidR="001259E3" w:rsidRPr="00CC2180">
        <w:rPr>
          <w:rFonts w:ascii="Arial" w:eastAsiaTheme="minorEastAsia" w:hAnsi="Arial" w:cs="Arial"/>
          <w:i/>
          <w:iCs/>
          <w:spacing w:val="1"/>
          <w:position w:val="-1"/>
          <w:sz w:val="18"/>
          <w:szCs w:val="18"/>
          <w:lang w:eastAsia="it-IT"/>
        </w:rPr>
        <w:t>o</w:t>
      </w:r>
      <w:r w:rsidR="001259E3" w:rsidRPr="00CC2180">
        <w:rPr>
          <w:rFonts w:ascii="Arial" w:eastAsiaTheme="minorEastAsia" w:hAnsi="Arial" w:cs="Arial"/>
          <w:i/>
          <w:iCs/>
          <w:position w:val="-1"/>
          <w:sz w:val="18"/>
          <w:szCs w:val="18"/>
          <w:lang w:eastAsia="it-IT"/>
        </w:rPr>
        <w:t>ne</w:t>
      </w: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Default="003B1417" w:rsidP="003B1417">
      <w:pPr>
        <w:widowControl w:val="0"/>
        <w:autoSpaceDE w:val="0"/>
        <w:autoSpaceDN w:val="0"/>
        <w:adjustRightInd w:val="0"/>
        <w:spacing w:before="9" w:after="0" w:line="220" w:lineRule="exact"/>
        <w:rPr>
          <w:rFonts w:ascii="Arial" w:eastAsiaTheme="minorEastAsia" w:hAnsi="Arial" w:cs="Arial"/>
          <w:lang w:eastAsia="it-IT"/>
        </w:rPr>
      </w:pPr>
    </w:p>
    <w:p w:rsidR="00D5453A" w:rsidRPr="00CC2180" w:rsidRDefault="00D5453A" w:rsidP="003B1417">
      <w:pPr>
        <w:widowControl w:val="0"/>
        <w:autoSpaceDE w:val="0"/>
        <w:autoSpaceDN w:val="0"/>
        <w:adjustRightInd w:val="0"/>
        <w:spacing w:before="9" w:after="0" w:line="220" w:lineRule="exact"/>
        <w:rPr>
          <w:rFonts w:ascii="Arial" w:eastAsiaTheme="minorEastAsia" w:hAnsi="Arial" w:cs="Arial"/>
          <w:lang w:eastAsia="it-IT"/>
        </w:rPr>
      </w:pPr>
    </w:p>
    <w:p w:rsidR="003B1417" w:rsidRPr="00CC2180" w:rsidRDefault="003B1417" w:rsidP="00D5453A">
      <w:pPr>
        <w:widowControl w:val="0"/>
        <w:autoSpaceDE w:val="0"/>
        <w:autoSpaceDN w:val="0"/>
        <w:adjustRightInd w:val="0"/>
        <w:spacing w:before="34" w:after="0" w:line="240" w:lineRule="auto"/>
        <w:ind w:right="-1"/>
        <w:jc w:val="both"/>
        <w:rPr>
          <w:rFonts w:ascii="Arial" w:eastAsiaTheme="minorEastAsia" w:hAnsi="Arial" w:cs="Arial"/>
          <w:sz w:val="20"/>
          <w:szCs w:val="20"/>
          <w:lang w:eastAsia="it-IT"/>
        </w:rPr>
      </w:pPr>
      <w:r w:rsidRPr="00CC2180">
        <w:rPr>
          <w:rFonts w:ascii="Arial" w:eastAsiaTheme="minorEastAsia" w:hAnsi="Arial" w:cs="Arial"/>
          <w:b/>
          <w:bCs/>
          <w:sz w:val="20"/>
          <w:szCs w:val="20"/>
          <w:lang w:eastAsia="it-IT"/>
        </w:rPr>
        <w:lastRenderedPageBreak/>
        <w:t xml:space="preserve">2   </w:t>
      </w:r>
      <w:r w:rsidRPr="00CC2180">
        <w:rPr>
          <w:rFonts w:ascii="Arial" w:eastAsiaTheme="minorEastAsia" w:hAnsi="Arial" w:cs="Arial"/>
          <w:b/>
          <w:bCs/>
          <w:spacing w:val="26"/>
          <w:sz w:val="20"/>
          <w:szCs w:val="20"/>
          <w:lang w:eastAsia="it-IT"/>
        </w:rPr>
        <w:t>Q</w:t>
      </w:r>
      <w:r w:rsidRPr="00CC2180">
        <w:rPr>
          <w:rFonts w:ascii="Arial" w:eastAsiaTheme="minorEastAsia" w:hAnsi="Arial" w:cs="Arial"/>
          <w:b/>
          <w:bCs/>
          <w:spacing w:val="2"/>
          <w:sz w:val="20"/>
          <w:szCs w:val="20"/>
          <w:lang w:eastAsia="it-IT"/>
        </w:rPr>
        <w:t>U</w:t>
      </w:r>
      <w:r w:rsidRPr="00CC2180">
        <w:rPr>
          <w:rFonts w:ascii="Arial" w:eastAsiaTheme="minorEastAsia" w:hAnsi="Arial" w:cs="Arial"/>
          <w:b/>
          <w:bCs/>
          <w:spacing w:val="-5"/>
          <w:sz w:val="20"/>
          <w:szCs w:val="20"/>
          <w:lang w:eastAsia="it-IT"/>
        </w:rPr>
        <w:t>A</w:t>
      </w:r>
      <w:r w:rsidRPr="00CC2180">
        <w:rPr>
          <w:rFonts w:ascii="Arial" w:eastAsiaTheme="minorEastAsia" w:hAnsi="Arial" w:cs="Arial"/>
          <w:b/>
          <w:bCs/>
          <w:spacing w:val="2"/>
          <w:sz w:val="20"/>
          <w:szCs w:val="20"/>
          <w:lang w:eastAsia="it-IT"/>
        </w:rPr>
        <w:t>D</w:t>
      </w:r>
      <w:r w:rsidRPr="00CC2180">
        <w:rPr>
          <w:rFonts w:ascii="Arial" w:eastAsiaTheme="minorEastAsia" w:hAnsi="Arial" w:cs="Arial"/>
          <w:b/>
          <w:bCs/>
          <w:sz w:val="20"/>
          <w:szCs w:val="20"/>
          <w:lang w:eastAsia="it-IT"/>
        </w:rPr>
        <w:t>RO</w:t>
      </w:r>
      <w:r w:rsidR="005C7D22" w:rsidRPr="00CC2180">
        <w:rPr>
          <w:rFonts w:ascii="Arial" w:eastAsiaTheme="minorEastAsia" w:hAnsi="Arial" w:cs="Arial"/>
          <w:b/>
          <w:bCs/>
          <w:sz w:val="20"/>
          <w:szCs w:val="20"/>
          <w:lang w:eastAsia="it-IT"/>
        </w:rPr>
        <w:t xml:space="preserve"> </w:t>
      </w:r>
      <w:r w:rsidRPr="00CC2180">
        <w:rPr>
          <w:rFonts w:ascii="Arial" w:eastAsiaTheme="minorEastAsia" w:hAnsi="Arial" w:cs="Arial"/>
          <w:b/>
          <w:bCs/>
          <w:spacing w:val="-1"/>
          <w:sz w:val="20"/>
          <w:szCs w:val="20"/>
          <w:lang w:eastAsia="it-IT"/>
        </w:rPr>
        <w:t>E</w:t>
      </w:r>
      <w:r w:rsidRPr="00CC2180">
        <w:rPr>
          <w:rFonts w:ascii="Arial" w:eastAsiaTheme="minorEastAsia" w:hAnsi="Arial" w:cs="Arial"/>
          <w:b/>
          <w:bCs/>
          <w:spacing w:val="4"/>
          <w:sz w:val="20"/>
          <w:szCs w:val="20"/>
          <w:lang w:eastAsia="it-IT"/>
        </w:rPr>
        <w:t>M</w:t>
      </w:r>
      <w:r w:rsidRPr="00CC2180">
        <w:rPr>
          <w:rFonts w:ascii="Arial" w:eastAsiaTheme="minorEastAsia" w:hAnsi="Arial" w:cs="Arial"/>
          <w:b/>
          <w:bCs/>
          <w:sz w:val="20"/>
          <w:szCs w:val="20"/>
          <w:lang w:eastAsia="it-IT"/>
        </w:rPr>
        <w:t>I</w:t>
      </w:r>
      <w:r w:rsidRPr="00CC2180">
        <w:rPr>
          <w:rFonts w:ascii="Arial" w:eastAsiaTheme="minorEastAsia" w:hAnsi="Arial" w:cs="Arial"/>
          <w:b/>
          <w:bCs/>
          <w:spacing w:val="-1"/>
          <w:sz w:val="20"/>
          <w:szCs w:val="20"/>
          <w:lang w:eastAsia="it-IT"/>
        </w:rPr>
        <w:t>SS</w:t>
      </w:r>
      <w:r w:rsidRPr="00CC2180">
        <w:rPr>
          <w:rFonts w:ascii="Arial" w:eastAsiaTheme="minorEastAsia" w:hAnsi="Arial" w:cs="Arial"/>
          <w:b/>
          <w:bCs/>
          <w:spacing w:val="2"/>
          <w:sz w:val="20"/>
          <w:szCs w:val="20"/>
          <w:lang w:eastAsia="it-IT"/>
        </w:rPr>
        <w:t>I</w:t>
      </w:r>
      <w:r w:rsidRPr="00CC2180">
        <w:rPr>
          <w:rFonts w:ascii="Arial" w:eastAsiaTheme="minorEastAsia" w:hAnsi="Arial" w:cs="Arial"/>
          <w:b/>
          <w:bCs/>
          <w:spacing w:val="-1"/>
          <w:sz w:val="20"/>
          <w:szCs w:val="20"/>
          <w:lang w:eastAsia="it-IT"/>
        </w:rPr>
        <w:t>V</w:t>
      </w:r>
      <w:r w:rsidRPr="00CC2180">
        <w:rPr>
          <w:rFonts w:ascii="Arial" w:eastAsiaTheme="minorEastAsia" w:hAnsi="Arial" w:cs="Arial"/>
          <w:b/>
          <w:bCs/>
          <w:sz w:val="20"/>
          <w:szCs w:val="20"/>
          <w:lang w:eastAsia="it-IT"/>
        </w:rPr>
        <w:t>O</w:t>
      </w:r>
    </w:p>
    <w:p w:rsidR="003B1417" w:rsidRPr="00CC2180" w:rsidRDefault="003B1417" w:rsidP="003B1417">
      <w:pPr>
        <w:widowControl w:val="0"/>
        <w:autoSpaceDE w:val="0"/>
        <w:autoSpaceDN w:val="0"/>
        <w:adjustRightInd w:val="0"/>
        <w:spacing w:before="2" w:after="0" w:line="260" w:lineRule="exact"/>
        <w:rPr>
          <w:rFonts w:ascii="Arial" w:eastAsiaTheme="minorEastAsia" w:hAnsi="Arial" w:cs="Arial"/>
          <w:sz w:val="26"/>
          <w:szCs w:val="26"/>
          <w:lang w:eastAsia="it-IT"/>
        </w:rPr>
      </w:pPr>
    </w:p>
    <w:p w:rsidR="003B1417" w:rsidRPr="00CC2180" w:rsidRDefault="003B1417" w:rsidP="003B1417">
      <w:pPr>
        <w:widowControl w:val="0"/>
        <w:autoSpaceDE w:val="0"/>
        <w:autoSpaceDN w:val="0"/>
        <w:adjustRightInd w:val="0"/>
        <w:spacing w:after="0" w:line="240" w:lineRule="auto"/>
        <w:ind w:left="180" w:right="126"/>
        <w:jc w:val="both"/>
        <w:rPr>
          <w:rFonts w:ascii="Arial" w:eastAsiaTheme="minorEastAsia" w:hAnsi="Arial" w:cs="Arial"/>
          <w:sz w:val="18"/>
          <w:szCs w:val="18"/>
          <w:lang w:eastAsia="it-IT"/>
        </w:rPr>
      </w:pPr>
      <w:r w:rsidRPr="00CC2180">
        <w:rPr>
          <w:rFonts w:ascii="Arial" w:eastAsiaTheme="minorEastAsia" w:hAnsi="Arial" w:cs="Arial"/>
          <w:sz w:val="18"/>
          <w:szCs w:val="18"/>
          <w:lang w:eastAsia="it-IT"/>
        </w:rPr>
        <w:t>P</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 xml:space="preserve">r </w:t>
      </w:r>
      <w:r w:rsidRPr="00CC2180">
        <w:rPr>
          <w:rFonts w:ascii="Arial" w:eastAsiaTheme="minorEastAsia" w:hAnsi="Arial" w:cs="Arial"/>
          <w:spacing w:val="1"/>
          <w:sz w:val="18"/>
          <w:szCs w:val="18"/>
          <w:lang w:eastAsia="it-IT"/>
        </w:rPr>
        <w:t>ogn</w:t>
      </w:r>
      <w:r w:rsidRPr="00CC2180">
        <w:rPr>
          <w:rFonts w:ascii="Arial" w:eastAsiaTheme="minorEastAsia" w:hAnsi="Arial" w:cs="Arial"/>
          <w:sz w:val="18"/>
          <w:szCs w:val="18"/>
          <w:lang w:eastAsia="it-IT"/>
        </w:rPr>
        <w:t xml:space="preserve">i </w:t>
      </w:r>
      <w:r w:rsidR="001259E3" w:rsidRPr="00CC2180">
        <w:rPr>
          <w:rFonts w:ascii="Arial" w:eastAsiaTheme="minorEastAsia" w:hAnsi="Arial" w:cs="Arial"/>
          <w:spacing w:val="1"/>
          <w:sz w:val="18"/>
          <w:szCs w:val="18"/>
          <w:lang w:eastAsia="it-IT"/>
        </w:rPr>
        <w:t>s</w:t>
      </w:r>
      <w:r w:rsidR="001259E3" w:rsidRPr="00CC2180">
        <w:rPr>
          <w:rFonts w:ascii="Arial" w:eastAsiaTheme="minorEastAsia" w:hAnsi="Arial" w:cs="Arial"/>
          <w:spacing w:val="-2"/>
          <w:sz w:val="18"/>
          <w:szCs w:val="18"/>
          <w:lang w:eastAsia="it-IT"/>
        </w:rPr>
        <w:t>i</w:t>
      </w:r>
      <w:r w:rsidR="001259E3" w:rsidRPr="00CC2180">
        <w:rPr>
          <w:rFonts w:ascii="Arial" w:eastAsiaTheme="minorEastAsia" w:hAnsi="Arial" w:cs="Arial"/>
          <w:spacing w:val="1"/>
          <w:sz w:val="18"/>
          <w:szCs w:val="18"/>
          <w:lang w:eastAsia="it-IT"/>
        </w:rPr>
        <w:t>ng</w:t>
      </w:r>
      <w:r w:rsidR="001259E3" w:rsidRPr="00CC2180">
        <w:rPr>
          <w:rFonts w:ascii="Arial" w:eastAsiaTheme="minorEastAsia" w:hAnsi="Arial" w:cs="Arial"/>
          <w:spacing w:val="-2"/>
          <w:sz w:val="18"/>
          <w:szCs w:val="18"/>
          <w:lang w:eastAsia="it-IT"/>
        </w:rPr>
        <w:t>o</w:t>
      </w:r>
      <w:r w:rsidR="001259E3" w:rsidRPr="00CC2180">
        <w:rPr>
          <w:rFonts w:ascii="Arial" w:eastAsiaTheme="minorEastAsia" w:hAnsi="Arial" w:cs="Arial"/>
          <w:spacing w:val="1"/>
          <w:sz w:val="18"/>
          <w:szCs w:val="18"/>
          <w:lang w:eastAsia="it-IT"/>
        </w:rPr>
        <w:t>l</w:t>
      </w:r>
      <w:r w:rsidR="001259E3" w:rsidRPr="00CC2180">
        <w:rPr>
          <w:rFonts w:ascii="Arial" w:eastAsiaTheme="minorEastAsia" w:hAnsi="Arial" w:cs="Arial"/>
          <w:sz w:val="18"/>
          <w:szCs w:val="18"/>
          <w:lang w:eastAsia="it-IT"/>
        </w:rPr>
        <w:t xml:space="preserve">a </w:t>
      </w:r>
      <w:r w:rsidR="001259E3" w:rsidRPr="00CC2180">
        <w:rPr>
          <w:rFonts w:ascii="Arial" w:eastAsiaTheme="minorEastAsia" w:hAnsi="Arial" w:cs="Arial"/>
          <w:spacing w:val="1"/>
          <w:sz w:val="18"/>
          <w:szCs w:val="18"/>
          <w:lang w:eastAsia="it-IT"/>
        </w:rPr>
        <w:t>f</w:t>
      </w:r>
      <w:r w:rsidR="001259E3" w:rsidRPr="00CC2180">
        <w:rPr>
          <w:rFonts w:ascii="Arial" w:eastAsiaTheme="minorEastAsia" w:hAnsi="Arial" w:cs="Arial"/>
          <w:spacing w:val="-1"/>
          <w:sz w:val="18"/>
          <w:szCs w:val="18"/>
          <w:lang w:eastAsia="it-IT"/>
        </w:rPr>
        <w:t>a</w:t>
      </w:r>
      <w:r w:rsidR="001259E3" w:rsidRPr="00CC2180">
        <w:rPr>
          <w:rFonts w:ascii="Arial" w:eastAsiaTheme="minorEastAsia" w:hAnsi="Arial" w:cs="Arial"/>
          <w:sz w:val="18"/>
          <w:szCs w:val="18"/>
          <w:lang w:eastAsia="it-IT"/>
        </w:rPr>
        <w:t>se</w:t>
      </w:r>
      <w:r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del</w:t>
      </w:r>
      <w:r w:rsidRPr="00CC2180">
        <w:rPr>
          <w:rFonts w:ascii="Arial" w:eastAsiaTheme="minorEastAsia" w:hAnsi="Arial" w:cs="Arial"/>
          <w:spacing w:val="-2"/>
          <w:sz w:val="18"/>
          <w:szCs w:val="18"/>
          <w:lang w:eastAsia="it-IT"/>
        </w:rPr>
        <w:t>l</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 xml:space="preserve"> </w:t>
      </w:r>
      <w:r w:rsidR="001259E3" w:rsidRPr="00CC2180">
        <w:rPr>
          <w:rFonts w:ascii="Arial" w:eastAsiaTheme="minorEastAsia" w:hAnsi="Arial" w:cs="Arial"/>
          <w:spacing w:val="1"/>
          <w:sz w:val="18"/>
          <w:szCs w:val="18"/>
          <w:lang w:eastAsia="it-IT"/>
        </w:rPr>
        <w:t>la</w:t>
      </w:r>
      <w:r w:rsidR="001259E3" w:rsidRPr="00CC2180">
        <w:rPr>
          <w:rFonts w:ascii="Arial" w:eastAsiaTheme="minorEastAsia" w:hAnsi="Arial" w:cs="Arial"/>
          <w:spacing w:val="-1"/>
          <w:sz w:val="18"/>
          <w:szCs w:val="18"/>
          <w:lang w:eastAsia="it-IT"/>
        </w:rPr>
        <w:t>v</w:t>
      </w:r>
      <w:r w:rsidR="001259E3" w:rsidRPr="00CC2180">
        <w:rPr>
          <w:rFonts w:ascii="Arial" w:eastAsiaTheme="minorEastAsia" w:hAnsi="Arial" w:cs="Arial"/>
          <w:spacing w:val="1"/>
          <w:sz w:val="18"/>
          <w:szCs w:val="18"/>
          <w:lang w:eastAsia="it-IT"/>
        </w:rPr>
        <w:t>o</w:t>
      </w:r>
      <w:r w:rsidR="001259E3" w:rsidRPr="00CC2180">
        <w:rPr>
          <w:rFonts w:ascii="Arial" w:eastAsiaTheme="minorEastAsia" w:hAnsi="Arial" w:cs="Arial"/>
          <w:sz w:val="18"/>
          <w:szCs w:val="18"/>
          <w:lang w:eastAsia="it-IT"/>
        </w:rPr>
        <w:t>r</w:t>
      </w:r>
      <w:r w:rsidR="001259E3" w:rsidRPr="00CC2180">
        <w:rPr>
          <w:rFonts w:ascii="Arial" w:eastAsiaTheme="minorEastAsia" w:hAnsi="Arial" w:cs="Arial"/>
          <w:spacing w:val="1"/>
          <w:sz w:val="18"/>
          <w:szCs w:val="18"/>
          <w:lang w:eastAsia="it-IT"/>
        </w:rPr>
        <w:t>a</w:t>
      </w:r>
      <w:r w:rsidR="001259E3" w:rsidRPr="00CC2180">
        <w:rPr>
          <w:rFonts w:ascii="Arial" w:eastAsiaTheme="minorEastAsia" w:hAnsi="Arial" w:cs="Arial"/>
          <w:spacing w:val="-1"/>
          <w:sz w:val="18"/>
          <w:szCs w:val="18"/>
          <w:lang w:eastAsia="it-IT"/>
        </w:rPr>
        <w:t>z</w:t>
      </w:r>
      <w:r w:rsidR="001259E3" w:rsidRPr="00CC2180">
        <w:rPr>
          <w:rFonts w:ascii="Arial" w:eastAsiaTheme="minorEastAsia" w:hAnsi="Arial" w:cs="Arial"/>
          <w:spacing w:val="1"/>
          <w:sz w:val="18"/>
          <w:szCs w:val="18"/>
          <w:lang w:eastAsia="it-IT"/>
        </w:rPr>
        <w:t>ion</w:t>
      </w:r>
      <w:r w:rsidR="001259E3" w:rsidRPr="00CC2180">
        <w:rPr>
          <w:rFonts w:ascii="Arial" w:eastAsiaTheme="minorEastAsia" w:hAnsi="Arial" w:cs="Arial"/>
          <w:sz w:val="18"/>
          <w:szCs w:val="18"/>
          <w:lang w:eastAsia="it-IT"/>
        </w:rPr>
        <w:t>i</w:t>
      </w:r>
      <w:r w:rsidR="001259E3" w:rsidRPr="00CC2180">
        <w:rPr>
          <w:rFonts w:ascii="Arial" w:eastAsiaTheme="minorEastAsia" w:hAnsi="Arial" w:cs="Arial"/>
          <w:spacing w:val="-2"/>
          <w:sz w:val="18"/>
          <w:szCs w:val="18"/>
          <w:lang w:eastAsia="it-IT"/>
        </w:rPr>
        <w:t xml:space="preserve"> </w:t>
      </w:r>
      <w:r w:rsidR="001259E3" w:rsidRPr="00CC2180">
        <w:rPr>
          <w:rFonts w:ascii="Arial" w:eastAsiaTheme="minorEastAsia" w:hAnsi="Arial" w:cs="Arial"/>
          <w:spacing w:val="1"/>
          <w:sz w:val="18"/>
          <w:szCs w:val="18"/>
          <w:lang w:eastAsia="it-IT"/>
        </w:rPr>
        <w:t>d</w:t>
      </w:r>
      <w:r w:rsidR="001259E3" w:rsidRPr="00CC2180">
        <w:rPr>
          <w:rFonts w:ascii="Arial" w:eastAsiaTheme="minorEastAsia" w:hAnsi="Arial" w:cs="Arial"/>
          <w:spacing w:val="-1"/>
          <w:sz w:val="18"/>
          <w:szCs w:val="18"/>
          <w:lang w:eastAsia="it-IT"/>
        </w:rPr>
        <w:t>e</w:t>
      </w:r>
      <w:r w:rsidR="001259E3" w:rsidRPr="00CC2180">
        <w:rPr>
          <w:rFonts w:ascii="Arial" w:eastAsiaTheme="minorEastAsia" w:hAnsi="Arial" w:cs="Arial"/>
          <w:spacing w:val="1"/>
          <w:sz w:val="18"/>
          <w:szCs w:val="18"/>
          <w:lang w:eastAsia="it-IT"/>
        </w:rPr>
        <w:t>vo</w:t>
      </w:r>
      <w:r w:rsidR="001259E3" w:rsidRPr="00CC2180">
        <w:rPr>
          <w:rFonts w:ascii="Arial" w:eastAsiaTheme="minorEastAsia" w:hAnsi="Arial" w:cs="Arial"/>
          <w:sz w:val="18"/>
          <w:szCs w:val="18"/>
          <w:lang w:eastAsia="it-IT"/>
        </w:rPr>
        <w:t>no</w:t>
      </w:r>
      <w:r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se</w:t>
      </w:r>
      <w:r w:rsidRPr="00CC2180">
        <w:rPr>
          <w:rFonts w:ascii="Arial" w:eastAsiaTheme="minorEastAsia" w:hAnsi="Arial" w:cs="Arial"/>
          <w:sz w:val="18"/>
          <w:szCs w:val="18"/>
          <w:lang w:eastAsia="it-IT"/>
        </w:rPr>
        <w:t xml:space="preserve">re </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te</w:t>
      </w:r>
      <w:r w:rsidRPr="00CC2180">
        <w:rPr>
          <w:rFonts w:ascii="Arial" w:eastAsiaTheme="minorEastAsia" w:hAnsi="Arial" w:cs="Arial"/>
          <w:spacing w:val="-2"/>
          <w:sz w:val="18"/>
          <w:szCs w:val="18"/>
          <w:lang w:eastAsia="it-IT"/>
        </w:rPr>
        <w:t>r</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zz</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te t</w:t>
      </w:r>
      <w:r w:rsidRPr="00CC2180">
        <w:rPr>
          <w:rFonts w:ascii="Arial" w:eastAsiaTheme="minorEastAsia" w:hAnsi="Arial" w:cs="Arial"/>
          <w:spacing w:val="1"/>
          <w:sz w:val="18"/>
          <w:szCs w:val="18"/>
          <w:lang w:eastAsia="it-IT"/>
        </w:rPr>
        <w:t>u</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t</w:t>
      </w:r>
      <w:r w:rsidRPr="00CC2180">
        <w:rPr>
          <w:rFonts w:ascii="Arial" w:eastAsiaTheme="minorEastAsia" w:hAnsi="Arial" w:cs="Arial"/>
          <w:sz w:val="18"/>
          <w:szCs w:val="18"/>
          <w:lang w:eastAsia="it-IT"/>
        </w:rPr>
        <w:t xml:space="preserve">e </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 xml:space="preserve">e </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m</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si</w:t>
      </w:r>
      <w:r w:rsidRPr="00CC2180">
        <w:rPr>
          <w:rFonts w:ascii="Arial" w:eastAsiaTheme="minorEastAsia" w:hAnsi="Arial" w:cs="Arial"/>
          <w:spacing w:val="-2"/>
          <w:sz w:val="18"/>
          <w:szCs w:val="18"/>
          <w:lang w:eastAsia="it-IT"/>
        </w:rPr>
        <w:t>o</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 xml:space="preserve">i </w:t>
      </w:r>
      <w:r w:rsidRPr="00CC2180">
        <w:rPr>
          <w:rFonts w:ascii="Arial" w:eastAsiaTheme="minorEastAsia" w:hAnsi="Arial" w:cs="Arial"/>
          <w:spacing w:val="1"/>
          <w:sz w:val="18"/>
          <w:szCs w:val="18"/>
          <w:lang w:eastAsia="it-IT"/>
        </w:rPr>
        <w:t>da</w:t>
      </w:r>
      <w:r w:rsidRPr="00CC2180">
        <w:rPr>
          <w:rFonts w:ascii="Arial" w:eastAsiaTheme="minorEastAsia" w:hAnsi="Arial" w:cs="Arial"/>
          <w:sz w:val="18"/>
          <w:szCs w:val="18"/>
          <w:lang w:eastAsia="it-IT"/>
        </w:rPr>
        <w:t xml:space="preserve">l </w:t>
      </w:r>
      <w:r w:rsidRPr="00CC2180">
        <w:rPr>
          <w:rFonts w:ascii="Arial" w:eastAsiaTheme="minorEastAsia" w:hAnsi="Arial" w:cs="Arial"/>
          <w:spacing w:val="1"/>
          <w:sz w:val="18"/>
          <w:szCs w:val="18"/>
          <w:lang w:eastAsia="it-IT"/>
        </w:rPr>
        <w:t>pu</w:t>
      </w:r>
      <w:r w:rsidRPr="00CC2180">
        <w:rPr>
          <w:rFonts w:ascii="Arial" w:eastAsiaTheme="minorEastAsia" w:hAnsi="Arial" w:cs="Arial"/>
          <w:spacing w:val="-2"/>
          <w:sz w:val="18"/>
          <w:szCs w:val="18"/>
          <w:lang w:eastAsia="it-IT"/>
        </w:rPr>
        <w:t>n</w:t>
      </w:r>
      <w:r w:rsidRPr="00CC2180">
        <w:rPr>
          <w:rFonts w:ascii="Arial" w:eastAsiaTheme="minorEastAsia" w:hAnsi="Arial" w:cs="Arial"/>
          <w:sz w:val="18"/>
          <w:szCs w:val="18"/>
          <w:lang w:eastAsia="it-IT"/>
        </w:rPr>
        <w:t xml:space="preserve">to </w:t>
      </w:r>
      <w:r w:rsidRPr="00CC2180">
        <w:rPr>
          <w:rFonts w:ascii="Arial" w:eastAsiaTheme="minorEastAsia" w:hAnsi="Arial" w:cs="Arial"/>
          <w:spacing w:val="1"/>
          <w:sz w:val="18"/>
          <w:szCs w:val="18"/>
          <w:lang w:eastAsia="it-IT"/>
        </w:rPr>
        <w:t>d</w:t>
      </w:r>
      <w:r w:rsidRPr="00CC2180">
        <w:rPr>
          <w:rFonts w:ascii="Arial" w:eastAsiaTheme="minorEastAsia" w:hAnsi="Arial" w:cs="Arial"/>
          <w:sz w:val="18"/>
          <w:szCs w:val="18"/>
          <w:lang w:eastAsia="it-IT"/>
        </w:rPr>
        <w:t xml:space="preserve">i </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is</w:t>
      </w:r>
      <w:r w:rsidRPr="00CC2180">
        <w:rPr>
          <w:rFonts w:ascii="Arial" w:eastAsiaTheme="minorEastAsia" w:hAnsi="Arial" w:cs="Arial"/>
          <w:sz w:val="18"/>
          <w:szCs w:val="18"/>
          <w:lang w:eastAsia="it-IT"/>
        </w:rPr>
        <w:t xml:space="preserve">ta </w:t>
      </w:r>
      <w:r w:rsidR="001259E3" w:rsidRPr="00CC2180">
        <w:rPr>
          <w:rFonts w:ascii="Arial" w:eastAsiaTheme="minorEastAsia" w:hAnsi="Arial" w:cs="Arial"/>
          <w:spacing w:val="1"/>
          <w:sz w:val="18"/>
          <w:szCs w:val="18"/>
          <w:lang w:eastAsia="it-IT"/>
        </w:rPr>
        <w:t>q</w:t>
      </w:r>
      <w:r w:rsidR="001259E3" w:rsidRPr="00CC2180">
        <w:rPr>
          <w:rFonts w:ascii="Arial" w:eastAsiaTheme="minorEastAsia" w:hAnsi="Arial" w:cs="Arial"/>
          <w:spacing w:val="-2"/>
          <w:sz w:val="18"/>
          <w:szCs w:val="18"/>
          <w:lang w:eastAsia="it-IT"/>
        </w:rPr>
        <w:t>u</w:t>
      </w:r>
      <w:r w:rsidR="001259E3" w:rsidRPr="00CC2180">
        <w:rPr>
          <w:rFonts w:ascii="Arial" w:eastAsiaTheme="minorEastAsia" w:hAnsi="Arial" w:cs="Arial"/>
          <w:spacing w:val="1"/>
          <w:sz w:val="18"/>
          <w:szCs w:val="18"/>
          <w:lang w:eastAsia="it-IT"/>
        </w:rPr>
        <w:t>al</w:t>
      </w:r>
      <w:r w:rsidR="001259E3" w:rsidRPr="00CC2180">
        <w:rPr>
          <w:rFonts w:ascii="Arial" w:eastAsiaTheme="minorEastAsia" w:hAnsi="Arial" w:cs="Arial"/>
          <w:sz w:val="18"/>
          <w:szCs w:val="18"/>
          <w:lang w:eastAsia="it-IT"/>
        </w:rPr>
        <w:t>i</w:t>
      </w:r>
      <w:r w:rsidR="001259E3" w:rsidRPr="00CC2180">
        <w:rPr>
          <w:rFonts w:ascii="Arial" w:eastAsiaTheme="minorEastAsia" w:hAnsi="Arial" w:cs="Arial"/>
          <w:spacing w:val="-2"/>
          <w:sz w:val="18"/>
          <w:szCs w:val="18"/>
          <w:lang w:eastAsia="it-IT"/>
        </w:rPr>
        <w:t xml:space="preserve"> -</w:t>
      </w:r>
      <w:r w:rsidR="001259E3" w:rsidRPr="00CC2180">
        <w:rPr>
          <w:rFonts w:ascii="Arial" w:eastAsiaTheme="minorEastAsia" w:hAnsi="Arial" w:cs="Arial"/>
          <w:spacing w:val="1"/>
          <w:sz w:val="18"/>
          <w:szCs w:val="18"/>
          <w:lang w:eastAsia="it-IT"/>
        </w:rPr>
        <w:t xml:space="preserve"> qu</w:t>
      </w:r>
      <w:r w:rsidR="001259E3" w:rsidRPr="00CC2180">
        <w:rPr>
          <w:rFonts w:ascii="Arial" w:eastAsiaTheme="minorEastAsia" w:hAnsi="Arial" w:cs="Arial"/>
          <w:sz w:val="18"/>
          <w:szCs w:val="18"/>
          <w:lang w:eastAsia="it-IT"/>
        </w:rPr>
        <w:t>a</w:t>
      </w:r>
      <w:r w:rsidR="001259E3" w:rsidRPr="00CC2180">
        <w:rPr>
          <w:rFonts w:ascii="Arial" w:eastAsiaTheme="minorEastAsia" w:hAnsi="Arial" w:cs="Arial"/>
          <w:spacing w:val="-1"/>
          <w:sz w:val="18"/>
          <w:szCs w:val="18"/>
          <w:lang w:eastAsia="it-IT"/>
        </w:rPr>
        <w:t>n</w:t>
      </w:r>
      <w:r w:rsidR="001259E3" w:rsidRPr="00CC2180">
        <w:rPr>
          <w:rFonts w:ascii="Arial" w:eastAsiaTheme="minorEastAsia" w:hAnsi="Arial" w:cs="Arial"/>
          <w:sz w:val="18"/>
          <w:szCs w:val="18"/>
          <w:lang w:eastAsia="it-IT"/>
        </w:rPr>
        <w:t>t</w:t>
      </w:r>
      <w:r w:rsidR="001259E3" w:rsidRPr="00CC2180">
        <w:rPr>
          <w:rFonts w:ascii="Arial" w:eastAsiaTheme="minorEastAsia" w:hAnsi="Arial" w:cs="Arial"/>
          <w:spacing w:val="1"/>
          <w:sz w:val="18"/>
          <w:szCs w:val="18"/>
          <w:lang w:eastAsia="it-IT"/>
        </w:rPr>
        <w:t>i</w:t>
      </w:r>
      <w:r w:rsidR="001259E3" w:rsidRPr="00CC2180">
        <w:rPr>
          <w:rFonts w:ascii="Arial" w:eastAsiaTheme="minorEastAsia" w:hAnsi="Arial" w:cs="Arial"/>
          <w:sz w:val="18"/>
          <w:szCs w:val="18"/>
          <w:lang w:eastAsia="it-IT"/>
        </w:rPr>
        <w:t>t</w:t>
      </w:r>
      <w:r w:rsidR="001259E3" w:rsidRPr="00CC2180">
        <w:rPr>
          <w:rFonts w:ascii="Arial" w:eastAsiaTheme="minorEastAsia" w:hAnsi="Arial" w:cs="Arial"/>
          <w:spacing w:val="1"/>
          <w:sz w:val="18"/>
          <w:szCs w:val="18"/>
          <w:lang w:eastAsia="it-IT"/>
        </w:rPr>
        <w:t>a</w:t>
      </w:r>
      <w:r w:rsidR="001259E3" w:rsidRPr="00CC2180">
        <w:rPr>
          <w:rFonts w:ascii="Arial" w:eastAsiaTheme="minorEastAsia" w:hAnsi="Arial" w:cs="Arial"/>
          <w:spacing w:val="-1"/>
          <w:sz w:val="18"/>
          <w:szCs w:val="18"/>
          <w:lang w:eastAsia="it-IT"/>
        </w:rPr>
        <w:t>t</w:t>
      </w:r>
      <w:r w:rsidR="001259E3" w:rsidRPr="00CC2180">
        <w:rPr>
          <w:rFonts w:ascii="Arial" w:eastAsiaTheme="minorEastAsia" w:hAnsi="Arial" w:cs="Arial"/>
          <w:spacing w:val="-2"/>
          <w:sz w:val="18"/>
          <w:szCs w:val="18"/>
          <w:lang w:eastAsia="it-IT"/>
        </w:rPr>
        <w:t>ivo</w:t>
      </w:r>
      <w:r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p</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ec</w:t>
      </w:r>
      <w:r w:rsidRPr="00CC2180">
        <w:rPr>
          <w:rFonts w:ascii="Arial" w:eastAsiaTheme="minorEastAsia" w:hAnsi="Arial" w:cs="Arial"/>
          <w:spacing w:val="-2"/>
          <w:sz w:val="18"/>
          <w:szCs w:val="18"/>
          <w:lang w:eastAsia="it-IT"/>
        </w:rPr>
        <w:t>i</w:t>
      </w:r>
      <w:r w:rsidRPr="00CC2180">
        <w:rPr>
          <w:rFonts w:ascii="Arial" w:eastAsiaTheme="minorEastAsia" w:hAnsi="Arial" w:cs="Arial"/>
          <w:spacing w:val="1"/>
          <w:sz w:val="18"/>
          <w:szCs w:val="18"/>
          <w:lang w:eastAsia="it-IT"/>
        </w:rPr>
        <w:t>sa</w:t>
      </w:r>
      <w:r w:rsidRPr="00CC2180">
        <w:rPr>
          <w:rFonts w:ascii="Arial" w:eastAsiaTheme="minorEastAsia" w:hAnsi="Arial" w:cs="Arial"/>
          <w:spacing w:val="-2"/>
          <w:sz w:val="18"/>
          <w:szCs w:val="18"/>
          <w:lang w:eastAsia="it-IT"/>
        </w:rPr>
        <w:t>n</w:t>
      </w:r>
      <w:r w:rsidRPr="00CC2180">
        <w:rPr>
          <w:rFonts w:ascii="Arial" w:eastAsiaTheme="minorEastAsia" w:hAnsi="Arial" w:cs="Arial"/>
          <w:spacing w:val="1"/>
          <w:sz w:val="18"/>
          <w:szCs w:val="18"/>
          <w:lang w:eastAsia="it-IT"/>
        </w:rPr>
        <w:t>do</w:t>
      </w:r>
      <w:r w:rsidRPr="00CC2180">
        <w:rPr>
          <w:rFonts w:ascii="Arial" w:eastAsiaTheme="minorEastAsia" w:hAnsi="Arial" w:cs="Arial"/>
          <w:spacing w:val="-2"/>
          <w:sz w:val="18"/>
          <w:szCs w:val="18"/>
          <w:lang w:eastAsia="it-IT"/>
        </w:rPr>
        <w:t>n</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 xml:space="preserve"> l’</w:t>
      </w:r>
      <w:r w:rsidRPr="00CC2180">
        <w:rPr>
          <w:rFonts w:ascii="Arial" w:eastAsiaTheme="minorEastAsia" w:hAnsi="Arial" w:cs="Arial"/>
          <w:spacing w:val="-2"/>
          <w:sz w:val="18"/>
          <w:szCs w:val="18"/>
          <w:lang w:eastAsia="it-IT"/>
        </w:rPr>
        <w:t>o</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ig</w:t>
      </w:r>
      <w:r w:rsidRPr="00CC2180">
        <w:rPr>
          <w:rFonts w:ascii="Arial" w:eastAsiaTheme="minorEastAsia" w:hAnsi="Arial" w:cs="Arial"/>
          <w:spacing w:val="-2"/>
          <w:sz w:val="18"/>
          <w:szCs w:val="18"/>
          <w:lang w:eastAsia="it-IT"/>
        </w:rPr>
        <w:t>i</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e</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e</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 xml:space="preserve"> m</w:t>
      </w:r>
      <w:r w:rsidRPr="00CC2180">
        <w:rPr>
          <w:rFonts w:ascii="Arial" w:eastAsiaTheme="minorEastAsia" w:hAnsi="Arial" w:cs="Arial"/>
          <w:spacing w:val="-2"/>
          <w:sz w:val="18"/>
          <w:szCs w:val="18"/>
          <w:lang w:eastAsia="it-IT"/>
        </w:rPr>
        <w:t>o</w:t>
      </w:r>
      <w:r w:rsidRPr="00CC2180">
        <w:rPr>
          <w:rFonts w:ascii="Arial" w:eastAsiaTheme="minorEastAsia" w:hAnsi="Arial" w:cs="Arial"/>
          <w:spacing w:val="1"/>
          <w:sz w:val="18"/>
          <w:szCs w:val="18"/>
          <w:lang w:eastAsia="it-IT"/>
        </w:rPr>
        <w:t>dali</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à</w:t>
      </w:r>
      <w:r w:rsidRPr="00CC2180">
        <w:rPr>
          <w:rFonts w:ascii="Arial" w:eastAsiaTheme="minorEastAsia" w:hAnsi="Arial" w:cs="Arial"/>
          <w:spacing w:val="1"/>
          <w:sz w:val="18"/>
          <w:szCs w:val="18"/>
          <w:lang w:eastAsia="it-IT"/>
        </w:rPr>
        <w:t xml:space="preserve"> d</w:t>
      </w:r>
      <w:r w:rsidRPr="00CC2180">
        <w:rPr>
          <w:rFonts w:ascii="Arial" w:eastAsiaTheme="minorEastAsia" w:hAnsi="Arial" w:cs="Arial"/>
          <w:sz w:val="18"/>
          <w:szCs w:val="18"/>
          <w:lang w:eastAsia="it-IT"/>
        </w:rPr>
        <w:t>i</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a</w:t>
      </w:r>
      <w:r w:rsidRPr="00CC2180">
        <w:rPr>
          <w:rFonts w:ascii="Arial" w:eastAsiaTheme="minorEastAsia" w:hAnsi="Arial" w:cs="Arial"/>
          <w:spacing w:val="1"/>
          <w:sz w:val="18"/>
          <w:szCs w:val="18"/>
          <w:lang w:eastAsia="it-IT"/>
        </w:rPr>
        <w:t>sp</w:t>
      </w:r>
      <w:r w:rsidRPr="00CC2180">
        <w:rPr>
          <w:rFonts w:ascii="Arial" w:eastAsiaTheme="minorEastAsia" w:hAnsi="Arial" w:cs="Arial"/>
          <w:spacing w:val="-2"/>
          <w:sz w:val="18"/>
          <w:szCs w:val="18"/>
          <w:lang w:eastAsia="it-IT"/>
        </w:rPr>
        <w:t>i</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a</w:t>
      </w:r>
      <w:r w:rsidRPr="00CC2180">
        <w:rPr>
          <w:rFonts w:ascii="Arial" w:eastAsiaTheme="minorEastAsia" w:hAnsi="Arial" w:cs="Arial"/>
          <w:spacing w:val="-1"/>
          <w:sz w:val="18"/>
          <w:szCs w:val="18"/>
          <w:lang w:eastAsia="it-IT"/>
        </w:rPr>
        <w:t>z</w:t>
      </w:r>
      <w:r w:rsidRPr="00CC2180">
        <w:rPr>
          <w:rFonts w:ascii="Arial" w:eastAsiaTheme="minorEastAsia" w:hAnsi="Arial" w:cs="Arial"/>
          <w:spacing w:val="1"/>
          <w:sz w:val="18"/>
          <w:szCs w:val="18"/>
          <w:lang w:eastAsia="it-IT"/>
        </w:rPr>
        <w:t>ion</w:t>
      </w:r>
      <w:r w:rsidRPr="00CC2180">
        <w:rPr>
          <w:rFonts w:ascii="Arial" w:eastAsiaTheme="minorEastAsia" w:hAnsi="Arial" w:cs="Arial"/>
          <w:sz w:val="18"/>
          <w:szCs w:val="18"/>
          <w:lang w:eastAsia="it-IT"/>
        </w:rPr>
        <w:t>e</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 xml:space="preserve"> c</w:t>
      </w:r>
      <w:r w:rsidRPr="00CC2180">
        <w:rPr>
          <w:rFonts w:ascii="Arial" w:eastAsiaTheme="minorEastAsia" w:hAnsi="Arial" w:cs="Arial"/>
          <w:spacing w:val="-2"/>
          <w:sz w:val="18"/>
          <w:szCs w:val="18"/>
          <w:lang w:eastAsia="it-IT"/>
        </w:rPr>
        <w:t>o</w:t>
      </w:r>
      <w:r w:rsidRPr="00CC2180">
        <w:rPr>
          <w:rFonts w:ascii="Arial" w:eastAsiaTheme="minorEastAsia" w:hAnsi="Arial" w:cs="Arial"/>
          <w:spacing w:val="1"/>
          <w:sz w:val="18"/>
          <w:szCs w:val="18"/>
          <w:lang w:eastAsia="it-IT"/>
        </w:rPr>
        <w:t>n</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ogl</w:t>
      </w:r>
      <w:r w:rsidRPr="00CC2180">
        <w:rPr>
          <w:rFonts w:ascii="Arial" w:eastAsiaTheme="minorEastAsia" w:hAnsi="Arial" w:cs="Arial"/>
          <w:spacing w:val="-2"/>
          <w:sz w:val="18"/>
          <w:szCs w:val="18"/>
          <w:lang w:eastAsia="it-IT"/>
        </w:rPr>
        <w:t>i</w:t>
      </w:r>
      <w:r w:rsidRPr="00CC2180">
        <w:rPr>
          <w:rFonts w:ascii="Arial" w:eastAsiaTheme="minorEastAsia" w:hAnsi="Arial" w:cs="Arial"/>
          <w:spacing w:val="1"/>
          <w:sz w:val="18"/>
          <w:szCs w:val="18"/>
          <w:lang w:eastAsia="it-IT"/>
        </w:rPr>
        <w:t>ame</w:t>
      </w:r>
      <w:r w:rsidRPr="00CC2180">
        <w:rPr>
          <w:rFonts w:ascii="Arial" w:eastAsiaTheme="minorEastAsia" w:hAnsi="Arial" w:cs="Arial"/>
          <w:spacing w:val="-2"/>
          <w:sz w:val="18"/>
          <w:szCs w:val="18"/>
          <w:lang w:eastAsia="it-IT"/>
        </w:rPr>
        <w:t>n</w:t>
      </w:r>
      <w:r w:rsidRPr="00CC2180">
        <w:rPr>
          <w:rFonts w:ascii="Arial" w:eastAsiaTheme="minorEastAsia" w:hAnsi="Arial" w:cs="Arial"/>
          <w:sz w:val="18"/>
          <w:szCs w:val="18"/>
          <w:lang w:eastAsia="it-IT"/>
        </w:rPr>
        <w:t>to</w:t>
      </w:r>
      <w:r w:rsidR="00D5453A">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mi</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si</w:t>
      </w:r>
      <w:r w:rsidRPr="00CC2180">
        <w:rPr>
          <w:rFonts w:ascii="Arial" w:eastAsiaTheme="minorEastAsia" w:hAnsi="Arial" w:cs="Arial"/>
          <w:spacing w:val="-2"/>
          <w:sz w:val="18"/>
          <w:szCs w:val="18"/>
          <w:lang w:eastAsia="it-IT"/>
        </w:rPr>
        <w:t>o</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i</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1"/>
          <w:sz w:val="18"/>
          <w:szCs w:val="18"/>
          <w:lang w:eastAsia="it-IT"/>
        </w:rPr>
        <w:t>on</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og</w:t>
      </w:r>
      <w:r w:rsidRPr="00CC2180">
        <w:rPr>
          <w:rFonts w:ascii="Arial" w:eastAsiaTheme="minorEastAsia" w:hAnsi="Arial" w:cs="Arial"/>
          <w:spacing w:val="-2"/>
          <w:sz w:val="18"/>
          <w:szCs w:val="18"/>
          <w:lang w:eastAsia="it-IT"/>
        </w:rPr>
        <w:t>l</w:t>
      </w:r>
      <w:r w:rsidRPr="00CC2180">
        <w:rPr>
          <w:rFonts w:ascii="Arial" w:eastAsiaTheme="minorEastAsia" w:hAnsi="Arial" w:cs="Arial"/>
          <w:spacing w:val="1"/>
          <w:sz w:val="18"/>
          <w:szCs w:val="18"/>
          <w:lang w:eastAsia="it-IT"/>
        </w:rPr>
        <w:t>ia</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e</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n</w:t>
      </w:r>
      <w:r w:rsidRPr="00CC2180">
        <w:rPr>
          <w:rFonts w:ascii="Arial" w:eastAsiaTheme="minorEastAsia" w:hAnsi="Arial" w:cs="Arial"/>
          <w:spacing w:val="1"/>
          <w:sz w:val="18"/>
          <w:szCs w:val="18"/>
          <w:lang w:eastAsia="it-IT"/>
        </w:rPr>
        <w:t xml:space="preserve"> a</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m</w:t>
      </w:r>
      <w:r w:rsidRPr="00CC2180">
        <w:rPr>
          <w:rFonts w:ascii="Arial" w:eastAsiaTheme="minorEastAsia" w:hAnsi="Arial" w:cs="Arial"/>
          <w:spacing w:val="1"/>
          <w:sz w:val="18"/>
          <w:szCs w:val="18"/>
          <w:lang w:eastAsia="it-IT"/>
        </w:rPr>
        <w:t>os</w:t>
      </w:r>
      <w:r w:rsidRPr="00CC2180">
        <w:rPr>
          <w:rFonts w:ascii="Arial" w:eastAsiaTheme="minorEastAsia" w:hAnsi="Arial" w:cs="Arial"/>
          <w:spacing w:val="-2"/>
          <w:sz w:val="18"/>
          <w:szCs w:val="18"/>
          <w:lang w:eastAsia="it-IT"/>
        </w:rPr>
        <w:t>f</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w:t>
      </w:r>
      <w:r w:rsidRPr="00CC2180">
        <w:rPr>
          <w:rFonts w:ascii="Arial" w:eastAsiaTheme="minorEastAsia" w:hAnsi="Arial" w:cs="Arial"/>
          <w:spacing w:val="1"/>
          <w:sz w:val="18"/>
          <w:szCs w:val="18"/>
          <w:lang w:eastAsia="it-IT"/>
        </w:rPr>
        <w:t xml:space="preserve"> o</w:t>
      </w:r>
      <w:r w:rsidRPr="00CC2180">
        <w:rPr>
          <w:rFonts w:ascii="Arial" w:eastAsiaTheme="minorEastAsia" w:hAnsi="Arial" w:cs="Arial"/>
          <w:spacing w:val="-1"/>
          <w:sz w:val="18"/>
          <w:szCs w:val="18"/>
          <w:lang w:eastAsia="it-IT"/>
        </w:rPr>
        <w:t>vv</w:t>
      </w:r>
      <w:r w:rsidRPr="00CC2180">
        <w:rPr>
          <w:rFonts w:ascii="Arial" w:eastAsiaTheme="minorEastAsia" w:hAnsi="Arial" w:cs="Arial"/>
          <w:sz w:val="18"/>
          <w:szCs w:val="18"/>
          <w:lang w:eastAsia="it-IT"/>
        </w:rPr>
        <w:t>ero</w:t>
      </w:r>
      <w:r w:rsidRPr="00CC2180">
        <w:rPr>
          <w:rFonts w:ascii="Arial" w:eastAsiaTheme="minorEastAsia" w:hAnsi="Arial" w:cs="Arial"/>
          <w:spacing w:val="1"/>
          <w:sz w:val="18"/>
          <w:szCs w:val="18"/>
          <w:lang w:eastAsia="it-IT"/>
        </w:rPr>
        <w:t xml:space="preserve"> </w:t>
      </w:r>
      <w:r w:rsidR="001259E3" w:rsidRPr="00CC2180">
        <w:rPr>
          <w:rFonts w:ascii="Arial" w:eastAsiaTheme="minorEastAsia" w:hAnsi="Arial" w:cs="Arial"/>
          <w:spacing w:val="1"/>
          <w:sz w:val="18"/>
          <w:szCs w:val="18"/>
          <w:lang w:eastAsia="it-IT"/>
        </w:rPr>
        <w:t>l</w:t>
      </w:r>
      <w:r w:rsidR="001259E3" w:rsidRPr="00CC2180">
        <w:rPr>
          <w:rFonts w:ascii="Arial" w:eastAsiaTheme="minorEastAsia" w:hAnsi="Arial" w:cs="Arial"/>
          <w:sz w:val="18"/>
          <w:szCs w:val="18"/>
          <w:lang w:eastAsia="it-IT"/>
        </w:rPr>
        <w:t>e</w:t>
      </w:r>
      <w:r w:rsidR="001259E3" w:rsidRPr="00CC2180">
        <w:rPr>
          <w:rFonts w:ascii="Arial" w:eastAsiaTheme="minorEastAsia" w:hAnsi="Arial" w:cs="Arial"/>
          <w:spacing w:val="1"/>
          <w:sz w:val="18"/>
          <w:szCs w:val="18"/>
          <w:lang w:eastAsia="it-IT"/>
        </w:rPr>
        <w:t xml:space="preserve"> m</w:t>
      </w:r>
      <w:r w:rsidR="001259E3" w:rsidRPr="00CC2180">
        <w:rPr>
          <w:rFonts w:ascii="Arial" w:eastAsiaTheme="minorEastAsia" w:hAnsi="Arial" w:cs="Arial"/>
          <w:spacing w:val="-2"/>
          <w:sz w:val="18"/>
          <w:szCs w:val="18"/>
          <w:lang w:eastAsia="it-IT"/>
        </w:rPr>
        <w:t>o</w:t>
      </w:r>
      <w:r w:rsidR="001259E3" w:rsidRPr="00CC2180">
        <w:rPr>
          <w:rFonts w:ascii="Arial" w:eastAsiaTheme="minorEastAsia" w:hAnsi="Arial" w:cs="Arial"/>
          <w:spacing w:val="1"/>
          <w:sz w:val="18"/>
          <w:szCs w:val="18"/>
          <w:lang w:eastAsia="it-IT"/>
        </w:rPr>
        <w:t>t</w:t>
      </w:r>
      <w:r w:rsidR="001259E3" w:rsidRPr="00CC2180">
        <w:rPr>
          <w:rFonts w:ascii="Arial" w:eastAsiaTheme="minorEastAsia" w:hAnsi="Arial" w:cs="Arial"/>
          <w:spacing w:val="-1"/>
          <w:sz w:val="18"/>
          <w:szCs w:val="18"/>
          <w:lang w:eastAsia="it-IT"/>
        </w:rPr>
        <w:t>i</w:t>
      </w:r>
      <w:r w:rsidR="001259E3" w:rsidRPr="00CC2180">
        <w:rPr>
          <w:rFonts w:ascii="Arial" w:eastAsiaTheme="minorEastAsia" w:hAnsi="Arial" w:cs="Arial"/>
          <w:spacing w:val="1"/>
          <w:sz w:val="18"/>
          <w:szCs w:val="18"/>
          <w:lang w:eastAsia="it-IT"/>
        </w:rPr>
        <w:t>v</w:t>
      </w:r>
      <w:r w:rsidR="001259E3" w:rsidRPr="00CC2180">
        <w:rPr>
          <w:rFonts w:ascii="Arial" w:eastAsiaTheme="minorEastAsia" w:hAnsi="Arial" w:cs="Arial"/>
          <w:spacing w:val="-1"/>
          <w:sz w:val="18"/>
          <w:szCs w:val="18"/>
          <w:lang w:eastAsia="it-IT"/>
        </w:rPr>
        <w:t>a</w:t>
      </w:r>
      <w:r w:rsidR="001259E3" w:rsidRPr="00CC2180">
        <w:rPr>
          <w:rFonts w:ascii="Arial" w:eastAsiaTheme="minorEastAsia" w:hAnsi="Arial" w:cs="Arial"/>
          <w:spacing w:val="1"/>
          <w:sz w:val="18"/>
          <w:szCs w:val="18"/>
          <w:lang w:eastAsia="it-IT"/>
        </w:rPr>
        <w:t>zio</w:t>
      </w:r>
      <w:r w:rsidR="001259E3" w:rsidRPr="00CC2180">
        <w:rPr>
          <w:rFonts w:ascii="Arial" w:eastAsiaTheme="minorEastAsia" w:hAnsi="Arial" w:cs="Arial"/>
          <w:sz w:val="18"/>
          <w:szCs w:val="18"/>
          <w:lang w:eastAsia="it-IT"/>
        </w:rPr>
        <w:t>ni</w:t>
      </w:r>
      <w:r w:rsidRPr="00CC2180">
        <w:rPr>
          <w:rFonts w:ascii="Arial" w:eastAsiaTheme="minorEastAsia" w:hAnsi="Arial" w:cs="Arial"/>
          <w:spacing w:val="1"/>
          <w:sz w:val="18"/>
          <w:szCs w:val="18"/>
          <w:lang w:eastAsia="it-IT"/>
        </w:rPr>
        <w:t xml:space="preserve"> p</w:t>
      </w:r>
      <w:r w:rsidRPr="00CC2180">
        <w:rPr>
          <w:rFonts w:ascii="Arial" w:eastAsiaTheme="minorEastAsia" w:hAnsi="Arial" w:cs="Arial"/>
          <w:spacing w:val="-2"/>
          <w:sz w:val="18"/>
          <w:szCs w:val="18"/>
          <w:lang w:eastAsia="it-IT"/>
        </w:rPr>
        <w:t>e</w:t>
      </w:r>
      <w:r w:rsidRPr="00CC2180">
        <w:rPr>
          <w:rFonts w:ascii="Arial" w:eastAsiaTheme="minorEastAsia" w:hAnsi="Arial" w:cs="Arial"/>
          <w:sz w:val="18"/>
          <w:szCs w:val="18"/>
          <w:lang w:eastAsia="it-IT"/>
        </w:rPr>
        <w:t xml:space="preserve">r </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a</w:t>
      </w:r>
      <w:r w:rsidRPr="00CC2180">
        <w:rPr>
          <w:rFonts w:ascii="Arial" w:eastAsiaTheme="minorEastAsia" w:hAnsi="Arial" w:cs="Arial"/>
          <w:spacing w:val="1"/>
          <w:sz w:val="18"/>
          <w:szCs w:val="18"/>
          <w:lang w:eastAsia="it-IT"/>
        </w:rPr>
        <w:t xml:space="preserve"> lo</w:t>
      </w:r>
      <w:r w:rsidRPr="00CC2180">
        <w:rPr>
          <w:rFonts w:ascii="Arial" w:eastAsiaTheme="minorEastAsia" w:hAnsi="Arial" w:cs="Arial"/>
          <w:spacing w:val="-2"/>
          <w:sz w:val="18"/>
          <w:szCs w:val="18"/>
          <w:lang w:eastAsia="it-IT"/>
        </w:rPr>
        <w:t>r</w:t>
      </w:r>
      <w:r w:rsidRPr="00CC2180">
        <w:rPr>
          <w:rFonts w:ascii="Arial" w:eastAsiaTheme="minorEastAsia" w:hAnsi="Arial" w:cs="Arial"/>
          <w:sz w:val="18"/>
          <w:szCs w:val="18"/>
          <w:lang w:eastAsia="it-IT"/>
        </w:rPr>
        <w:t>o</w:t>
      </w:r>
      <w:r w:rsidRPr="00CC2180">
        <w:rPr>
          <w:rFonts w:ascii="Arial" w:eastAsiaTheme="minorEastAsia" w:hAnsi="Arial" w:cs="Arial"/>
          <w:spacing w:val="1"/>
          <w:sz w:val="18"/>
          <w:szCs w:val="18"/>
          <w:lang w:eastAsia="it-IT"/>
        </w:rPr>
        <w:t xml:space="preserve"> n</w:t>
      </w:r>
      <w:r w:rsidRPr="00CC2180">
        <w:rPr>
          <w:rFonts w:ascii="Arial" w:eastAsiaTheme="minorEastAsia" w:hAnsi="Arial" w:cs="Arial"/>
          <w:spacing w:val="-2"/>
          <w:sz w:val="18"/>
          <w:szCs w:val="18"/>
          <w:lang w:eastAsia="it-IT"/>
        </w:rPr>
        <w:t>o</w:t>
      </w:r>
      <w:r w:rsidRPr="00CC2180">
        <w:rPr>
          <w:rFonts w:ascii="Arial" w:eastAsiaTheme="minorEastAsia" w:hAnsi="Arial" w:cs="Arial"/>
          <w:sz w:val="18"/>
          <w:szCs w:val="18"/>
          <w:lang w:eastAsia="it-IT"/>
        </w:rPr>
        <w:t>n</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1"/>
          <w:sz w:val="18"/>
          <w:szCs w:val="18"/>
          <w:lang w:eastAsia="it-IT"/>
        </w:rPr>
        <w:t>on</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og</w:t>
      </w:r>
      <w:r w:rsidRPr="00CC2180">
        <w:rPr>
          <w:rFonts w:ascii="Arial" w:eastAsiaTheme="minorEastAsia" w:hAnsi="Arial" w:cs="Arial"/>
          <w:spacing w:val="-2"/>
          <w:sz w:val="18"/>
          <w:szCs w:val="18"/>
          <w:lang w:eastAsia="it-IT"/>
        </w:rPr>
        <w:t>l</w:t>
      </w:r>
      <w:r w:rsidRPr="00CC2180">
        <w:rPr>
          <w:rFonts w:ascii="Arial" w:eastAsiaTheme="minorEastAsia" w:hAnsi="Arial" w:cs="Arial"/>
          <w:spacing w:val="1"/>
          <w:sz w:val="18"/>
          <w:szCs w:val="18"/>
          <w:lang w:eastAsia="it-IT"/>
        </w:rPr>
        <w:t>ia</w:t>
      </w:r>
      <w:r w:rsidRPr="00CC2180">
        <w:rPr>
          <w:rFonts w:ascii="Arial" w:eastAsiaTheme="minorEastAsia" w:hAnsi="Arial" w:cs="Arial"/>
          <w:spacing w:val="-2"/>
          <w:sz w:val="18"/>
          <w:szCs w:val="18"/>
          <w:lang w:eastAsia="it-IT"/>
        </w:rPr>
        <w:t>b</w:t>
      </w:r>
      <w:r w:rsidRPr="00CC2180">
        <w:rPr>
          <w:rFonts w:ascii="Arial" w:eastAsiaTheme="minorEastAsia" w:hAnsi="Arial" w:cs="Arial"/>
          <w:spacing w:val="1"/>
          <w:sz w:val="18"/>
          <w:szCs w:val="18"/>
          <w:lang w:eastAsia="it-IT"/>
        </w:rPr>
        <w:t>ili</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à (</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m</w:t>
      </w:r>
      <w:r w:rsidRPr="00CC2180">
        <w:rPr>
          <w:rFonts w:ascii="Arial" w:eastAsiaTheme="minorEastAsia" w:hAnsi="Arial" w:cs="Arial"/>
          <w:spacing w:val="1"/>
          <w:sz w:val="18"/>
          <w:szCs w:val="18"/>
          <w:lang w:eastAsia="it-IT"/>
        </w:rPr>
        <w:t>is</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io</w:t>
      </w:r>
      <w:r w:rsidRPr="00CC2180">
        <w:rPr>
          <w:rFonts w:ascii="Arial" w:eastAsiaTheme="minorEastAsia" w:hAnsi="Arial" w:cs="Arial"/>
          <w:spacing w:val="-2"/>
          <w:sz w:val="18"/>
          <w:szCs w:val="18"/>
          <w:lang w:eastAsia="it-IT"/>
        </w:rPr>
        <w:t>n</w:t>
      </w:r>
      <w:r w:rsidRPr="00CC2180">
        <w:rPr>
          <w:rFonts w:ascii="Arial" w:eastAsiaTheme="minorEastAsia" w:hAnsi="Arial" w:cs="Arial"/>
          <w:sz w:val="18"/>
          <w:szCs w:val="18"/>
          <w:lang w:eastAsia="it-IT"/>
        </w:rPr>
        <w:t>i</w:t>
      </w:r>
      <w:r w:rsidRPr="00CC2180">
        <w:rPr>
          <w:rFonts w:ascii="Arial" w:eastAsiaTheme="minorEastAsia" w:hAnsi="Arial" w:cs="Arial"/>
          <w:spacing w:val="1"/>
          <w:sz w:val="18"/>
          <w:szCs w:val="18"/>
          <w:lang w:eastAsia="it-IT"/>
        </w:rPr>
        <w:t xml:space="preserve"> d</w:t>
      </w:r>
      <w:r w:rsidRPr="00CC2180">
        <w:rPr>
          <w:rFonts w:ascii="Arial" w:eastAsiaTheme="minorEastAsia" w:hAnsi="Arial" w:cs="Arial"/>
          <w:spacing w:val="-2"/>
          <w:sz w:val="18"/>
          <w:szCs w:val="18"/>
          <w:lang w:eastAsia="it-IT"/>
        </w:rPr>
        <w:t>i</w:t>
      </w:r>
      <w:r w:rsidRPr="00CC2180">
        <w:rPr>
          <w:rFonts w:ascii="Arial" w:eastAsiaTheme="minorEastAsia" w:hAnsi="Arial" w:cs="Arial"/>
          <w:sz w:val="18"/>
          <w:szCs w:val="18"/>
          <w:lang w:eastAsia="it-IT"/>
        </w:rPr>
        <w:t>f</w:t>
      </w:r>
      <w:r w:rsidRPr="00CC2180">
        <w:rPr>
          <w:rFonts w:ascii="Arial" w:eastAsiaTheme="minorEastAsia" w:hAnsi="Arial" w:cs="Arial"/>
          <w:spacing w:val="1"/>
          <w:sz w:val="18"/>
          <w:szCs w:val="18"/>
          <w:lang w:eastAsia="it-IT"/>
        </w:rPr>
        <w:t>fu</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w:t>
      </w:r>
    </w:p>
    <w:p w:rsidR="003B1417" w:rsidRPr="00CC2180" w:rsidRDefault="003B1417" w:rsidP="003B1417">
      <w:pPr>
        <w:widowControl w:val="0"/>
        <w:autoSpaceDE w:val="0"/>
        <w:autoSpaceDN w:val="0"/>
        <w:adjustRightInd w:val="0"/>
        <w:spacing w:after="0" w:line="240" w:lineRule="auto"/>
        <w:ind w:left="180" w:right="126"/>
        <w:jc w:val="both"/>
        <w:rPr>
          <w:rFonts w:ascii="Arial" w:eastAsiaTheme="minorEastAsia" w:hAnsi="Arial" w:cs="Arial"/>
          <w:sz w:val="18"/>
          <w:szCs w:val="18"/>
          <w:lang w:eastAsia="it-IT"/>
        </w:rPr>
      </w:pPr>
    </w:p>
    <w:p w:rsidR="003B1417" w:rsidRPr="00CC2180" w:rsidRDefault="003B1417" w:rsidP="003B1417">
      <w:pPr>
        <w:widowControl w:val="0"/>
        <w:autoSpaceDE w:val="0"/>
        <w:autoSpaceDN w:val="0"/>
        <w:adjustRightInd w:val="0"/>
        <w:spacing w:after="0" w:line="240" w:lineRule="auto"/>
        <w:ind w:left="180" w:right="126"/>
        <w:jc w:val="both"/>
        <w:rPr>
          <w:rFonts w:ascii="Arial" w:eastAsiaTheme="minorEastAsia" w:hAnsi="Arial" w:cs="Arial"/>
          <w:sz w:val="18"/>
          <w:szCs w:val="18"/>
          <w:lang w:eastAsia="it-IT"/>
        </w:rPr>
      </w:pPr>
      <w:r w:rsidRPr="00CC2180">
        <w:rPr>
          <w:rFonts w:ascii="Arial" w:eastAsiaTheme="minorEastAsia" w:hAnsi="Arial" w:cs="Arial"/>
          <w:sz w:val="18"/>
          <w:szCs w:val="18"/>
          <w:lang w:eastAsia="it-IT"/>
        </w:rPr>
        <w:t>Per i medi impianti di combustione, come definiti dall’art. 268, comma 1, lettera gg-bis), del Codice dell’ambiente</w:t>
      </w:r>
      <w:r w:rsidRPr="00CC2180">
        <w:rPr>
          <w:rFonts w:ascii="Arial" w:eastAsiaTheme="minorEastAsia" w:hAnsi="Arial" w:cs="Arial"/>
          <w:color w:val="000000"/>
          <w:sz w:val="18"/>
          <w:szCs w:val="18"/>
          <w:lang w:eastAsia="it-IT"/>
        </w:rPr>
        <w:t xml:space="preserve"> e</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2"/>
          <w:sz w:val="18"/>
          <w:szCs w:val="18"/>
          <w:lang w:eastAsia="it-IT"/>
        </w:rPr>
        <w:t>.</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z w:val="18"/>
          <w:szCs w:val="18"/>
          <w:lang w:eastAsia="it-IT"/>
        </w:rPr>
        <w:t>.</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2"/>
          <w:sz w:val="18"/>
          <w:szCs w:val="18"/>
          <w:lang w:eastAsia="it-IT"/>
        </w:rPr>
        <w:t>.</w:t>
      </w:r>
      <w:r w:rsidRPr="00CC2180">
        <w:rPr>
          <w:rFonts w:ascii="Arial" w:eastAsiaTheme="minorEastAsia" w:hAnsi="Arial" w:cs="Arial"/>
          <w:sz w:val="18"/>
          <w:szCs w:val="18"/>
          <w:lang w:eastAsia="it-IT"/>
        </w:rPr>
        <w:t>, dovranno essere indicati i dati relativi all’allegato I, parte IV-bis, alla parte Quinta.</w:t>
      </w: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D5453A" w:rsidRDefault="003B1417" w:rsidP="00D5453A">
      <w:pPr>
        <w:widowControl w:val="0"/>
        <w:autoSpaceDE w:val="0"/>
        <w:autoSpaceDN w:val="0"/>
        <w:adjustRightInd w:val="0"/>
        <w:spacing w:before="34" w:after="0" w:line="225" w:lineRule="exact"/>
        <w:ind w:right="-20"/>
        <w:rPr>
          <w:rFonts w:ascii="Arial" w:eastAsiaTheme="minorEastAsia" w:hAnsi="Arial" w:cs="Arial"/>
          <w:sz w:val="20"/>
          <w:szCs w:val="20"/>
          <w:lang w:eastAsia="it-IT"/>
        </w:rPr>
      </w:pPr>
      <w:r w:rsidRPr="00D5453A">
        <w:rPr>
          <w:rFonts w:ascii="Arial" w:eastAsiaTheme="minorEastAsia" w:hAnsi="Arial" w:cs="Arial"/>
          <w:b/>
          <w:bCs/>
          <w:position w:val="-1"/>
          <w:sz w:val="20"/>
          <w:szCs w:val="20"/>
          <w:lang w:eastAsia="it-IT"/>
        </w:rPr>
        <w:t>2.1</w:t>
      </w:r>
      <w:r w:rsidR="00D5453A">
        <w:rPr>
          <w:rFonts w:ascii="Arial" w:eastAsiaTheme="minorEastAsia" w:hAnsi="Arial" w:cs="Arial"/>
          <w:b/>
          <w:bCs/>
          <w:position w:val="-1"/>
          <w:sz w:val="20"/>
          <w:szCs w:val="20"/>
          <w:lang w:eastAsia="it-IT"/>
        </w:rPr>
        <w:t xml:space="preserve"> </w:t>
      </w:r>
      <w:r w:rsidRPr="00D5453A">
        <w:rPr>
          <w:rFonts w:ascii="Arial" w:eastAsiaTheme="minorEastAsia" w:hAnsi="Arial" w:cs="Arial"/>
          <w:b/>
          <w:bCs/>
          <w:iCs/>
          <w:position w:val="-1"/>
          <w:sz w:val="20"/>
          <w:szCs w:val="20"/>
          <w:lang w:eastAsia="it-IT"/>
        </w:rPr>
        <w:t>Emissioni convogliate</w:t>
      </w:r>
    </w:p>
    <w:p w:rsidR="003B1417" w:rsidRPr="00CC2180" w:rsidRDefault="003B1417" w:rsidP="003B1417">
      <w:pPr>
        <w:widowControl w:val="0"/>
        <w:autoSpaceDE w:val="0"/>
        <w:autoSpaceDN w:val="0"/>
        <w:adjustRightInd w:val="0"/>
        <w:spacing w:before="13" w:after="0" w:line="200" w:lineRule="exact"/>
        <w:rPr>
          <w:rFonts w:ascii="Arial" w:eastAsiaTheme="minorEastAsia" w:hAnsi="Arial" w:cs="Arial"/>
          <w:sz w:val="20"/>
          <w:szCs w:val="20"/>
          <w:lang w:eastAsia="it-IT"/>
        </w:rPr>
      </w:pPr>
    </w:p>
    <w:p w:rsidR="003B1417" w:rsidRPr="00CC2180" w:rsidRDefault="003B1417" w:rsidP="001259E3">
      <w:pPr>
        <w:widowControl w:val="0"/>
        <w:autoSpaceDE w:val="0"/>
        <w:autoSpaceDN w:val="0"/>
        <w:adjustRightInd w:val="0"/>
        <w:spacing w:after="0" w:line="240" w:lineRule="auto"/>
        <w:ind w:left="180" w:right="126"/>
        <w:jc w:val="both"/>
        <w:rPr>
          <w:rFonts w:ascii="Arial" w:eastAsiaTheme="minorEastAsia" w:hAnsi="Arial" w:cs="Arial"/>
          <w:sz w:val="18"/>
          <w:szCs w:val="18"/>
          <w:lang w:eastAsia="it-IT"/>
        </w:rPr>
      </w:pPr>
      <w:r w:rsidRPr="00CC2180">
        <w:rPr>
          <w:rFonts w:ascii="Arial" w:eastAsiaTheme="minorEastAsia" w:hAnsi="Arial" w:cs="Arial"/>
          <w:sz w:val="18"/>
          <w:szCs w:val="18"/>
          <w:lang w:eastAsia="it-IT"/>
        </w:rPr>
        <w:t>Per ogni</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emissione</w:t>
      </w:r>
      <w:r w:rsidR="001259E3" w:rsidRPr="00CC2180">
        <w:rPr>
          <w:rFonts w:ascii="Arial" w:eastAsiaTheme="minorEastAsia" w:hAnsi="Arial" w:cs="Arial"/>
          <w:sz w:val="18"/>
          <w:szCs w:val="18"/>
          <w:lang w:eastAsia="it-IT"/>
        </w:rPr>
        <w:t xml:space="preserve"> dovrà essere </w:t>
      </w:r>
      <w:r w:rsidRPr="00CC2180">
        <w:rPr>
          <w:rFonts w:ascii="Arial" w:eastAsiaTheme="minorEastAsia" w:hAnsi="Arial" w:cs="Arial"/>
          <w:sz w:val="18"/>
          <w:szCs w:val="18"/>
          <w:lang w:eastAsia="it-IT"/>
        </w:rPr>
        <w:t>compilata una</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scheda</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secondo</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il</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seguente</w:t>
      </w:r>
      <w:r w:rsidR="001259E3"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schema</w:t>
      </w: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D5453A" w:rsidP="003B1417">
      <w:pPr>
        <w:widowControl w:val="0"/>
        <w:autoSpaceDE w:val="0"/>
        <w:autoSpaceDN w:val="0"/>
        <w:adjustRightInd w:val="0"/>
        <w:spacing w:after="0" w:line="200" w:lineRule="exact"/>
        <w:rPr>
          <w:rFonts w:ascii="Arial" w:eastAsiaTheme="minorEastAsia" w:hAnsi="Arial" w:cs="Arial"/>
          <w:sz w:val="20"/>
          <w:szCs w:val="20"/>
          <w:lang w:eastAsia="it-IT"/>
        </w:rPr>
      </w:pPr>
      <w:r w:rsidRPr="00CC2180">
        <w:rPr>
          <w:rFonts w:ascii="Arial" w:eastAsiaTheme="minorEastAsia" w:hAnsi="Arial" w:cs="Arial"/>
          <w:sz w:val="18"/>
          <w:szCs w:val="18"/>
          <w:lang w:eastAsia="it-IT"/>
        </w:rPr>
        <w:pict>
          <v:shapetype id="_x0000_t202" coordsize="21600,21600" o:spt="202" path="m,l,21600r21600,l21600,xe">
            <v:stroke joinstyle="miter"/>
            <v:path gradientshapeok="t" o:connecttype="rect"/>
          </v:shapetype>
          <v:shape id="Text Box 119" o:spid="_x0000_s1030" type="#_x0000_t202" style="position:absolute;margin-left:67.25pt;margin-top:1pt;width:462.65pt;height:312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" o:allowincell="f" filled="f" stroked="f">
            <v:textbox inset="0,0,0,0">
              <w:txbxContent>
                <w:tbl>
                  <w:tblPr>
                    <w:tblW w:w="0" w:type="auto"/>
                    <w:tblInd w:w="33" w:type="dxa"/>
                    <w:tblLayout w:type="fixed"/>
                    <w:tblCellMar>
                      <w:left w:w="0" w:type="dxa"/>
                      <w:right w:w="0" w:type="dxa"/>
                    </w:tblCellMar>
                    <w:tblLook w:val="0000" w:firstRow="0" w:lastRow="0" w:firstColumn="0" w:lastColumn="0" w:noHBand="0" w:noVBand="0"/>
                  </w:tblPr>
                  <w:tblGrid>
                    <w:gridCol w:w="497"/>
                    <w:gridCol w:w="4962"/>
                    <w:gridCol w:w="3684"/>
                  </w:tblGrid>
                  <w:tr w:rsidR="00D5453A" w:rsidRPr="00D5453A">
                    <w:trPr>
                      <w:trHeight w:hRule="exact" w:val="293"/>
                    </w:trPr>
                    <w:tc>
                      <w:tcPr>
                        <w:tcW w:w="9143" w:type="dxa"/>
                        <w:gridSpan w:val="3"/>
                        <w:tcBorders>
                          <w:top w:val="nil"/>
                          <w:left w:val="single" w:sz="26" w:space="0" w:color="F1F1F1"/>
                          <w:bottom w:val="nil"/>
                          <w:right w:val="single" w:sz="26" w:space="0" w:color="F1F1F1"/>
                        </w:tcBorders>
                        <w:shd w:val="clear" w:color="auto" w:fill="F1F1F1"/>
                      </w:tcPr>
                      <w:p w:rsidR="00D5453A" w:rsidRPr="00D5453A" w:rsidRDefault="00C7319E">
                        <w:pPr>
                          <w:widowControl w:val="0"/>
                          <w:autoSpaceDE w:val="0"/>
                          <w:autoSpaceDN w:val="0"/>
                          <w:adjustRightInd w:val="0"/>
                          <w:spacing w:before="35"/>
                          <w:ind w:left="70" w:right="-20"/>
                          <w:rPr>
                            <w:rFonts w:ascii="Arial" w:hAnsi="Arial" w:cs="Arial"/>
                            <w:sz w:val="14"/>
                            <w:szCs w:val="14"/>
                          </w:rPr>
                        </w:pPr>
                        <w:r>
                          <w:rPr>
                            <w:rFonts w:ascii="Arial" w:hAnsi="Arial" w:cs="Arial"/>
                            <w:b/>
                            <w:bCs/>
                            <w:sz w:val="14"/>
                            <w:szCs w:val="14"/>
                          </w:rPr>
                          <w:t xml:space="preserve">Tab. 2.1. </w:t>
                        </w:r>
                        <w:r w:rsidR="00D5453A" w:rsidRPr="00D5453A">
                          <w:rPr>
                            <w:rFonts w:ascii="Arial" w:hAnsi="Arial" w:cs="Arial"/>
                            <w:b/>
                            <w:bCs/>
                            <w:sz w:val="14"/>
                            <w:szCs w:val="14"/>
                          </w:rPr>
                          <w:t>PU</w:t>
                        </w:r>
                        <w:r w:rsidR="00D5453A" w:rsidRPr="00D5453A">
                          <w:rPr>
                            <w:rFonts w:ascii="Arial" w:hAnsi="Arial" w:cs="Arial"/>
                            <w:b/>
                            <w:bCs/>
                            <w:spacing w:val="-1"/>
                            <w:sz w:val="14"/>
                            <w:szCs w:val="14"/>
                          </w:rPr>
                          <w:t>N</w:t>
                        </w:r>
                        <w:r w:rsidR="00D5453A" w:rsidRPr="00D5453A">
                          <w:rPr>
                            <w:rFonts w:ascii="Arial" w:hAnsi="Arial" w:cs="Arial"/>
                            <w:b/>
                            <w:bCs/>
                            <w:sz w:val="14"/>
                            <w:szCs w:val="14"/>
                          </w:rPr>
                          <w:t>TO DI E</w:t>
                        </w:r>
                        <w:r w:rsidR="00D5453A" w:rsidRPr="00D5453A">
                          <w:rPr>
                            <w:rFonts w:ascii="Arial" w:hAnsi="Arial" w:cs="Arial"/>
                            <w:b/>
                            <w:bCs/>
                            <w:spacing w:val="1"/>
                            <w:sz w:val="14"/>
                            <w:szCs w:val="14"/>
                          </w:rPr>
                          <w:t>M</w:t>
                        </w:r>
                        <w:r w:rsidR="00D5453A" w:rsidRPr="00D5453A">
                          <w:rPr>
                            <w:rFonts w:ascii="Arial" w:hAnsi="Arial" w:cs="Arial"/>
                            <w:b/>
                            <w:bCs/>
                            <w:sz w:val="14"/>
                            <w:szCs w:val="14"/>
                          </w:rPr>
                          <w:t>ISSI</w:t>
                        </w:r>
                        <w:r w:rsidR="00D5453A" w:rsidRPr="00D5453A">
                          <w:rPr>
                            <w:rFonts w:ascii="Arial" w:hAnsi="Arial" w:cs="Arial"/>
                            <w:b/>
                            <w:bCs/>
                            <w:spacing w:val="-1"/>
                            <w:sz w:val="14"/>
                            <w:szCs w:val="14"/>
                          </w:rPr>
                          <w:t>O</w:t>
                        </w:r>
                        <w:r w:rsidR="00D5453A" w:rsidRPr="00D5453A">
                          <w:rPr>
                            <w:rFonts w:ascii="Arial" w:hAnsi="Arial" w:cs="Arial"/>
                            <w:b/>
                            <w:bCs/>
                            <w:sz w:val="14"/>
                            <w:szCs w:val="14"/>
                          </w:rPr>
                          <w:t>NE – E (</w:t>
                        </w:r>
                        <w:r w:rsidR="00D5453A" w:rsidRPr="00D5453A">
                          <w:rPr>
                            <w:rFonts w:ascii="Arial" w:hAnsi="Arial" w:cs="Arial"/>
                            <w:b/>
                            <w:bCs/>
                            <w:spacing w:val="-2"/>
                            <w:sz w:val="14"/>
                            <w:szCs w:val="14"/>
                          </w:rPr>
                          <w:t>i</w:t>
                        </w:r>
                        <w:r w:rsidR="00D5453A" w:rsidRPr="00D5453A">
                          <w:rPr>
                            <w:rFonts w:ascii="Arial" w:hAnsi="Arial" w:cs="Arial"/>
                            <w:b/>
                            <w:bCs/>
                            <w:sz w:val="14"/>
                            <w:szCs w:val="14"/>
                          </w:rPr>
                          <w:t>n</w:t>
                        </w:r>
                        <w:r w:rsidR="00D5453A" w:rsidRPr="00D5453A">
                          <w:rPr>
                            <w:rFonts w:ascii="Arial" w:hAnsi="Arial" w:cs="Arial"/>
                            <w:b/>
                            <w:bCs/>
                            <w:spacing w:val="1"/>
                            <w:sz w:val="14"/>
                            <w:szCs w:val="14"/>
                          </w:rPr>
                          <w:t>d</w:t>
                        </w:r>
                        <w:r w:rsidR="00D5453A" w:rsidRPr="00D5453A">
                          <w:rPr>
                            <w:rFonts w:ascii="Arial" w:hAnsi="Arial" w:cs="Arial"/>
                            <w:b/>
                            <w:bCs/>
                            <w:sz w:val="14"/>
                            <w:szCs w:val="14"/>
                          </w:rPr>
                          <w:t>i</w:t>
                        </w:r>
                        <w:r w:rsidR="00D5453A" w:rsidRPr="00D5453A">
                          <w:rPr>
                            <w:rFonts w:ascii="Arial" w:hAnsi="Arial" w:cs="Arial"/>
                            <w:b/>
                            <w:bCs/>
                            <w:spacing w:val="1"/>
                            <w:sz w:val="14"/>
                            <w:szCs w:val="14"/>
                          </w:rPr>
                          <w:t>ca</w:t>
                        </w:r>
                        <w:r w:rsidR="00D5453A" w:rsidRPr="00D5453A">
                          <w:rPr>
                            <w:rFonts w:ascii="Arial" w:hAnsi="Arial" w:cs="Arial"/>
                            <w:b/>
                            <w:bCs/>
                            <w:sz w:val="14"/>
                            <w:szCs w:val="14"/>
                          </w:rPr>
                          <w:t>re il</w:t>
                        </w:r>
                        <w:r w:rsidR="00D5453A" w:rsidRPr="00D5453A">
                          <w:rPr>
                            <w:rFonts w:ascii="Arial" w:hAnsi="Arial" w:cs="Arial"/>
                            <w:b/>
                            <w:bCs/>
                            <w:spacing w:val="1"/>
                            <w:sz w:val="14"/>
                            <w:szCs w:val="14"/>
                          </w:rPr>
                          <w:t xml:space="preserve"> p</w:t>
                        </w:r>
                        <w:r w:rsidR="00D5453A" w:rsidRPr="00D5453A">
                          <w:rPr>
                            <w:rFonts w:ascii="Arial" w:hAnsi="Arial" w:cs="Arial"/>
                            <w:b/>
                            <w:bCs/>
                            <w:sz w:val="14"/>
                            <w:szCs w:val="14"/>
                          </w:rPr>
                          <w:t>u</w:t>
                        </w:r>
                        <w:r w:rsidR="00D5453A" w:rsidRPr="00D5453A">
                          <w:rPr>
                            <w:rFonts w:ascii="Arial" w:hAnsi="Arial" w:cs="Arial"/>
                            <w:b/>
                            <w:bCs/>
                            <w:spacing w:val="1"/>
                            <w:sz w:val="14"/>
                            <w:szCs w:val="14"/>
                          </w:rPr>
                          <w:t>n</w:t>
                        </w:r>
                        <w:r w:rsidR="00D5453A" w:rsidRPr="00D5453A">
                          <w:rPr>
                            <w:rFonts w:ascii="Arial" w:hAnsi="Arial" w:cs="Arial"/>
                            <w:b/>
                            <w:bCs/>
                            <w:spacing w:val="-2"/>
                            <w:sz w:val="14"/>
                            <w:szCs w:val="14"/>
                          </w:rPr>
                          <w:t>t</w:t>
                        </w:r>
                        <w:r w:rsidR="00D5453A" w:rsidRPr="00D5453A">
                          <w:rPr>
                            <w:rFonts w:ascii="Arial" w:hAnsi="Arial" w:cs="Arial"/>
                            <w:b/>
                            <w:bCs/>
                            <w:sz w:val="14"/>
                            <w:szCs w:val="14"/>
                          </w:rPr>
                          <w:t xml:space="preserve">o di </w:t>
                        </w:r>
                        <w:r w:rsidR="00D5453A" w:rsidRPr="00D5453A">
                          <w:rPr>
                            <w:rFonts w:ascii="Arial" w:hAnsi="Arial" w:cs="Arial"/>
                            <w:b/>
                            <w:bCs/>
                            <w:spacing w:val="1"/>
                            <w:sz w:val="14"/>
                            <w:szCs w:val="14"/>
                          </w:rPr>
                          <w:t>em</w:t>
                        </w:r>
                        <w:r w:rsidR="00D5453A" w:rsidRPr="00D5453A">
                          <w:rPr>
                            <w:rFonts w:ascii="Arial" w:hAnsi="Arial" w:cs="Arial"/>
                            <w:b/>
                            <w:bCs/>
                            <w:sz w:val="14"/>
                            <w:szCs w:val="14"/>
                          </w:rPr>
                          <w:t>i</w:t>
                        </w:r>
                        <w:r w:rsidR="00D5453A" w:rsidRPr="00D5453A">
                          <w:rPr>
                            <w:rFonts w:ascii="Arial" w:hAnsi="Arial" w:cs="Arial"/>
                            <w:b/>
                            <w:bCs/>
                            <w:spacing w:val="-1"/>
                            <w:sz w:val="14"/>
                            <w:szCs w:val="14"/>
                          </w:rPr>
                          <w:t>s</w:t>
                        </w:r>
                        <w:r w:rsidR="00D5453A" w:rsidRPr="00D5453A">
                          <w:rPr>
                            <w:rFonts w:ascii="Arial" w:hAnsi="Arial" w:cs="Arial"/>
                            <w:b/>
                            <w:bCs/>
                            <w:spacing w:val="1"/>
                            <w:sz w:val="14"/>
                            <w:szCs w:val="14"/>
                          </w:rPr>
                          <w:t>s</w:t>
                        </w:r>
                        <w:r w:rsidR="00D5453A" w:rsidRPr="00D5453A">
                          <w:rPr>
                            <w:rFonts w:ascii="Arial" w:hAnsi="Arial" w:cs="Arial"/>
                            <w:b/>
                            <w:bCs/>
                            <w:sz w:val="14"/>
                            <w:szCs w:val="14"/>
                          </w:rPr>
                          <w:t>i</w:t>
                        </w:r>
                        <w:r w:rsidR="00D5453A" w:rsidRPr="00D5453A">
                          <w:rPr>
                            <w:rFonts w:ascii="Arial" w:hAnsi="Arial" w:cs="Arial"/>
                            <w:b/>
                            <w:bCs/>
                            <w:spacing w:val="1"/>
                            <w:sz w:val="14"/>
                            <w:szCs w:val="14"/>
                          </w:rPr>
                          <w:t>o</w:t>
                        </w:r>
                        <w:r w:rsidR="00D5453A" w:rsidRPr="00D5453A">
                          <w:rPr>
                            <w:rFonts w:ascii="Arial" w:hAnsi="Arial" w:cs="Arial"/>
                            <w:b/>
                            <w:bCs/>
                            <w:spacing w:val="-2"/>
                            <w:sz w:val="14"/>
                            <w:szCs w:val="14"/>
                          </w:rPr>
                          <w:t>n</w:t>
                        </w:r>
                        <w:r w:rsidR="00D5453A" w:rsidRPr="00D5453A">
                          <w:rPr>
                            <w:rFonts w:ascii="Arial" w:hAnsi="Arial" w:cs="Arial"/>
                            <w:b/>
                            <w:bCs/>
                            <w:spacing w:val="1"/>
                            <w:sz w:val="14"/>
                            <w:szCs w:val="14"/>
                          </w:rPr>
                          <w:t>e</w:t>
                        </w:r>
                        <w:r w:rsidR="00D5453A" w:rsidRPr="00D5453A">
                          <w:rPr>
                            <w:rFonts w:ascii="Arial" w:hAnsi="Arial" w:cs="Arial"/>
                            <w:b/>
                            <w:bCs/>
                            <w:sz w:val="14"/>
                            <w:szCs w:val="14"/>
                          </w:rPr>
                          <w:t>)</w:t>
                        </w:r>
                      </w:p>
                    </w:tc>
                  </w:tr>
                  <w:tr w:rsidR="00D5453A" w:rsidRPr="00D5453A">
                    <w:trPr>
                      <w:trHeight w:hRule="exact" w:val="336"/>
                    </w:trPr>
                    <w:tc>
                      <w:tcPr>
                        <w:tcW w:w="497" w:type="dxa"/>
                        <w:tcBorders>
                          <w:top w:val="nil"/>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9"/>
                          <w:ind w:left="158" w:right="141"/>
                          <w:jc w:val="center"/>
                          <w:rPr>
                            <w:rFonts w:ascii="Arial" w:hAnsi="Arial" w:cs="Arial"/>
                            <w:sz w:val="14"/>
                            <w:szCs w:val="14"/>
                          </w:rPr>
                        </w:pPr>
                        <w:r w:rsidRPr="00D5453A">
                          <w:rPr>
                            <w:rFonts w:ascii="Arial" w:hAnsi="Arial" w:cs="Arial"/>
                            <w:b/>
                            <w:bCs/>
                            <w:sz w:val="14"/>
                            <w:szCs w:val="14"/>
                          </w:rPr>
                          <w:t>1</w:t>
                        </w:r>
                      </w:p>
                    </w:tc>
                    <w:tc>
                      <w:tcPr>
                        <w:tcW w:w="4962" w:type="dxa"/>
                        <w:tcBorders>
                          <w:top w:val="nil"/>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9"/>
                          <w:ind w:left="64" w:right="-20"/>
                          <w:rPr>
                            <w:rFonts w:ascii="Arial" w:hAnsi="Arial" w:cs="Arial"/>
                            <w:sz w:val="14"/>
                            <w:szCs w:val="14"/>
                          </w:rPr>
                        </w:pPr>
                        <w:r w:rsidRPr="00D5453A">
                          <w:rPr>
                            <w:rFonts w:ascii="Arial" w:hAnsi="Arial" w:cs="Arial"/>
                            <w:b/>
                            <w:bCs/>
                            <w:sz w:val="14"/>
                            <w:szCs w:val="14"/>
                          </w:rPr>
                          <w:t>Pro</w:t>
                        </w:r>
                        <w:r w:rsidRPr="00D5453A">
                          <w:rPr>
                            <w:rFonts w:ascii="Arial" w:hAnsi="Arial" w:cs="Arial"/>
                            <w:b/>
                            <w:bCs/>
                            <w:spacing w:val="-2"/>
                            <w:sz w:val="14"/>
                            <w:szCs w:val="14"/>
                          </w:rPr>
                          <w:t>v</w:t>
                        </w:r>
                        <w:r w:rsidRPr="00D5453A">
                          <w:rPr>
                            <w:rFonts w:ascii="Arial" w:hAnsi="Arial" w:cs="Arial"/>
                            <w:b/>
                            <w:bCs/>
                            <w:spacing w:val="1"/>
                            <w:sz w:val="14"/>
                            <w:szCs w:val="14"/>
                          </w:rPr>
                          <w:t>e</w:t>
                        </w:r>
                        <w:r w:rsidRPr="00D5453A">
                          <w:rPr>
                            <w:rFonts w:ascii="Arial" w:hAnsi="Arial" w:cs="Arial"/>
                            <w:b/>
                            <w:bCs/>
                            <w:sz w:val="14"/>
                            <w:szCs w:val="14"/>
                          </w:rPr>
                          <w:t>n</w:t>
                        </w:r>
                        <w:r w:rsidRPr="00D5453A">
                          <w:rPr>
                            <w:rFonts w:ascii="Arial" w:hAnsi="Arial" w:cs="Arial"/>
                            <w:b/>
                            <w:bCs/>
                            <w:spacing w:val="1"/>
                            <w:sz w:val="14"/>
                            <w:szCs w:val="14"/>
                          </w:rPr>
                          <w:t>ie</w:t>
                        </w:r>
                        <w:r w:rsidRPr="00D5453A">
                          <w:rPr>
                            <w:rFonts w:ascii="Arial" w:hAnsi="Arial" w:cs="Arial"/>
                            <w:b/>
                            <w:bCs/>
                            <w:sz w:val="14"/>
                            <w:szCs w:val="14"/>
                          </w:rPr>
                          <w:t>n</w:t>
                        </w:r>
                        <w:r w:rsidRPr="00D5453A">
                          <w:rPr>
                            <w:rFonts w:ascii="Arial" w:hAnsi="Arial" w:cs="Arial"/>
                            <w:b/>
                            <w:bCs/>
                            <w:spacing w:val="1"/>
                            <w:sz w:val="14"/>
                            <w:szCs w:val="14"/>
                          </w:rPr>
                          <w:t>z</w:t>
                        </w:r>
                        <w:r w:rsidRPr="00D5453A">
                          <w:rPr>
                            <w:rFonts w:ascii="Arial" w:hAnsi="Arial" w:cs="Arial"/>
                            <w:b/>
                            <w:bCs/>
                            <w:sz w:val="14"/>
                            <w:szCs w:val="14"/>
                          </w:rPr>
                          <w:t>a</w:t>
                        </w:r>
                      </w:p>
                    </w:tc>
                    <w:tc>
                      <w:tcPr>
                        <w:tcW w:w="3684" w:type="dxa"/>
                        <w:tcBorders>
                          <w:top w:val="nil"/>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9"/>
                          <w:ind w:left="64" w:right="-20"/>
                          <w:rPr>
                            <w:rFonts w:ascii="Arial" w:hAnsi="Arial" w:cs="Arial"/>
                            <w:sz w:val="14"/>
                            <w:szCs w:val="14"/>
                          </w:rPr>
                        </w:pPr>
                        <w:r w:rsidRPr="00D5453A">
                          <w:rPr>
                            <w:rFonts w:ascii="Arial" w:hAnsi="Arial" w:cs="Arial"/>
                            <w:b/>
                            <w:bCs/>
                            <w:color w:val="A6A6A6"/>
                            <w:sz w:val="14"/>
                            <w:szCs w:val="14"/>
                          </w:rPr>
                          <w:t>(</w:t>
                        </w:r>
                        <w:r w:rsidRPr="00D5453A">
                          <w:rPr>
                            <w:rFonts w:ascii="Arial" w:hAnsi="Arial" w:cs="Arial"/>
                            <w:b/>
                            <w:bCs/>
                            <w:color w:val="A6A6A6"/>
                            <w:spacing w:val="1"/>
                            <w:sz w:val="14"/>
                            <w:szCs w:val="14"/>
                          </w:rPr>
                          <w:t>a</w:t>
                        </w:r>
                        <w:r w:rsidRPr="00D5453A">
                          <w:rPr>
                            <w:rFonts w:ascii="Arial" w:hAnsi="Arial" w:cs="Arial"/>
                            <w:b/>
                            <w:bCs/>
                            <w:color w:val="A6A6A6"/>
                            <w:sz w:val="14"/>
                            <w:szCs w:val="14"/>
                          </w:rPr>
                          <w:t>d</w:t>
                        </w:r>
                        <w:r w:rsidRPr="00D5453A">
                          <w:rPr>
                            <w:rFonts w:ascii="Arial" w:hAnsi="Arial" w:cs="Arial"/>
                            <w:b/>
                            <w:bCs/>
                            <w:color w:val="A6A6A6"/>
                            <w:spacing w:val="1"/>
                            <w:sz w:val="14"/>
                            <w:szCs w:val="14"/>
                          </w:rPr>
                          <w:t xml:space="preserve"> es</w:t>
                        </w:r>
                        <w:r w:rsidRPr="00D5453A">
                          <w:rPr>
                            <w:rFonts w:ascii="Arial" w:hAnsi="Arial" w:cs="Arial"/>
                            <w:b/>
                            <w:bCs/>
                            <w:color w:val="A6A6A6"/>
                            <w:sz w:val="14"/>
                            <w:szCs w:val="14"/>
                          </w:rPr>
                          <w:t xml:space="preserve">. </w:t>
                        </w:r>
                        <w:r w:rsidRPr="00D5453A">
                          <w:rPr>
                            <w:rFonts w:ascii="Arial" w:hAnsi="Arial" w:cs="Arial"/>
                            <w:b/>
                            <w:bCs/>
                            <w:color w:val="A6A6A6"/>
                            <w:spacing w:val="1"/>
                            <w:sz w:val="14"/>
                            <w:szCs w:val="14"/>
                          </w:rPr>
                          <w:t>sa</w:t>
                        </w:r>
                        <w:r w:rsidRPr="00D5453A">
                          <w:rPr>
                            <w:rFonts w:ascii="Arial" w:hAnsi="Arial" w:cs="Arial"/>
                            <w:b/>
                            <w:bCs/>
                            <w:color w:val="A6A6A6"/>
                            <w:spacing w:val="-2"/>
                            <w:sz w:val="14"/>
                            <w:szCs w:val="14"/>
                          </w:rPr>
                          <w:t>l</w:t>
                        </w:r>
                        <w:r w:rsidRPr="00D5453A">
                          <w:rPr>
                            <w:rFonts w:ascii="Arial" w:hAnsi="Arial" w:cs="Arial"/>
                            <w:b/>
                            <w:bCs/>
                            <w:color w:val="A6A6A6"/>
                            <w:sz w:val="14"/>
                            <w:szCs w:val="14"/>
                          </w:rPr>
                          <w:t>d</w:t>
                        </w:r>
                        <w:r w:rsidRPr="00D5453A">
                          <w:rPr>
                            <w:rFonts w:ascii="Arial" w:hAnsi="Arial" w:cs="Arial"/>
                            <w:b/>
                            <w:bCs/>
                            <w:color w:val="A6A6A6"/>
                            <w:spacing w:val="1"/>
                            <w:sz w:val="14"/>
                            <w:szCs w:val="14"/>
                          </w:rPr>
                          <w:t>a</w:t>
                        </w:r>
                        <w:r w:rsidRPr="00D5453A">
                          <w:rPr>
                            <w:rFonts w:ascii="Arial" w:hAnsi="Arial" w:cs="Arial"/>
                            <w:b/>
                            <w:bCs/>
                            <w:color w:val="A6A6A6"/>
                            <w:sz w:val="14"/>
                            <w:szCs w:val="14"/>
                          </w:rPr>
                          <w:t>tu</w:t>
                        </w:r>
                        <w:r w:rsidRPr="00D5453A">
                          <w:rPr>
                            <w:rFonts w:ascii="Arial" w:hAnsi="Arial" w:cs="Arial"/>
                            <w:b/>
                            <w:bCs/>
                            <w:color w:val="A6A6A6"/>
                            <w:spacing w:val="-2"/>
                            <w:sz w:val="14"/>
                            <w:szCs w:val="14"/>
                          </w:rPr>
                          <w:t>r</w:t>
                        </w:r>
                        <w:r w:rsidRPr="00D5453A">
                          <w:rPr>
                            <w:rFonts w:ascii="Arial" w:hAnsi="Arial" w:cs="Arial"/>
                            <w:b/>
                            <w:bCs/>
                            <w:color w:val="A6A6A6"/>
                            <w:spacing w:val="1"/>
                            <w:sz w:val="14"/>
                            <w:szCs w:val="14"/>
                          </w:rPr>
                          <w:t>a</w:t>
                        </w:r>
                        <w:r w:rsidRPr="00D5453A">
                          <w:rPr>
                            <w:rFonts w:ascii="Arial" w:hAnsi="Arial" w:cs="Arial"/>
                            <w:b/>
                            <w:bCs/>
                            <w:color w:val="A6A6A6"/>
                            <w:sz w:val="14"/>
                            <w:szCs w:val="14"/>
                          </w:rPr>
                          <w:t>,</w:t>
                        </w:r>
                        <w:r w:rsidRPr="00D5453A">
                          <w:rPr>
                            <w:rFonts w:ascii="Arial" w:hAnsi="Arial" w:cs="Arial"/>
                            <w:b/>
                            <w:bCs/>
                            <w:color w:val="A6A6A6"/>
                            <w:spacing w:val="1"/>
                            <w:sz w:val="14"/>
                            <w:szCs w:val="14"/>
                          </w:rPr>
                          <w:t xml:space="preserve"> ec</w:t>
                        </w:r>
                        <w:r w:rsidRPr="00D5453A">
                          <w:rPr>
                            <w:rFonts w:ascii="Arial" w:hAnsi="Arial" w:cs="Arial"/>
                            <w:b/>
                            <w:bCs/>
                            <w:color w:val="A6A6A6"/>
                            <w:spacing w:val="-2"/>
                            <w:sz w:val="14"/>
                            <w:szCs w:val="14"/>
                          </w:rPr>
                          <w:t>c</w:t>
                        </w:r>
                        <w:r w:rsidRPr="00D5453A">
                          <w:rPr>
                            <w:rFonts w:ascii="Arial" w:hAnsi="Arial" w:cs="Arial"/>
                            <w:b/>
                            <w:bCs/>
                            <w:color w:val="A6A6A6"/>
                            <w:sz w:val="14"/>
                            <w:szCs w:val="14"/>
                          </w:rPr>
                          <w:t>.)</w:t>
                        </w:r>
                      </w:p>
                    </w:tc>
                  </w:tr>
                  <w:tr w:rsidR="00D5453A" w:rsidRPr="00D5453A">
                    <w:trPr>
                      <w:trHeight w:hRule="exact" w:val="338"/>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58" w:right="141"/>
                          <w:jc w:val="center"/>
                          <w:rPr>
                            <w:rFonts w:ascii="Arial" w:hAnsi="Arial" w:cs="Arial"/>
                            <w:sz w:val="14"/>
                            <w:szCs w:val="14"/>
                          </w:rPr>
                        </w:pPr>
                        <w:r w:rsidRPr="00D5453A">
                          <w:rPr>
                            <w:rFonts w:ascii="Arial" w:hAnsi="Arial" w:cs="Arial"/>
                            <w:b/>
                            <w:bCs/>
                            <w:sz w:val="14"/>
                            <w:szCs w:val="14"/>
                          </w:rPr>
                          <w:t>2</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z w:val="14"/>
                            <w:szCs w:val="14"/>
                          </w:rPr>
                          <w:t>I</w:t>
                        </w:r>
                        <w:r w:rsidRPr="00D5453A">
                          <w:rPr>
                            <w:rFonts w:ascii="Arial" w:hAnsi="Arial" w:cs="Arial"/>
                            <w:b/>
                            <w:bCs/>
                            <w:spacing w:val="1"/>
                            <w:sz w:val="14"/>
                            <w:szCs w:val="14"/>
                          </w:rPr>
                          <w:t>m</w:t>
                        </w:r>
                        <w:r w:rsidRPr="00D5453A">
                          <w:rPr>
                            <w:rFonts w:ascii="Arial" w:hAnsi="Arial" w:cs="Arial"/>
                            <w:b/>
                            <w:bCs/>
                            <w:sz w:val="14"/>
                            <w:szCs w:val="14"/>
                          </w:rPr>
                          <w:t>p</w:t>
                        </w:r>
                        <w:r w:rsidRPr="00D5453A">
                          <w:rPr>
                            <w:rFonts w:ascii="Arial" w:hAnsi="Arial" w:cs="Arial"/>
                            <w:b/>
                            <w:bCs/>
                            <w:spacing w:val="1"/>
                            <w:sz w:val="14"/>
                            <w:szCs w:val="14"/>
                          </w:rPr>
                          <w:t>ia</w:t>
                        </w:r>
                        <w:r w:rsidRPr="00D5453A">
                          <w:rPr>
                            <w:rFonts w:ascii="Arial" w:hAnsi="Arial" w:cs="Arial"/>
                            <w:b/>
                            <w:bCs/>
                            <w:sz w:val="14"/>
                            <w:szCs w:val="14"/>
                          </w:rPr>
                          <w:t>nt</w:t>
                        </w:r>
                        <w:r w:rsidRPr="00D5453A">
                          <w:rPr>
                            <w:rFonts w:ascii="Arial" w:hAnsi="Arial" w:cs="Arial"/>
                            <w:b/>
                            <w:bCs/>
                            <w:spacing w:val="-2"/>
                            <w:sz w:val="14"/>
                            <w:szCs w:val="14"/>
                          </w:rPr>
                          <w:t>i</w:t>
                        </w:r>
                        <w:r w:rsidRPr="00D5453A">
                          <w:rPr>
                            <w:rFonts w:ascii="Arial" w:hAnsi="Arial" w:cs="Arial"/>
                            <w:b/>
                            <w:bCs/>
                            <w:sz w:val="14"/>
                            <w:szCs w:val="14"/>
                          </w:rPr>
                          <w:t>/</w:t>
                        </w:r>
                        <w:r w:rsidRPr="00D5453A">
                          <w:rPr>
                            <w:rFonts w:ascii="Arial" w:hAnsi="Arial" w:cs="Arial"/>
                            <w:b/>
                            <w:bCs/>
                            <w:spacing w:val="1"/>
                            <w:sz w:val="14"/>
                            <w:szCs w:val="14"/>
                          </w:rPr>
                          <w:t>m</w:t>
                        </w:r>
                        <w:r w:rsidRPr="00D5453A">
                          <w:rPr>
                            <w:rFonts w:ascii="Arial" w:hAnsi="Arial" w:cs="Arial"/>
                            <w:b/>
                            <w:bCs/>
                            <w:spacing w:val="-2"/>
                            <w:sz w:val="14"/>
                            <w:szCs w:val="14"/>
                          </w:rPr>
                          <w:t>a</w:t>
                        </w:r>
                        <w:r w:rsidRPr="00D5453A">
                          <w:rPr>
                            <w:rFonts w:ascii="Arial" w:hAnsi="Arial" w:cs="Arial"/>
                            <w:b/>
                            <w:bCs/>
                            <w:spacing w:val="1"/>
                            <w:sz w:val="14"/>
                            <w:szCs w:val="14"/>
                          </w:rPr>
                          <w:t>cc</w:t>
                        </w:r>
                        <w:r w:rsidRPr="00D5453A">
                          <w:rPr>
                            <w:rFonts w:ascii="Arial" w:hAnsi="Arial" w:cs="Arial"/>
                            <w:b/>
                            <w:bCs/>
                            <w:sz w:val="14"/>
                            <w:szCs w:val="14"/>
                          </w:rPr>
                          <w:t>h</w:t>
                        </w:r>
                        <w:r w:rsidRPr="00D5453A">
                          <w:rPr>
                            <w:rFonts w:ascii="Arial" w:hAnsi="Arial" w:cs="Arial"/>
                            <w:b/>
                            <w:bCs/>
                            <w:spacing w:val="1"/>
                            <w:sz w:val="14"/>
                            <w:szCs w:val="14"/>
                          </w:rPr>
                          <w:t>i</w:t>
                        </w:r>
                        <w:r w:rsidRPr="00D5453A">
                          <w:rPr>
                            <w:rFonts w:ascii="Arial" w:hAnsi="Arial" w:cs="Arial"/>
                            <w:b/>
                            <w:bCs/>
                            <w:spacing w:val="-2"/>
                            <w:sz w:val="14"/>
                            <w:szCs w:val="14"/>
                          </w:rPr>
                          <w:t>n</w:t>
                        </w:r>
                        <w:r w:rsidRPr="00D5453A">
                          <w:rPr>
                            <w:rFonts w:ascii="Arial" w:hAnsi="Arial" w:cs="Arial"/>
                            <w:b/>
                            <w:bCs/>
                            <w:sz w:val="14"/>
                            <w:szCs w:val="14"/>
                          </w:rPr>
                          <w:t>e</w:t>
                        </w:r>
                        <w:r w:rsidRPr="00D5453A">
                          <w:rPr>
                            <w:rFonts w:ascii="Arial" w:hAnsi="Arial" w:cs="Arial"/>
                            <w:b/>
                            <w:bCs/>
                            <w:spacing w:val="1"/>
                            <w:sz w:val="14"/>
                            <w:szCs w:val="14"/>
                          </w:rPr>
                          <w:t xml:space="preserve"> i</w:t>
                        </w:r>
                        <w:r w:rsidRPr="00D5453A">
                          <w:rPr>
                            <w:rFonts w:ascii="Arial" w:hAnsi="Arial" w:cs="Arial"/>
                            <w:b/>
                            <w:bCs/>
                            <w:sz w:val="14"/>
                            <w:szCs w:val="14"/>
                          </w:rPr>
                          <w:t>nt</w:t>
                        </w:r>
                        <w:r w:rsidRPr="00D5453A">
                          <w:rPr>
                            <w:rFonts w:ascii="Arial" w:hAnsi="Arial" w:cs="Arial"/>
                            <w:b/>
                            <w:bCs/>
                            <w:spacing w:val="1"/>
                            <w:sz w:val="14"/>
                            <w:szCs w:val="14"/>
                          </w:rPr>
                          <w:t>e</w:t>
                        </w:r>
                        <w:r w:rsidRPr="00D5453A">
                          <w:rPr>
                            <w:rFonts w:ascii="Arial" w:hAnsi="Arial" w:cs="Arial"/>
                            <w:b/>
                            <w:bCs/>
                            <w:spacing w:val="-3"/>
                            <w:sz w:val="14"/>
                            <w:szCs w:val="14"/>
                          </w:rPr>
                          <w:t>r</w:t>
                        </w:r>
                        <w:r w:rsidRPr="00D5453A">
                          <w:rPr>
                            <w:rFonts w:ascii="Arial" w:hAnsi="Arial" w:cs="Arial"/>
                            <w:b/>
                            <w:bCs/>
                            <w:spacing w:val="1"/>
                            <w:sz w:val="14"/>
                            <w:szCs w:val="14"/>
                          </w:rPr>
                          <w:t>ess</w:t>
                        </w:r>
                        <w:r w:rsidRPr="00D5453A">
                          <w:rPr>
                            <w:rFonts w:ascii="Arial" w:hAnsi="Arial" w:cs="Arial"/>
                            <w:b/>
                            <w:bCs/>
                            <w:spacing w:val="-2"/>
                            <w:sz w:val="14"/>
                            <w:szCs w:val="14"/>
                          </w:rPr>
                          <w:t>a</w:t>
                        </w:r>
                        <w:r w:rsidRPr="00D5453A">
                          <w:rPr>
                            <w:rFonts w:ascii="Arial" w:hAnsi="Arial" w:cs="Arial"/>
                            <w:b/>
                            <w:bCs/>
                            <w:sz w:val="14"/>
                            <w:szCs w:val="14"/>
                          </w:rPr>
                          <w:t>te</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rPr>
                            <w:rFonts w:ascii="Arial" w:hAnsi="Arial" w:cs="Arial"/>
                            <w:sz w:val="14"/>
                            <w:szCs w:val="14"/>
                          </w:rPr>
                        </w:pPr>
                      </w:p>
                    </w:tc>
                  </w:tr>
                  <w:tr w:rsidR="00D5453A" w:rsidRPr="00D5453A">
                    <w:trPr>
                      <w:trHeight w:hRule="exact" w:val="336"/>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58" w:right="141"/>
                          <w:jc w:val="center"/>
                          <w:rPr>
                            <w:rFonts w:ascii="Arial" w:hAnsi="Arial" w:cs="Arial"/>
                            <w:sz w:val="14"/>
                            <w:szCs w:val="14"/>
                          </w:rPr>
                        </w:pPr>
                        <w:r w:rsidRPr="00D5453A">
                          <w:rPr>
                            <w:rFonts w:ascii="Arial" w:hAnsi="Arial" w:cs="Arial"/>
                            <w:b/>
                            <w:bCs/>
                            <w:sz w:val="14"/>
                            <w:szCs w:val="14"/>
                          </w:rPr>
                          <w:t>3</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z w:val="14"/>
                            <w:szCs w:val="14"/>
                          </w:rPr>
                          <w:t>Port</w:t>
                        </w:r>
                        <w:r w:rsidRPr="00D5453A">
                          <w:rPr>
                            <w:rFonts w:ascii="Arial" w:hAnsi="Arial" w:cs="Arial"/>
                            <w:b/>
                            <w:bCs/>
                            <w:spacing w:val="1"/>
                            <w:sz w:val="14"/>
                            <w:szCs w:val="14"/>
                          </w:rPr>
                          <w:t>a</w:t>
                        </w:r>
                        <w:r w:rsidRPr="00D5453A">
                          <w:rPr>
                            <w:rFonts w:ascii="Arial" w:hAnsi="Arial" w:cs="Arial"/>
                            <w:b/>
                            <w:bCs/>
                            <w:sz w:val="14"/>
                            <w:szCs w:val="14"/>
                          </w:rPr>
                          <w:t>ta</w:t>
                        </w:r>
                        <w:r w:rsidRPr="00D5453A">
                          <w:rPr>
                            <w:rFonts w:ascii="Arial" w:hAnsi="Arial" w:cs="Arial"/>
                            <w:b/>
                            <w:bCs/>
                            <w:spacing w:val="1"/>
                            <w:sz w:val="14"/>
                            <w:szCs w:val="14"/>
                          </w:rPr>
                          <w:t xml:space="preserve"> de</w:t>
                        </w:r>
                        <w:r w:rsidRPr="00D5453A">
                          <w:rPr>
                            <w:rFonts w:ascii="Arial" w:hAnsi="Arial" w:cs="Arial"/>
                            <w:b/>
                            <w:bCs/>
                            <w:spacing w:val="-2"/>
                            <w:sz w:val="14"/>
                            <w:szCs w:val="14"/>
                          </w:rPr>
                          <w:t>l</w:t>
                        </w:r>
                        <w:r w:rsidRPr="00D5453A">
                          <w:rPr>
                            <w:rFonts w:ascii="Arial" w:hAnsi="Arial" w:cs="Arial"/>
                            <w:b/>
                            <w:bCs/>
                            <w:sz w:val="14"/>
                            <w:szCs w:val="14"/>
                          </w:rPr>
                          <w:t>l</w:t>
                        </w:r>
                        <w:r w:rsidRPr="00D5453A">
                          <w:rPr>
                            <w:rFonts w:ascii="Arial" w:hAnsi="Arial" w:cs="Arial"/>
                            <w:b/>
                            <w:bCs/>
                            <w:spacing w:val="1"/>
                            <w:sz w:val="14"/>
                            <w:szCs w:val="14"/>
                          </w:rPr>
                          <w:t>’ae</w:t>
                        </w:r>
                        <w:r w:rsidRPr="00D5453A">
                          <w:rPr>
                            <w:rFonts w:ascii="Arial" w:hAnsi="Arial" w:cs="Arial"/>
                            <w:b/>
                            <w:bCs/>
                            <w:sz w:val="14"/>
                            <w:szCs w:val="14"/>
                          </w:rPr>
                          <w:t>rifo</w:t>
                        </w:r>
                        <w:r w:rsidRPr="00D5453A">
                          <w:rPr>
                            <w:rFonts w:ascii="Arial" w:hAnsi="Arial" w:cs="Arial"/>
                            <w:b/>
                            <w:bCs/>
                            <w:spacing w:val="-2"/>
                            <w:sz w:val="14"/>
                            <w:szCs w:val="14"/>
                          </w:rPr>
                          <w:t>r</w:t>
                        </w:r>
                        <w:r w:rsidRPr="00D5453A">
                          <w:rPr>
                            <w:rFonts w:ascii="Arial" w:hAnsi="Arial" w:cs="Arial"/>
                            <w:b/>
                            <w:bCs/>
                            <w:spacing w:val="1"/>
                            <w:sz w:val="14"/>
                            <w:szCs w:val="14"/>
                          </w:rPr>
                          <w:t>m</w:t>
                        </w:r>
                        <w:r w:rsidRPr="00D5453A">
                          <w:rPr>
                            <w:rFonts w:ascii="Arial" w:hAnsi="Arial" w:cs="Arial"/>
                            <w:b/>
                            <w:bCs/>
                            <w:sz w:val="14"/>
                            <w:szCs w:val="14"/>
                          </w:rPr>
                          <w:t>e</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19"/>
                          <w:ind w:left="64" w:right="-20"/>
                          <w:rPr>
                            <w:rFonts w:ascii="Arial" w:hAnsi="Arial" w:cs="Arial"/>
                            <w:sz w:val="14"/>
                            <w:szCs w:val="14"/>
                          </w:rPr>
                        </w:pPr>
                        <w:r w:rsidRPr="00D5453A">
                          <w:rPr>
                            <w:rFonts w:ascii="Arial" w:hAnsi="Arial" w:cs="Arial"/>
                            <w:b/>
                            <w:bCs/>
                            <w:color w:val="A6A6A6"/>
                            <w:sz w:val="14"/>
                            <w:szCs w:val="14"/>
                          </w:rPr>
                          <w:t>(Nm</w:t>
                        </w:r>
                        <w:r w:rsidRPr="00D5453A">
                          <w:rPr>
                            <w:rFonts w:ascii="Arial" w:hAnsi="Arial" w:cs="Arial"/>
                            <w:b/>
                            <w:bCs/>
                            <w:color w:val="A6A6A6"/>
                            <w:position w:val="9"/>
                            <w:sz w:val="14"/>
                            <w:szCs w:val="14"/>
                          </w:rPr>
                          <w:t>3</w:t>
                        </w:r>
                        <w:r w:rsidRPr="00D5453A">
                          <w:rPr>
                            <w:rFonts w:ascii="Arial" w:hAnsi="Arial" w:cs="Arial"/>
                            <w:b/>
                            <w:bCs/>
                            <w:color w:val="A6A6A6"/>
                            <w:sz w:val="14"/>
                            <w:szCs w:val="14"/>
                          </w:rPr>
                          <w:t>/h)</w:t>
                        </w:r>
                      </w:p>
                    </w:tc>
                  </w:tr>
                  <w:tr w:rsidR="00D5453A" w:rsidRPr="00D5453A">
                    <w:trPr>
                      <w:trHeight w:hRule="exact" w:val="336"/>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58" w:right="141"/>
                          <w:jc w:val="center"/>
                          <w:rPr>
                            <w:rFonts w:ascii="Arial" w:hAnsi="Arial" w:cs="Arial"/>
                            <w:sz w:val="14"/>
                            <w:szCs w:val="14"/>
                          </w:rPr>
                        </w:pPr>
                        <w:r w:rsidRPr="00D5453A">
                          <w:rPr>
                            <w:rFonts w:ascii="Arial" w:hAnsi="Arial" w:cs="Arial"/>
                            <w:b/>
                            <w:bCs/>
                            <w:sz w:val="14"/>
                            <w:szCs w:val="14"/>
                          </w:rPr>
                          <w:t>4</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z w:val="14"/>
                            <w:szCs w:val="14"/>
                          </w:rPr>
                          <w:t>Durata</w:t>
                        </w:r>
                        <w:r w:rsidRPr="00D5453A">
                          <w:rPr>
                            <w:rFonts w:ascii="Arial" w:hAnsi="Arial" w:cs="Arial"/>
                            <w:b/>
                            <w:bCs/>
                            <w:spacing w:val="1"/>
                            <w:sz w:val="14"/>
                            <w:szCs w:val="14"/>
                          </w:rPr>
                          <w:t xml:space="preserve"> de</w:t>
                        </w:r>
                        <w:r w:rsidRPr="00D5453A">
                          <w:rPr>
                            <w:rFonts w:ascii="Arial" w:hAnsi="Arial" w:cs="Arial"/>
                            <w:b/>
                            <w:bCs/>
                            <w:sz w:val="14"/>
                            <w:szCs w:val="14"/>
                          </w:rPr>
                          <w:t>l</w:t>
                        </w:r>
                        <w:r w:rsidRPr="00D5453A">
                          <w:rPr>
                            <w:rFonts w:ascii="Arial" w:hAnsi="Arial" w:cs="Arial"/>
                            <w:b/>
                            <w:bCs/>
                            <w:spacing w:val="-2"/>
                            <w:sz w:val="14"/>
                            <w:szCs w:val="14"/>
                          </w:rPr>
                          <w:t>l</w:t>
                        </w:r>
                        <w:r w:rsidRPr="00D5453A">
                          <w:rPr>
                            <w:rFonts w:ascii="Arial" w:hAnsi="Arial" w:cs="Arial"/>
                            <w:b/>
                            <w:bCs/>
                            <w:sz w:val="14"/>
                            <w:szCs w:val="14"/>
                          </w:rPr>
                          <w:t>a</w:t>
                        </w:r>
                        <w:r w:rsidRPr="00D5453A">
                          <w:rPr>
                            <w:rFonts w:ascii="Arial" w:hAnsi="Arial" w:cs="Arial"/>
                            <w:b/>
                            <w:bCs/>
                            <w:spacing w:val="1"/>
                            <w:sz w:val="14"/>
                            <w:szCs w:val="14"/>
                          </w:rPr>
                          <w:t xml:space="preserve"> e</w:t>
                        </w:r>
                        <w:r w:rsidRPr="00D5453A">
                          <w:rPr>
                            <w:rFonts w:ascii="Arial" w:hAnsi="Arial" w:cs="Arial"/>
                            <w:b/>
                            <w:bCs/>
                            <w:spacing w:val="-2"/>
                            <w:sz w:val="14"/>
                            <w:szCs w:val="14"/>
                          </w:rPr>
                          <w:t>m</w:t>
                        </w:r>
                        <w:r w:rsidRPr="00D5453A">
                          <w:rPr>
                            <w:rFonts w:ascii="Arial" w:hAnsi="Arial" w:cs="Arial"/>
                            <w:b/>
                            <w:bCs/>
                            <w:sz w:val="14"/>
                            <w:szCs w:val="14"/>
                          </w:rPr>
                          <w:t>i</w:t>
                        </w:r>
                        <w:r w:rsidRPr="00D5453A">
                          <w:rPr>
                            <w:rFonts w:ascii="Arial" w:hAnsi="Arial" w:cs="Arial"/>
                            <w:b/>
                            <w:bCs/>
                            <w:spacing w:val="1"/>
                            <w:sz w:val="14"/>
                            <w:szCs w:val="14"/>
                          </w:rPr>
                          <w:t>ss</w:t>
                        </w:r>
                        <w:r w:rsidRPr="00D5453A">
                          <w:rPr>
                            <w:rFonts w:ascii="Arial" w:hAnsi="Arial" w:cs="Arial"/>
                            <w:b/>
                            <w:bCs/>
                            <w:sz w:val="14"/>
                            <w:szCs w:val="14"/>
                          </w:rPr>
                          <w:t>i</w:t>
                        </w:r>
                        <w:r w:rsidRPr="00D5453A">
                          <w:rPr>
                            <w:rFonts w:ascii="Arial" w:hAnsi="Arial" w:cs="Arial"/>
                            <w:b/>
                            <w:bCs/>
                            <w:spacing w:val="-2"/>
                            <w:sz w:val="14"/>
                            <w:szCs w:val="14"/>
                          </w:rPr>
                          <w:t>o</w:t>
                        </w:r>
                        <w:r w:rsidRPr="00D5453A">
                          <w:rPr>
                            <w:rFonts w:ascii="Arial" w:hAnsi="Arial" w:cs="Arial"/>
                            <w:b/>
                            <w:bCs/>
                            <w:sz w:val="14"/>
                            <w:szCs w:val="14"/>
                          </w:rPr>
                          <w:t>ne</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color w:val="A6A6A6"/>
                            <w:sz w:val="14"/>
                            <w:szCs w:val="14"/>
                          </w:rPr>
                          <w:t>(h</w:t>
                        </w:r>
                        <w:r w:rsidRPr="00D5453A">
                          <w:rPr>
                            <w:rFonts w:ascii="Arial" w:hAnsi="Arial" w:cs="Arial"/>
                            <w:b/>
                            <w:bCs/>
                            <w:color w:val="A6A6A6"/>
                            <w:spacing w:val="1"/>
                            <w:sz w:val="14"/>
                            <w:szCs w:val="14"/>
                          </w:rPr>
                          <w:t>/</w:t>
                        </w:r>
                        <w:r w:rsidRPr="00D5453A">
                          <w:rPr>
                            <w:rFonts w:ascii="Arial" w:hAnsi="Arial" w:cs="Arial"/>
                            <w:b/>
                            <w:bCs/>
                            <w:color w:val="A6A6A6"/>
                            <w:sz w:val="14"/>
                            <w:szCs w:val="14"/>
                          </w:rPr>
                          <w:t>g)</w:t>
                        </w:r>
                      </w:p>
                    </w:tc>
                  </w:tr>
                  <w:tr w:rsidR="00D5453A" w:rsidRPr="00D5453A">
                    <w:trPr>
                      <w:trHeight w:hRule="exact" w:val="338"/>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5"/>
                          <w:ind w:left="158" w:right="141"/>
                          <w:jc w:val="center"/>
                          <w:rPr>
                            <w:rFonts w:ascii="Arial" w:hAnsi="Arial" w:cs="Arial"/>
                            <w:sz w:val="14"/>
                            <w:szCs w:val="14"/>
                          </w:rPr>
                        </w:pPr>
                        <w:r w:rsidRPr="00D5453A">
                          <w:rPr>
                            <w:rFonts w:ascii="Arial" w:hAnsi="Arial" w:cs="Arial"/>
                            <w:b/>
                            <w:bCs/>
                            <w:sz w:val="14"/>
                            <w:szCs w:val="14"/>
                          </w:rPr>
                          <w:t>5</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5"/>
                          <w:ind w:left="64" w:right="-20"/>
                          <w:rPr>
                            <w:rFonts w:ascii="Arial" w:hAnsi="Arial" w:cs="Arial"/>
                            <w:sz w:val="14"/>
                            <w:szCs w:val="14"/>
                          </w:rPr>
                        </w:pPr>
                        <w:r w:rsidRPr="00D5453A">
                          <w:rPr>
                            <w:rFonts w:ascii="Arial" w:hAnsi="Arial" w:cs="Arial"/>
                            <w:b/>
                            <w:bCs/>
                            <w:sz w:val="14"/>
                            <w:szCs w:val="14"/>
                          </w:rPr>
                          <w:t>Fr</w:t>
                        </w:r>
                        <w:r w:rsidRPr="00D5453A">
                          <w:rPr>
                            <w:rFonts w:ascii="Arial" w:hAnsi="Arial" w:cs="Arial"/>
                            <w:b/>
                            <w:bCs/>
                            <w:spacing w:val="1"/>
                            <w:sz w:val="14"/>
                            <w:szCs w:val="14"/>
                          </w:rPr>
                          <w:t>e</w:t>
                        </w:r>
                        <w:r w:rsidRPr="00D5453A">
                          <w:rPr>
                            <w:rFonts w:ascii="Arial" w:hAnsi="Arial" w:cs="Arial"/>
                            <w:b/>
                            <w:bCs/>
                            <w:sz w:val="14"/>
                            <w:szCs w:val="14"/>
                          </w:rPr>
                          <w:t>q</w:t>
                        </w:r>
                        <w:r w:rsidRPr="00D5453A">
                          <w:rPr>
                            <w:rFonts w:ascii="Arial" w:hAnsi="Arial" w:cs="Arial"/>
                            <w:b/>
                            <w:bCs/>
                            <w:spacing w:val="1"/>
                            <w:sz w:val="14"/>
                            <w:szCs w:val="14"/>
                          </w:rPr>
                          <w:t>ue</w:t>
                        </w:r>
                        <w:r w:rsidRPr="00D5453A">
                          <w:rPr>
                            <w:rFonts w:ascii="Arial" w:hAnsi="Arial" w:cs="Arial"/>
                            <w:b/>
                            <w:bCs/>
                            <w:spacing w:val="-2"/>
                            <w:sz w:val="14"/>
                            <w:szCs w:val="14"/>
                          </w:rPr>
                          <w:t>n</w:t>
                        </w:r>
                        <w:r w:rsidRPr="00D5453A">
                          <w:rPr>
                            <w:rFonts w:ascii="Arial" w:hAnsi="Arial" w:cs="Arial"/>
                            <w:b/>
                            <w:bCs/>
                            <w:spacing w:val="1"/>
                            <w:sz w:val="14"/>
                            <w:szCs w:val="14"/>
                          </w:rPr>
                          <w:t>z</w:t>
                        </w:r>
                        <w:r w:rsidRPr="00D5453A">
                          <w:rPr>
                            <w:rFonts w:ascii="Arial" w:hAnsi="Arial" w:cs="Arial"/>
                            <w:b/>
                            <w:bCs/>
                            <w:sz w:val="14"/>
                            <w:szCs w:val="14"/>
                          </w:rPr>
                          <w:t>a</w:t>
                        </w:r>
                        <w:r w:rsidRPr="00D5453A">
                          <w:rPr>
                            <w:rFonts w:ascii="Arial" w:hAnsi="Arial" w:cs="Arial"/>
                            <w:b/>
                            <w:bCs/>
                            <w:spacing w:val="-2"/>
                            <w:sz w:val="14"/>
                            <w:szCs w:val="14"/>
                          </w:rPr>
                          <w:t>d</w:t>
                        </w:r>
                        <w:r w:rsidRPr="00D5453A">
                          <w:rPr>
                            <w:rFonts w:ascii="Arial" w:hAnsi="Arial" w:cs="Arial"/>
                            <w:b/>
                            <w:bCs/>
                            <w:spacing w:val="1"/>
                            <w:sz w:val="14"/>
                            <w:szCs w:val="14"/>
                          </w:rPr>
                          <w:t>e</w:t>
                        </w:r>
                        <w:r w:rsidRPr="00D5453A">
                          <w:rPr>
                            <w:rFonts w:ascii="Arial" w:hAnsi="Arial" w:cs="Arial"/>
                            <w:b/>
                            <w:bCs/>
                            <w:sz w:val="14"/>
                            <w:szCs w:val="14"/>
                          </w:rPr>
                          <w:t>l</w:t>
                        </w:r>
                        <w:r w:rsidRPr="00D5453A">
                          <w:rPr>
                            <w:rFonts w:ascii="Arial" w:hAnsi="Arial" w:cs="Arial"/>
                            <w:b/>
                            <w:bCs/>
                            <w:spacing w:val="1"/>
                            <w:sz w:val="14"/>
                            <w:szCs w:val="14"/>
                          </w:rPr>
                          <w:t>l</w:t>
                        </w:r>
                        <w:r w:rsidRPr="00D5453A">
                          <w:rPr>
                            <w:rFonts w:ascii="Arial" w:hAnsi="Arial" w:cs="Arial"/>
                            <w:b/>
                            <w:bCs/>
                            <w:sz w:val="14"/>
                            <w:szCs w:val="14"/>
                          </w:rPr>
                          <w:t>a</w:t>
                        </w:r>
                        <w:r w:rsidRPr="00D5453A">
                          <w:rPr>
                            <w:rFonts w:ascii="Arial" w:hAnsi="Arial" w:cs="Arial"/>
                            <w:b/>
                            <w:bCs/>
                            <w:spacing w:val="1"/>
                            <w:sz w:val="14"/>
                            <w:szCs w:val="14"/>
                          </w:rPr>
                          <w:t>em</w:t>
                        </w:r>
                        <w:r w:rsidRPr="00D5453A">
                          <w:rPr>
                            <w:rFonts w:ascii="Arial" w:hAnsi="Arial" w:cs="Arial"/>
                            <w:b/>
                            <w:bCs/>
                            <w:sz w:val="14"/>
                            <w:szCs w:val="14"/>
                          </w:rPr>
                          <w:t>i</w:t>
                        </w:r>
                        <w:r w:rsidRPr="00D5453A">
                          <w:rPr>
                            <w:rFonts w:ascii="Arial" w:hAnsi="Arial" w:cs="Arial"/>
                            <w:b/>
                            <w:bCs/>
                            <w:spacing w:val="-1"/>
                            <w:sz w:val="14"/>
                            <w:szCs w:val="14"/>
                          </w:rPr>
                          <w:t>s</w:t>
                        </w:r>
                        <w:r w:rsidRPr="00D5453A">
                          <w:rPr>
                            <w:rFonts w:ascii="Arial" w:hAnsi="Arial" w:cs="Arial"/>
                            <w:b/>
                            <w:bCs/>
                            <w:spacing w:val="1"/>
                            <w:sz w:val="14"/>
                            <w:szCs w:val="14"/>
                          </w:rPr>
                          <w:t>s</w:t>
                        </w:r>
                        <w:r w:rsidRPr="00D5453A">
                          <w:rPr>
                            <w:rFonts w:ascii="Arial" w:hAnsi="Arial" w:cs="Arial"/>
                            <w:b/>
                            <w:bCs/>
                            <w:sz w:val="14"/>
                            <w:szCs w:val="14"/>
                          </w:rPr>
                          <w:t>i</w:t>
                        </w:r>
                        <w:r w:rsidRPr="00D5453A">
                          <w:rPr>
                            <w:rFonts w:ascii="Arial" w:hAnsi="Arial" w:cs="Arial"/>
                            <w:b/>
                            <w:bCs/>
                            <w:spacing w:val="1"/>
                            <w:sz w:val="14"/>
                            <w:szCs w:val="14"/>
                          </w:rPr>
                          <w:t>o</w:t>
                        </w:r>
                        <w:r w:rsidRPr="00D5453A">
                          <w:rPr>
                            <w:rFonts w:ascii="Arial" w:hAnsi="Arial" w:cs="Arial"/>
                            <w:b/>
                            <w:bCs/>
                            <w:sz w:val="14"/>
                            <w:szCs w:val="14"/>
                          </w:rPr>
                          <w:t>ne</w:t>
                        </w:r>
                        <w:r w:rsidRPr="00D5453A">
                          <w:rPr>
                            <w:rFonts w:ascii="Arial" w:hAnsi="Arial" w:cs="Arial"/>
                            <w:b/>
                            <w:bCs/>
                            <w:spacing w:val="-2"/>
                            <w:sz w:val="14"/>
                            <w:szCs w:val="14"/>
                          </w:rPr>
                          <w:t>n</w:t>
                        </w:r>
                        <w:r w:rsidRPr="00D5453A">
                          <w:rPr>
                            <w:rFonts w:ascii="Arial" w:hAnsi="Arial" w:cs="Arial"/>
                            <w:b/>
                            <w:bCs/>
                            <w:spacing w:val="1"/>
                            <w:sz w:val="14"/>
                            <w:szCs w:val="14"/>
                          </w:rPr>
                          <w:t>e</w:t>
                        </w:r>
                        <w:r w:rsidRPr="00D5453A">
                          <w:rPr>
                            <w:rFonts w:ascii="Arial" w:hAnsi="Arial" w:cs="Arial"/>
                            <w:b/>
                            <w:bCs/>
                            <w:sz w:val="14"/>
                            <w:szCs w:val="14"/>
                          </w:rPr>
                          <w:t>l</w:t>
                        </w:r>
                        <w:r w:rsidRPr="00D5453A">
                          <w:rPr>
                            <w:rFonts w:ascii="Arial" w:hAnsi="Arial" w:cs="Arial"/>
                            <w:b/>
                            <w:bCs/>
                            <w:spacing w:val="1"/>
                            <w:sz w:val="14"/>
                            <w:szCs w:val="14"/>
                          </w:rPr>
                          <w:t>l</w:t>
                        </w:r>
                        <w:r w:rsidRPr="00D5453A">
                          <w:rPr>
                            <w:rFonts w:ascii="Arial" w:hAnsi="Arial" w:cs="Arial"/>
                            <w:b/>
                            <w:bCs/>
                            <w:sz w:val="14"/>
                            <w:szCs w:val="14"/>
                          </w:rPr>
                          <w:t>e</w:t>
                        </w:r>
                        <w:r w:rsidRPr="00D5453A">
                          <w:rPr>
                            <w:rFonts w:ascii="Arial" w:hAnsi="Arial" w:cs="Arial"/>
                            <w:b/>
                            <w:bCs/>
                            <w:spacing w:val="-1"/>
                            <w:sz w:val="14"/>
                            <w:szCs w:val="14"/>
                          </w:rPr>
                          <w:t>2</w:t>
                        </w:r>
                        <w:r w:rsidRPr="00D5453A">
                          <w:rPr>
                            <w:rFonts w:ascii="Arial" w:hAnsi="Arial" w:cs="Arial"/>
                            <w:b/>
                            <w:bCs/>
                            <w:sz w:val="14"/>
                            <w:szCs w:val="14"/>
                          </w:rPr>
                          <w:t>4h</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rPr>
                            <w:rFonts w:ascii="Arial" w:hAnsi="Arial" w:cs="Arial"/>
                            <w:sz w:val="14"/>
                            <w:szCs w:val="14"/>
                          </w:rPr>
                        </w:pPr>
                      </w:p>
                    </w:tc>
                  </w:tr>
                  <w:tr w:rsidR="00D5453A" w:rsidRPr="00D5453A">
                    <w:trPr>
                      <w:trHeight w:hRule="exact" w:val="336"/>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58" w:right="141"/>
                          <w:jc w:val="center"/>
                          <w:rPr>
                            <w:rFonts w:ascii="Arial" w:hAnsi="Arial" w:cs="Arial"/>
                            <w:sz w:val="14"/>
                            <w:szCs w:val="14"/>
                          </w:rPr>
                        </w:pPr>
                        <w:r w:rsidRPr="00D5453A">
                          <w:rPr>
                            <w:rFonts w:ascii="Arial" w:hAnsi="Arial" w:cs="Arial"/>
                            <w:b/>
                            <w:bCs/>
                            <w:sz w:val="14"/>
                            <w:szCs w:val="14"/>
                          </w:rPr>
                          <w:t>6</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z w:val="14"/>
                            <w:szCs w:val="14"/>
                          </w:rPr>
                          <w:t>Co</w:t>
                        </w:r>
                        <w:r w:rsidRPr="00D5453A">
                          <w:rPr>
                            <w:rFonts w:ascii="Arial" w:hAnsi="Arial" w:cs="Arial"/>
                            <w:b/>
                            <w:bCs/>
                            <w:spacing w:val="1"/>
                            <w:sz w:val="14"/>
                            <w:szCs w:val="14"/>
                          </w:rPr>
                          <w:t>s</w:t>
                        </w:r>
                        <w:r w:rsidRPr="00D5453A">
                          <w:rPr>
                            <w:rFonts w:ascii="Arial" w:hAnsi="Arial" w:cs="Arial"/>
                            <w:b/>
                            <w:bCs/>
                            <w:sz w:val="14"/>
                            <w:szCs w:val="14"/>
                          </w:rPr>
                          <w:t>t</w:t>
                        </w:r>
                        <w:r w:rsidRPr="00D5453A">
                          <w:rPr>
                            <w:rFonts w:ascii="Arial" w:hAnsi="Arial" w:cs="Arial"/>
                            <w:b/>
                            <w:bCs/>
                            <w:spacing w:val="1"/>
                            <w:sz w:val="14"/>
                            <w:szCs w:val="14"/>
                          </w:rPr>
                          <w:t>a</w:t>
                        </w:r>
                        <w:r w:rsidRPr="00D5453A">
                          <w:rPr>
                            <w:rFonts w:ascii="Arial" w:hAnsi="Arial" w:cs="Arial"/>
                            <w:b/>
                            <w:bCs/>
                            <w:sz w:val="14"/>
                            <w:szCs w:val="14"/>
                          </w:rPr>
                          <w:t>nte/Di</w:t>
                        </w:r>
                        <w:r w:rsidRPr="00D5453A">
                          <w:rPr>
                            <w:rFonts w:ascii="Arial" w:hAnsi="Arial" w:cs="Arial"/>
                            <w:b/>
                            <w:bCs/>
                            <w:spacing w:val="1"/>
                            <w:sz w:val="14"/>
                            <w:szCs w:val="14"/>
                          </w:rPr>
                          <w:t>sc</w:t>
                        </w:r>
                        <w:r w:rsidRPr="00D5453A">
                          <w:rPr>
                            <w:rFonts w:ascii="Arial" w:hAnsi="Arial" w:cs="Arial"/>
                            <w:b/>
                            <w:bCs/>
                            <w:spacing w:val="-2"/>
                            <w:sz w:val="14"/>
                            <w:szCs w:val="14"/>
                          </w:rPr>
                          <w:t>o</w:t>
                        </w:r>
                        <w:r w:rsidRPr="00D5453A">
                          <w:rPr>
                            <w:rFonts w:ascii="Arial" w:hAnsi="Arial" w:cs="Arial"/>
                            <w:b/>
                            <w:bCs/>
                            <w:sz w:val="14"/>
                            <w:szCs w:val="14"/>
                          </w:rPr>
                          <w:t>nt</w:t>
                        </w:r>
                        <w:r w:rsidRPr="00D5453A">
                          <w:rPr>
                            <w:rFonts w:ascii="Arial" w:hAnsi="Arial" w:cs="Arial"/>
                            <w:b/>
                            <w:bCs/>
                            <w:spacing w:val="1"/>
                            <w:sz w:val="14"/>
                            <w:szCs w:val="14"/>
                          </w:rPr>
                          <w:t>i</w:t>
                        </w:r>
                        <w:r w:rsidRPr="00D5453A">
                          <w:rPr>
                            <w:rFonts w:ascii="Arial" w:hAnsi="Arial" w:cs="Arial"/>
                            <w:b/>
                            <w:bCs/>
                            <w:sz w:val="14"/>
                            <w:szCs w:val="14"/>
                          </w:rPr>
                          <w:t>n</w:t>
                        </w:r>
                        <w:r w:rsidRPr="00D5453A">
                          <w:rPr>
                            <w:rFonts w:ascii="Arial" w:hAnsi="Arial" w:cs="Arial"/>
                            <w:b/>
                            <w:bCs/>
                            <w:spacing w:val="1"/>
                            <w:sz w:val="14"/>
                            <w:szCs w:val="14"/>
                          </w:rPr>
                          <w:t>u</w:t>
                        </w:r>
                        <w:r w:rsidRPr="00D5453A">
                          <w:rPr>
                            <w:rFonts w:ascii="Arial" w:hAnsi="Arial" w:cs="Arial"/>
                            <w:b/>
                            <w:bCs/>
                            <w:sz w:val="14"/>
                            <w:szCs w:val="14"/>
                          </w:rPr>
                          <w:t>a</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rPr>
                            <w:rFonts w:ascii="Arial" w:hAnsi="Arial" w:cs="Arial"/>
                            <w:sz w:val="14"/>
                            <w:szCs w:val="14"/>
                          </w:rPr>
                        </w:pPr>
                      </w:p>
                    </w:tc>
                  </w:tr>
                  <w:tr w:rsidR="00D5453A" w:rsidRPr="00D5453A">
                    <w:trPr>
                      <w:trHeight w:hRule="exact" w:val="338"/>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58" w:right="141"/>
                          <w:jc w:val="center"/>
                          <w:rPr>
                            <w:rFonts w:ascii="Arial" w:hAnsi="Arial" w:cs="Arial"/>
                            <w:sz w:val="14"/>
                            <w:szCs w:val="14"/>
                          </w:rPr>
                        </w:pPr>
                        <w:r w:rsidRPr="00D5453A">
                          <w:rPr>
                            <w:rFonts w:ascii="Arial" w:hAnsi="Arial" w:cs="Arial"/>
                            <w:b/>
                            <w:bCs/>
                            <w:sz w:val="14"/>
                            <w:szCs w:val="14"/>
                          </w:rPr>
                          <w:t>7</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z w:val="14"/>
                            <w:szCs w:val="14"/>
                          </w:rPr>
                          <w:t>T</w:t>
                        </w:r>
                        <w:r w:rsidRPr="00D5453A">
                          <w:rPr>
                            <w:rFonts w:ascii="Arial" w:hAnsi="Arial" w:cs="Arial"/>
                            <w:b/>
                            <w:bCs/>
                            <w:spacing w:val="1"/>
                            <w:sz w:val="14"/>
                            <w:szCs w:val="14"/>
                          </w:rPr>
                          <w:t>em</w:t>
                        </w:r>
                        <w:r w:rsidRPr="00D5453A">
                          <w:rPr>
                            <w:rFonts w:ascii="Arial" w:hAnsi="Arial" w:cs="Arial"/>
                            <w:b/>
                            <w:bCs/>
                            <w:sz w:val="14"/>
                            <w:szCs w:val="14"/>
                          </w:rPr>
                          <w:t>p</w:t>
                        </w:r>
                        <w:r w:rsidRPr="00D5453A">
                          <w:rPr>
                            <w:rFonts w:ascii="Arial" w:hAnsi="Arial" w:cs="Arial"/>
                            <w:b/>
                            <w:bCs/>
                            <w:spacing w:val="1"/>
                            <w:sz w:val="14"/>
                            <w:szCs w:val="14"/>
                          </w:rPr>
                          <w:t>e</w:t>
                        </w:r>
                        <w:r w:rsidRPr="00D5453A">
                          <w:rPr>
                            <w:rFonts w:ascii="Arial" w:hAnsi="Arial" w:cs="Arial"/>
                            <w:b/>
                            <w:bCs/>
                            <w:sz w:val="14"/>
                            <w:szCs w:val="14"/>
                          </w:rPr>
                          <w:t>ra</w:t>
                        </w:r>
                        <w:r w:rsidRPr="00D5453A">
                          <w:rPr>
                            <w:rFonts w:ascii="Arial" w:hAnsi="Arial" w:cs="Arial"/>
                            <w:b/>
                            <w:bCs/>
                            <w:spacing w:val="-2"/>
                            <w:sz w:val="14"/>
                            <w:szCs w:val="14"/>
                          </w:rPr>
                          <w:t>t</w:t>
                        </w:r>
                        <w:r w:rsidRPr="00D5453A">
                          <w:rPr>
                            <w:rFonts w:ascii="Arial" w:hAnsi="Arial" w:cs="Arial"/>
                            <w:b/>
                            <w:bCs/>
                            <w:sz w:val="14"/>
                            <w:szCs w:val="14"/>
                          </w:rPr>
                          <w:t>ura</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color w:val="A6A6A6"/>
                            <w:sz w:val="14"/>
                            <w:szCs w:val="14"/>
                          </w:rPr>
                          <w:t>(°C)</w:t>
                        </w:r>
                      </w:p>
                    </w:tc>
                  </w:tr>
                  <w:tr w:rsidR="00D5453A" w:rsidRPr="00D5453A">
                    <w:trPr>
                      <w:trHeight w:hRule="exact" w:val="336"/>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58" w:right="141"/>
                          <w:jc w:val="center"/>
                          <w:rPr>
                            <w:rFonts w:ascii="Arial" w:hAnsi="Arial" w:cs="Arial"/>
                            <w:sz w:val="14"/>
                            <w:szCs w:val="14"/>
                          </w:rPr>
                        </w:pPr>
                        <w:r w:rsidRPr="00D5453A">
                          <w:rPr>
                            <w:rFonts w:ascii="Arial" w:hAnsi="Arial" w:cs="Arial"/>
                            <w:b/>
                            <w:bCs/>
                            <w:sz w:val="14"/>
                            <w:szCs w:val="14"/>
                          </w:rPr>
                          <w:t>8</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z w:val="14"/>
                            <w:szCs w:val="14"/>
                          </w:rPr>
                          <w:t>I</w:t>
                        </w:r>
                        <w:r w:rsidRPr="00D5453A">
                          <w:rPr>
                            <w:rFonts w:ascii="Arial" w:hAnsi="Arial" w:cs="Arial"/>
                            <w:b/>
                            <w:bCs/>
                            <w:spacing w:val="1"/>
                            <w:sz w:val="14"/>
                            <w:szCs w:val="14"/>
                          </w:rPr>
                          <w:t>n</w:t>
                        </w:r>
                        <w:r w:rsidRPr="00D5453A">
                          <w:rPr>
                            <w:rFonts w:ascii="Arial" w:hAnsi="Arial" w:cs="Arial"/>
                            <w:b/>
                            <w:bCs/>
                            <w:sz w:val="14"/>
                            <w:szCs w:val="14"/>
                          </w:rPr>
                          <w:t>q</w:t>
                        </w:r>
                        <w:r w:rsidRPr="00D5453A">
                          <w:rPr>
                            <w:rFonts w:ascii="Arial" w:hAnsi="Arial" w:cs="Arial"/>
                            <w:b/>
                            <w:bCs/>
                            <w:spacing w:val="1"/>
                            <w:sz w:val="14"/>
                            <w:szCs w:val="14"/>
                          </w:rPr>
                          <w:t>u</w:t>
                        </w:r>
                        <w:r w:rsidRPr="00D5453A">
                          <w:rPr>
                            <w:rFonts w:ascii="Arial" w:hAnsi="Arial" w:cs="Arial"/>
                            <w:b/>
                            <w:bCs/>
                            <w:sz w:val="14"/>
                            <w:szCs w:val="14"/>
                          </w:rPr>
                          <w:t>i</w:t>
                        </w:r>
                        <w:r w:rsidRPr="00D5453A">
                          <w:rPr>
                            <w:rFonts w:ascii="Arial" w:hAnsi="Arial" w:cs="Arial"/>
                            <w:b/>
                            <w:bCs/>
                            <w:spacing w:val="1"/>
                            <w:sz w:val="14"/>
                            <w:szCs w:val="14"/>
                          </w:rPr>
                          <w:t>n</w:t>
                        </w:r>
                        <w:r w:rsidRPr="00D5453A">
                          <w:rPr>
                            <w:rFonts w:ascii="Arial" w:hAnsi="Arial" w:cs="Arial"/>
                            <w:b/>
                            <w:bCs/>
                            <w:spacing w:val="-2"/>
                            <w:sz w:val="14"/>
                            <w:szCs w:val="14"/>
                          </w:rPr>
                          <w:t>a</w:t>
                        </w:r>
                        <w:r w:rsidRPr="00D5453A">
                          <w:rPr>
                            <w:rFonts w:ascii="Arial" w:hAnsi="Arial" w:cs="Arial"/>
                            <w:b/>
                            <w:bCs/>
                            <w:sz w:val="14"/>
                            <w:szCs w:val="14"/>
                          </w:rPr>
                          <w:t>nti</w:t>
                        </w:r>
                        <w:r w:rsidRPr="00D5453A">
                          <w:rPr>
                            <w:rFonts w:ascii="Arial" w:hAnsi="Arial" w:cs="Arial"/>
                            <w:b/>
                            <w:bCs/>
                            <w:spacing w:val="1"/>
                            <w:sz w:val="14"/>
                            <w:szCs w:val="14"/>
                          </w:rPr>
                          <w:t xml:space="preserve"> p</w:t>
                        </w:r>
                        <w:r w:rsidRPr="00D5453A">
                          <w:rPr>
                            <w:rFonts w:ascii="Arial" w:hAnsi="Arial" w:cs="Arial"/>
                            <w:b/>
                            <w:bCs/>
                            <w:sz w:val="14"/>
                            <w:szCs w:val="14"/>
                          </w:rPr>
                          <w:t>re</w:t>
                        </w:r>
                        <w:r w:rsidRPr="00D5453A">
                          <w:rPr>
                            <w:rFonts w:ascii="Arial" w:hAnsi="Arial" w:cs="Arial"/>
                            <w:b/>
                            <w:bCs/>
                            <w:spacing w:val="-1"/>
                            <w:sz w:val="14"/>
                            <w:szCs w:val="14"/>
                          </w:rPr>
                          <w:t>s</w:t>
                        </w:r>
                        <w:r w:rsidRPr="00D5453A">
                          <w:rPr>
                            <w:rFonts w:ascii="Arial" w:hAnsi="Arial" w:cs="Arial"/>
                            <w:b/>
                            <w:bCs/>
                            <w:spacing w:val="1"/>
                            <w:sz w:val="14"/>
                            <w:szCs w:val="14"/>
                          </w:rPr>
                          <w:t>e</w:t>
                        </w:r>
                        <w:r w:rsidRPr="00D5453A">
                          <w:rPr>
                            <w:rFonts w:ascii="Arial" w:hAnsi="Arial" w:cs="Arial"/>
                            <w:b/>
                            <w:bCs/>
                            <w:sz w:val="14"/>
                            <w:szCs w:val="14"/>
                          </w:rPr>
                          <w:t>nti</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rPr>
                            <w:rFonts w:ascii="Arial" w:hAnsi="Arial" w:cs="Arial"/>
                            <w:sz w:val="14"/>
                            <w:szCs w:val="14"/>
                          </w:rPr>
                        </w:pPr>
                      </w:p>
                    </w:tc>
                  </w:tr>
                  <w:tr w:rsidR="00D5453A" w:rsidRPr="00D5453A">
                    <w:trPr>
                      <w:trHeight w:hRule="exact" w:val="545"/>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7" w:line="150" w:lineRule="exact"/>
                          <w:rPr>
                            <w:rFonts w:ascii="Arial" w:hAnsi="Arial" w:cs="Arial"/>
                            <w:sz w:val="14"/>
                            <w:szCs w:val="14"/>
                          </w:rPr>
                        </w:pPr>
                      </w:p>
                      <w:p w:rsidR="00D5453A" w:rsidRPr="00D5453A" w:rsidRDefault="00D5453A">
                        <w:pPr>
                          <w:widowControl w:val="0"/>
                          <w:autoSpaceDE w:val="0"/>
                          <w:autoSpaceDN w:val="0"/>
                          <w:adjustRightInd w:val="0"/>
                          <w:ind w:left="158" w:right="141"/>
                          <w:jc w:val="center"/>
                          <w:rPr>
                            <w:rFonts w:ascii="Arial" w:hAnsi="Arial" w:cs="Arial"/>
                            <w:sz w:val="14"/>
                            <w:szCs w:val="14"/>
                          </w:rPr>
                        </w:pPr>
                        <w:r w:rsidRPr="00D5453A">
                          <w:rPr>
                            <w:rFonts w:ascii="Arial" w:hAnsi="Arial" w:cs="Arial"/>
                            <w:b/>
                            <w:bCs/>
                            <w:sz w:val="14"/>
                            <w:szCs w:val="14"/>
                          </w:rPr>
                          <w:t>9</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7" w:line="150" w:lineRule="exact"/>
                          <w:rPr>
                            <w:rFonts w:ascii="Arial" w:hAnsi="Arial" w:cs="Arial"/>
                            <w:sz w:val="14"/>
                            <w:szCs w:val="14"/>
                          </w:rPr>
                        </w:pPr>
                      </w:p>
                      <w:p w:rsidR="00D5453A" w:rsidRPr="00D5453A" w:rsidRDefault="00D5453A">
                        <w:pPr>
                          <w:widowControl w:val="0"/>
                          <w:autoSpaceDE w:val="0"/>
                          <w:autoSpaceDN w:val="0"/>
                          <w:adjustRightInd w:val="0"/>
                          <w:ind w:left="64" w:right="-20"/>
                          <w:rPr>
                            <w:rFonts w:ascii="Arial" w:hAnsi="Arial" w:cs="Arial"/>
                            <w:sz w:val="14"/>
                            <w:szCs w:val="14"/>
                          </w:rPr>
                        </w:pPr>
                        <w:r w:rsidRPr="00D5453A">
                          <w:rPr>
                            <w:rFonts w:ascii="Arial" w:hAnsi="Arial" w:cs="Arial"/>
                            <w:b/>
                            <w:bCs/>
                            <w:sz w:val="14"/>
                            <w:szCs w:val="14"/>
                          </w:rPr>
                          <w:t>Con</w:t>
                        </w:r>
                        <w:r w:rsidRPr="00D5453A">
                          <w:rPr>
                            <w:rFonts w:ascii="Arial" w:hAnsi="Arial" w:cs="Arial"/>
                            <w:b/>
                            <w:bCs/>
                            <w:spacing w:val="1"/>
                            <w:sz w:val="14"/>
                            <w:szCs w:val="14"/>
                          </w:rPr>
                          <w:t>ce</w:t>
                        </w:r>
                        <w:r w:rsidRPr="00D5453A">
                          <w:rPr>
                            <w:rFonts w:ascii="Arial" w:hAnsi="Arial" w:cs="Arial"/>
                            <w:b/>
                            <w:bCs/>
                            <w:sz w:val="14"/>
                            <w:szCs w:val="14"/>
                          </w:rPr>
                          <w:t>ntr</w:t>
                        </w:r>
                        <w:r w:rsidRPr="00D5453A">
                          <w:rPr>
                            <w:rFonts w:ascii="Arial" w:hAnsi="Arial" w:cs="Arial"/>
                            <w:b/>
                            <w:bCs/>
                            <w:spacing w:val="-2"/>
                            <w:sz w:val="14"/>
                            <w:szCs w:val="14"/>
                          </w:rPr>
                          <w:t>a</w:t>
                        </w:r>
                        <w:r w:rsidRPr="00D5453A">
                          <w:rPr>
                            <w:rFonts w:ascii="Arial" w:hAnsi="Arial" w:cs="Arial"/>
                            <w:b/>
                            <w:bCs/>
                            <w:spacing w:val="1"/>
                            <w:sz w:val="14"/>
                            <w:szCs w:val="14"/>
                          </w:rPr>
                          <w:t>z</w:t>
                        </w:r>
                        <w:r w:rsidRPr="00D5453A">
                          <w:rPr>
                            <w:rFonts w:ascii="Arial" w:hAnsi="Arial" w:cs="Arial"/>
                            <w:b/>
                            <w:bCs/>
                            <w:sz w:val="14"/>
                            <w:szCs w:val="14"/>
                          </w:rPr>
                          <w:t>i</w:t>
                        </w:r>
                        <w:r w:rsidRPr="00D5453A">
                          <w:rPr>
                            <w:rFonts w:ascii="Arial" w:hAnsi="Arial" w:cs="Arial"/>
                            <w:b/>
                            <w:bCs/>
                            <w:spacing w:val="1"/>
                            <w:sz w:val="14"/>
                            <w:szCs w:val="14"/>
                          </w:rPr>
                          <w:t>o</w:t>
                        </w:r>
                        <w:r w:rsidRPr="00D5453A">
                          <w:rPr>
                            <w:rFonts w:ascii="Arial" w:hAnsi="Arial" w:cs="Arial"/>
                            <w:b/>
                            <w:bCs/>
                            <w:sz w:val="14"/>
                            <w:szCs w:val="14"/>
                          </w:rPr>
                          <w:t xml:space="preserve">ne </w:t>
                        </w:r>
                        <w:r w:rsidRPr="00D5453A">
                          <w:rPr>
                            <w:rFonts w:ascii="Arial" w:hAnsi="Arial" w:cs="Arial"/>
                            <w:b/>
                            <w:bCs/>
                            <w:spacing w:val="1"/>
                            <w:sz w:val="14"/>
                            <w:szCs w:val="14"/>
                          </w:rPr>
                          <w:t>de</w:t>
                        </w:r>
                        <w:r w:rsidRPr="00D5453A">
                          <w:rPr>
                            <w:rFonts w:ascii="Arial" w:hAnsi="Arial" w:cs="Arial"/>
                            <w:b/>
                            <w:bCs/>
                            <w:sz w:val="14"/>
                            <w:szCs w:val="14"/>
                          </w:rPr>
                          <w:t>g</w:t>
                        </w:r>
                        <w:r w:rsidRPr="00D5453A">
                          <w:rPr>
                            <w:rFonts w:ascii="Arial" w:hAnsi="Arial" w:cs="Arial"/>
                            <w:b/>
                            <w:bCs/>
                            <w:spacing w:val="-2"/>
                            <w:sz w:val="14"/>
                            <w:szCs w:val="14"/>
                          </w:rPr>
                          <w:t>l</w:t>
                        </w:r>
                        <w:r w:rsidRPr="00D5453A">
                          <w:rPr>
                            <w:rFonts w:ascii="Arial" w:hAnsi="Arial" w:cs="Arial"/>
                            <w:b/>
                            <w:bCs/>
                            <w:sz w:val="14"/>
                            <w:szCs w:val="14"/>
                          </w:rPr>
                          <w:t>i i</w:t>
                        </w:r>
                        <w:r w:rsidRPr="00D5453A">
                          <w:rPr>
                            <w:rFonts w:ascii="Arial" w:hAnsi="Arial" w:cs="Arial"/>
                            <w:b/>
                            <w:bCs/>
                            <w:spacing w:val="1"/>
                            <w:sz w:val="14"/>
                            <w:szCs w:val="14"/>
                          </w:rPr>
                          <w:t>n</w:t>
                        </w:r>
                        <w:r w:rsidRPr="00D5453A">
                          <w:rPr>
                            <w:rFonts w:ascii="Arial" w:hAnsi="Arial" w:cs="Arial"/>
                            <w:b/>
                            <w:bCs/>
                            <w:sz w:val="14"/>
                            <w:szCs w:val="14"/>
                          </w:rPr>
                          <w:t>q</w:t>
                        </w:r>
                        <w:r w:rsidRPr="00D5453A">
                          <w:rPr>
                            <w:rFonts w:ascii="Arial" w:hAnsi="Arial" w:cs="Arial"/>
                            <w:b/>
                            <w:bCs/>
                            <w:spacing w:val="-2"/>
                            <w:sz w:val="14"/>
                            <w:szCs w:val="14"/>
                          </w:rPr>
                          <w:t>u</w:t>
                        </w:r>
                        <w:r w:rsidRPr="00D5453A">
                          <w:rPr>
                            <w:rFonts w:ascii="Arial" w:hAnsi="Arial" w:cs="Arial"/>
                            <w:b/>
                            <w:bCs/>
                            <w:sz w:val="14"/>
                            <w:szCs w:val="14"/>
                          </w:rPr>
                          <w:t>i</w:t>
                        </w:r>
                        <w:r w:rsidRPr="00D5453A">
                          <w:rPr>
                            <w:rFonts w:ascii="Arial" w:hAnsi="Arial" w:cs="Arial"/>
                            <w:b/>
                            <w:bCs/>
                            <w:spacing w:val="-2"/>
                            <w:sz w:val="14"/>
                            <w:szCs w:val="14"/>
                          </w:rPr>
                          <w:t>n</w:t>
                        </w:r>
                        <w:r w:rsidRPr="00D5453A">
                          <w:rPr>
                            <w:rFonts w:ascii="Arial" w:hAnsi="Arial" w:cs="Arial"/>
                            <w:b/>
                            <w:bCs/>
                            <w:spacing w:val="1"/>
                            <w:sz w:val="14"/>
                            <w:szCs w:val="14"/>
                          </w:rPr>
                          <w:t>a</w:t>
                        </w:r>
                        <w:r w:rsidRPr="00D5453A">
                          <w:rPr>
                            <w:rFonts w:ascii="Arial" w:hAnsi="Arial" w:cs="Arial"/>
                            <w:b/>
                            <w:bCs/>
                            <w:sz w:val="14"/>
                            <w:szCs w:val="14"/>
                          </w:rPr>
                          <w:t>nti</w:t>
                        </w:r>
                        <w:r w:rsidRPr="00D5453A">
                          <w:rPr>
                            <w:rFonts w:ascii="Arial" w:hAnsi="Arial" w:cs="Arial"/>
                            <w:b/>
                            <w:bCs/>
                            <w:spacing w:val="1"/>
                            <w:sz w:val="14"/>
                            <w:szCs w:val="14"/>
                          </w:rPr>
                          <w:t xml:space="preserve"> i</w:t>
                        </w:r>
                        <w:r w:rsidRPr="00D5453A">
                          <w:rPr>
                            <w:rFonts w:ascii="Arial" w:hAnsi="Arial" w:cs="Arial"/>
                            <w:b/>
                            <w:bCs/>
                            <w:sz w:val="14"/>
                            <w:szCs w:val="14"/>
                          </w:rPr>
                          <w:t xml:space="preserve">n </w:t>
                        </w:r>
                        <w:r w:rsidRPr="00D5453A">
                          <w:rPr>
                            <w:rFonts w:ascii="Arial" w:hAnsi="Arial" w:cs="Arial"/>
                            <w:b/>
                            <w:bCs/>
                            <w:spacing w:val="1"/>
                            <w:sz w:val="14"/>
                            <w:szCs w:val="14"/>
                          </w:rPr>
                          <w:t>em</w:t>
                        </w:r>
                        <w:r w:rsidRPr="00D5453A">
                          <w:rPr>
                            <w:rFonts w:ascii="Arial" w:hAnsi="Arial" w:cs="Arial"/>
                            <w:b/>
                            <w:bCs/>
                            <w:sz w:val="14"/>
                            <w:szCs w:val="14"/>
                          </w:rPr>
                          <w:t>i</w:t>
                        </w:r>
                        <w:r w:rsidRPr="00D5453A">
                          <w:rPr>
                            <w:rFonts w:ascii="Arial" w:hAnsi="Arial" w:cs="Arial"/>
                            <w:b/>
                            <w:bCs/>
                            <w:spacing w:val="-1"/>
                            <w:sz w:val="14"/>
                            <w:szCs w:val="14"/>
                          </w:rPr>
                          <w:t>s</w:t>
                        </w:r>
                        <w:r w:rsidRPr="00D5453A">
                          <w:rPr>
                            <w:rFonts w:ascii="Arial" w:hAnsi="Arial" w:cs="Arial"/>
                            <w:b/>
                            <w:bCs/>
                            <w:spacing w:val="1"/>
                            <w:sz w:val="14"/>
                            <w:szCs w:val="14"/>
                          </w:rPr>
                          <w:t>s</w:t>
                        </w:r>
                        <w:r w:rsidRPr="00D5453A">
                          <w:rPr>
                            <w:rFonts w:ascii="Arial" w:hAnsi="Arial" w:cs="Arial"/>
                            <w:b/>
                            <w:bCs/>
                            <w:sz w:val="14"/>
                            <w:szCs w:val="14"/>
                          </w:rPr>
                          <w:t>i</w:t>
                        </w:r>
                        <w:r w:rsidRPr="00D5453A">
                          <w:rPr>
                            <w:rFonts w:ascii="Arial" w:hAnsi="Arial" w:cs="Arial"/>
                            <w:b/>
                            <w:bCs/>
                            <w:spacing w:val="1"/>
                            <w:sz w:val="14"/>
                            <w:szCs w:val="14"/>
                          </w:rPr>
                          <w:t>o</w:t>
                        </w:r>
                        <w:r w:rsidRPr="00D5453A">
                          <w:rPr>
                            <w:rFonts w:ascii="Arial" w:hAnsi="Arial" w:cs="Arial"/>
                            <w:b/>
                            <w:bCs/>
                            <w:sz w:val="14"/>
                            <w:szCs w:val="14"/>
                          </w:rPr>
                          <w:t>ne</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19" w:line="241" w:lineRule="auto"/>
                          <w:ind w:left="64" w:right="549"/>
                          <w:rPr>
                            <w:rFonts w:ascii="Arial" w:hAnsi="Arial" w:cs="Arial"/>
                            <w:sz w:val="14"/>
                            <w:szCs w:val="14"/>
                          </w:rPr>
                        </w:pPr>
                        <w:r w:rsidRPr="00D5453A">
                          <w:rPr>
                            <w:rFonts w:ascii="Arial" w:hAnsi="Arial" w:cs="Arial"/>
                            <w:b/>
                            <w:bCs/>
                            <w:color w:val="A6A6A6"/>
                            <w:sz w:val="14"/>
                            <w:szCs w:val="14"/>
                          </w:rPr>
                          <w:t>(</w:t>
                        </w:r>
                        <w:r w:rsidRPr="00D5453A">
                          <w:rPr>
                            <w:rFonts w:ascii="Arial" w:hAnsi="Arial" w:cs="Arial"/>
                            <w:b/>
                            <w:bCs/>
                            <w:color w:val="A6A6A6"/>
                            <w:spacing w:val="1"/>
                            <w:sz w:val="14"/>
                            <w:szCs w:val="14"/>
                          </w:rPr>
                          <w:t>m</w:t>
                        </w:r>
                        <w:r w:rsidRPr="00D5453A">
                          <w:rPr>
                            <w:rFonts w:ascii="Arial" w:hAnsi="Arial" w:cs="Arial"/>
                            <w:b/>
                            <w:bCs/>
                            <w:color w:val="A6A6A6"/>
                            <w:sz w:val="14"/>
                            <w:szCs w:val="14"/>
                          </w:rPr>
                          <w:t>g</w:t>
                        </w:r>
                        <w:r w:rsidRPr="00D5453A">
                          <w:rPr>
                            <w:rFonts w:ascii="Arial" w:hAnsi="Arial" w:cs="Arial"/>
                            <w:b/>
                            <w:bCs/>
                            <w:color w:val="A6A6A6"/>
                            <w:spacing w:val="1"/>
                            <w:sz w:val="14"/>
                            <w:szCs w:val="14"/>
                          </w:rPr>
                          <w:t>/</w:t>
                        </w:r>
                        <w:r w:rsidRPr="00D5453A">
                          <w:rPr>
                            <w:rFonts w:ascii="Arial" w:hAnsi="Arial" w:cs="Arial"/>
                            <w:b/>
                            <w:bCs/>
                            <w:color w:val="A6A6A6"/>
                            <w:sz w:val="14"/>
                            <w:szCs w:val="14"/>
                          </w:rPr>
                          <w:t>N</w:t>
                        </w:r>
                        <w:r w:rsidRPr="00D5453A">
                          <w:rPr>
                            <w:rFonts w:ascii="Arial" w:hAnsi="Arial" w:cs="Arial"/>
                            <w:b/>
                            <w:bCs/>
                            <w:color w:val="A6A6A6"/>
                            <w:spacing w:val="1"/>
                            <w:sz w:val="14"/>
                            <w:szCs w:val="14"/>
                          </w:rPr>
                          <w:t>m</w:t>
                        </w:r>
                        <w:r w:rsidRPr="00C7319E">
                          <w:rPr>
                            <w:rFonts w:ascii="Arial" w:hAnsi="Arial" w:cs="Arial"/>
                            <w:b/>
                            <w:bCs/>
                            <w:color w:val="A6A6A6"/>
                            <w:position w:val="9"/>
                            <w:sz w:val="14"/>
                            <w:szCs w:val="14"/>
                            <w:vertAlign w:val="superscript"/>
                          </w:rPr>
                          <w:t>3</w:t>
                        </w:r>
                        <w:r w:rsidRPr="00D5453A">
                          <w:rPr>
                            <w:rFonts w:ascii="Arial" w:hAnsi="Arial" w:cs="Arial"/>
                            <w:b/>
                            <w:bCs/>
                            <w:color w:val="A6A6A6"/>
                            <w:sz w:val="14"/>
                            <w:szCs w:val="14"/>
                          </w:rPr>
                          <w:t xml:space="preserve">) </w:t>
                        </w:r>
                        <w:r w:rsidRPr="00D5453A">
                          <w:rPr>
                            <w:rFonts w:ascii="Arial" w:hAnsi="Arial" w:cs="Arial"/>
                            <w:b/>
                            <w:bCs/>
                            <w:i/>
                            <w:iCs/>
                            <w:color w:val="A6A6A6"/>
                            <w:sz w:val="14"/>
                            <w:szCs w:val="14"/>
                          </w:rPr>
                          <w:t>(</w:t>
                        </w:r>
                        <w:r w:rsidRPr="00D5453A">
                          <w:rPr>
                            <w:rFonts w:ascii="Arial" w:hAnsi="Arial" w:cs="Arial"/>
                            <w:b/>
                            <w:bCs/>
                            <w:i/>
                            <w:iCs/>
                            <w:color w:val="A6A6A6"/>
                            <w:spacing w:val="-2"/>
                            <w:sz w:val="14"/>
                            <w:szCs w:val="14"/>
                          </w:rPr>
                          <w:t>i</w:t>
                        </w:r>
                        <w:r w:rsidRPr="00D5453A">
                          <w:rPr>
                            <w:rFonts w:ascii="Arial" w:hAnsi="Arial" w:cs="Arial"/>
                            <w:b/>
                            <w:bCs/>
                            <w:i/>
                            <w:iCs/>
                            <w:color w:val="A6A6A6"/>
                            <w:sz w:val="14"/>
                            <w:szCs w:val="14"/>
                          </w:rPr>
                          <w:t>n</w:t>
                        </w:r>
                        <w:r w:rsidRPr="00D5453A">
                          <w:rPr>
                            <w:rFonts w:ascii="Arial" w:hAnsi="Arial" w:cs="Arial"/>
                            <w:b/>
                            <w:bCs/>
                            <w:i/>
                            <w:iCs/>
                            <w:color w:val="A6A6A6"/>
                            <w:spacing w:val="1"/>
                            <w:sz w:val="14"/>
                            <w:szCs w:val="14"/>
                          </w:rPr>
                          <w:t xml:space="preserve"> c</w:t>
                        </w:r>
                        <w:r w:rsidRPr="00D5453A">
                          <w:rPr>
                            <w:rFonts w:ascii="Arial" w:hAnsi="Arial" w:cs="Arial"/>
                            <w:b/>
                            <w:bCs/>
                            <w:i/>
                            <w:iCs/>
                            <w:color w:val="A6A6A6"/>
                            <w:spacing w:val="-2"/>
                            <w:sz w:val="14"/>
                            <w:szCs w:val="14"/>
                          </w:rPr>
                          <w:t>a</w:t>
                        </w:r>
                        <w:r w:rsidRPr="00D5453A">
                          <w:rPr>
                            <w:rFonts w:ascii="Arial" w:hAnsi="Arial" w:cs="Arial"/>
                            <w:b/>
                            <w:bCs/>
                            <w:i/>
                            <w:iCs/>
                            <w:color w:val="A6A6A6"/>
                            <w:spacing w:val="1"/>
                            <w:sz w:val="14"/>
                            <w:szCs w:val="14"/>
                          </w:rPr>
                          <w:t>s</w:t>
                        </w:r>
                        <w:r w:rsidRPr="00D5453A">
                          <w:rPr>
                            <w:rFonts w:ascii="Arial" w:hAnsi="Arial" w:cs="Arial"/>
                            <w:b/>
                            <w:bCs/>
                            <w:i/>
                            <w:iCs/>
                            <w:color w:val="A6A6A6"/>
                            <w:sz w:val="14"/>
                            <w:szCs w:val="14"/>
                          </w:rPr>
                          <w:t>o di n</w:t>
                        </w:r>
                        <w:r w:rsidRPr="00D5453A">
                          <w:rPr>
                            <w:rFonts w:ascii="Arial" w:hAnsi="Arial" w:cs="Arial"/>
                            <w:b/>
                            <w:bCs/>
                            <w:i/>
                            <w:iCs/>
                            <w:color w:val="A6A6A6"/>
                            <w:spacing w:val="1"/>
                            <w:sz w:val="14"/>
                            <w:szCs w:val="14"/>
                          </w:rPr>
                          <w:t>u</w:t>
                        </w:r>
                        <w:r w:rsidRPr="00D5453A">
                          <w:rPr>
                            <w:rFonts w:ascii="Arial" w:hAnsi="Arial" w:cs="Arial"/>
                            <w:b/>
                            <w:bCs/>
                            <w:i/>
                            <w:iCs/>
                            <w:color w:val="A6A6A6"/>
                            <w:sz w:val="14"/>
                            <w:szCs w:val="14"/>
                          </w:rPr>
                          <w:t>o</w:t>
                        </w:r>
                        <w:r w:rsidRPr="00D5453A">
                          <w:rPr>
                            <w:rFonts w:ascii="Arial" w:hAnsi="Arial" w:cs="Arial"/>
                            <w:b/>
                            <w:bCs/>
                            <w:i/>
                            <w:iCs/>
                            <w:color w:val="A6A6A6"/>
                            <w:spacing w:val="1"/>
                            <w:sz w:val="14"/>
                            <w:szCs w:val="14"/>
                          </w:rPr>
                          <w:t>v</w:t>
                        </w:r>
                        <w:r w:rsidRPr="00D5453A">
                          <w:rPr>
                            <w:rFonts w:ascii="Arial" w:hAnsi="Arial" w:cs="Arial"/>
                            <w:b/>
                            <w:bCs/>
                            <w:i/>
                            <w:iCs/>
                            <w:color w:val="A6A6A6"/>
                            <w:sz w:val="14"/>
                            <w:szCs w:val="14"/>
                          </w:rPr>
                          <w:t>i</w:t>
                        </w:r>
                        <w:r w:rsidRPr="00D5453A">
                          <w:rPr>
                            <w:rFonts w:ascii="Arial" w:hAnsi="Arial" w:cs="Arial"/>
                            <w:b/>
                            <w:bCs/>
                            <w:i/>
                            <w:iCs/>
                            <w:color w:val="A6A6A6"/>
                            <w:spacing w:val="-2"/>
                            <w:sz w:val="14"/>
                            <w:szCs w:val="14"/>
                          </w:rPr>
                          <w:t xml:space="preserve"> i</w:t>
                        </w:r>
                        <w:r w:rsidRPr="00D5453A">
                          <w:rPr>
                            <w:rFonts w:ascii="Arial" w:hAnsi="Arial" w:cs="Arial"/>
                            <w:b/>
                            <w:bCs/>
                            <w:i/>
                            <w:iCs/>
                            <w:color w:val="A6A6A6"/>
                            <w:spacing w:val="1"/>
                            <w:sz w:val="14"/>
                            <w:szCs w:val="14"/>
                          </w:rPr>
                          <w:t>m</w:t>
                        </w:r>
                        <w:r w:rsidRPr="00D5453A">
                          <w:rPr>
                            <w:rFonts w:ascii="Arial" w:hAnsi="Arial" w:cs="Arial"/>
                            <w:b/>
                            <w:bCs/>
                            <w:i/>
                            <w:iCs/>
                            <w:color w:val="A6A6A6"/>
                            <w:sz w:val="14"/>
                            <w:szCs w:val="14"/>
                          </w:rPr>
                          <w:t>p</w:t>
                        </w:r>
                        <w:r w:rsidRPr="00D5453A">
                          <w:rPr>
                            <w:rFonts w:ascii="Arial" w:hAnsi="Arial" w:cs="Arial"/>
                            <w:b/>
                            <w:bCs/>
                            <w:i/>
                            <w:iCs/>
                            <w:color w:val="A6A6A6"/>
                            <w:spacing w:val="1"/>
                            <w:sz w:val="14"/>
                            <w:szCs w:val="14"/>
                          </w:rPr>
                          <w:t>ia</w:t>
                        </w:r>
                        <w:r w:rsidRPr="00D5453A">
                          <w:rPr>
                            <w:rFonts w:ascii="Arial" w:hAnsi="Arial" w:cs="Arial"/>
                            <w:b/>
                            <w:bCs/>
                            <w:i/>
                            <w:iCs/>
                            <w:color w:val="A6A6A6"/>
                            <w:sz w:val="14"/>
                            <w:szCs w:val="14"/>
                          </w:rPr>
                          <w:t>nti forn</w:t>
                        </w:r>
                        <w:r w:rsidRPr="00D5453A">
                          <w:rPr>
                            <w:rFonts w:ascii="Arial" w:hAnsi="Arial" w:cs="Arial"/>
                            <w:b/>
                            <w:bCs/>
                            <w:i/>
                            <w:iCs/>
                            <w:color w:val="A6A6A6"/>
                            <w:spacing w:val="1"/>
                            <w:sz w:val="14"/>
                            <w:szCs w:val="14"/>
                          </w:rPr>
                          <w:t>i</w:t>
                        </w:r>
                        <w:r w:rsidRPr="00D5453A">
                          <w:rPr>
                            <w:rFonts w:ascii="Arial" w:hAnsi="Arial" w:cs="Arial"/>
                            <w:b/>
                            <w:bCs/>
                            <w:i/>
                            <w:iCs/>
                            <w:color w:val="A6A6A6"/>
                            <w:sz w:val="14"/>
                            <w:szCs w:val="14"/>
                          </w:rPr>
                          <w:t>re</w:t>
                        </w:r>
                        <w:r w:rsidRPr="00D5453A">
                          <w:rPr>
                            <w:rFonts w:ascii="Arial" w:hAnsi="Arial" w:cs="Arial"/>
                            <w:b/>
                            <w:bCs/>
                            <w:i/>
                            <w:iCs/>
                            <w:color w:val="A6A6A6"/>
                            <w:spacing w:val="1"/>
                            <w:sz w:val="14"/>
                            <w:szCs w:val="14"/>
                          </w:rPr>
                          <w:t xml:space="preserve"> s</w:t>
                        </w:r>
                        <w:r w:rsidRPr="00D5453A">
                          <w:rPr>
                            <w:rFonts w:ascii="Arial" w:hAnsi="Arial" w:cs="Arial"/>
                            <w:b/>
                            <w:bCs/>
                            <w:i/>
                            <w:iCs/>
                            <w:color w:val="A6A6A6"/>
                            <w:sz w:val="14"/>
                            <w:szCs w:val="14"/>
                          </w:rPr>
                          <w:t>ti</w:t>
                        </w:r>
                        <w:r w:rsidRPr="00D5453A">
                          <w:rPr>
                            <w:rFonts w:ascii="Arial" w:hAnsi="Arial" w:cs="Arial"/>
                            <w:b/>
                            <w:bCs/>
                            <w:i/>
                            <w:iCs/>
                            <w:color w:val="A6A6A6"/>
                            <w:spacing w:val="-1"/>
                            <w:sz w:val="14"/>
                            <w:szCs w:val="14"/>
                          </w:rPr>
                          <w:t>m</w:t>
                        </w:r>
                        <w:r w:rsidRPr="00D5453A">
                          <w:rPr>
                            <w:rFonts w:ascii="Arial" w:hAnsi="Arial" w:cs="Arial"/>
                            <w:b/>
                            <w:bCs/>
                            <w:i/>
                            <w:iCs/>
                            <w:color w:val="A6A6A6"/>
                            <w:sz w:val="14"/>
                            <w:szCs w:val="14"/>
                          </w:rPr>
                          <w:t>a</w:t>
                        </w:r>
                        <w:r w:rsidRPr="00D5453A">
                          <w:rPr>
                            <w:rFonts w:ascii="Arial" w:hAnsi="Arial" w:cs="Arial"/>
                            <w:b/>
                            <w:bCs/>
                            <w:i/>
                            <w:iCs/>
                            <w:color w:val="A6A6A6"/>
                            <w:spacing w:val="1"/>
                            <w:sz w:val="14"/>
                            <w:szCs w:val="14"/>
                          </w:rPr>
                          <w:t xml:space="preserve"> p</w:t>
                        </w:r>
                        <w:r w:rsidRPr="00D5453A">
                          <w:rPr>
                            <w:rFonts w:ascii="Arial" w:hAnsi="Arial" w:cs="Arial"/>
                            <w:b/>
                            <w:bCs/>
                            <w:i/>
                            <w:iCs/>
                            <w:color w:val="A6A6A6"/>
                            <w:sz w:val="14"/>
                            <w:szCs w:val="14"/>
                          </w:rPr>
                          <w:t>re</w:t>
                        </w:r>
                        <w:r w:rsidRPr="00D5453A">
                          <w:rPr>
                            <w:rFonts w:ascii="Arial" w:hAnsi="Arial" w:cs="Arial"/>
                            <w:b/>
                            <w:bCs/>
                            <w:i/>
                            <w:iCs/>
                            <w:color w:val="A6A6A6"/>
                            <w:spacing w:val="-1"/>
                            <w:sz w:val="14"/>
                            <w:szCs w:val="14"/>
                          </w:rPr>
                          <w:t>v</w:t>
                        </w:r>
                        <w:r w:rsidRPr="00D5453A">
                          <w:rPr>
                            <w:rFonts w:ascii="Arial" w:hAnsi="Arial" w:cs="Arial"/>
                            <w:b/>
                            <w:bCs/>
                            <w:i/>
                            <w:iCs/>
                            <w:color w:val="A6A6A6"/>
                            <w:sz w:val="14"/>
                            <w:szCs w:val="14"/>
                          </w:rPr>
                          <w:t>i</w:t>
                        </w:r>
                        <w:r w:rsidRPr="00D5453A">
                          <w:rPr>
                            <w:rFonts w:ascii="Arial" w:hAnsi="Arial" w:cs="Arial"/>
                            <w:b/>
                            <w:bCs/>
                            <w:i/>
                            <w:iCs/>
                            <w:color w:val="A6A6A6"/>
                            <w:spacing w:val="1"/>
                            <w:sz w:val="14"/>
                            <w:szCs w:val="14"/>
                          </w:rPr>
                          <w:t>s</w:t>
                        </w:r>
                        <w:r w:rsidRPr="00D5453A">
                          <w:rPr>
                            <w:rFonts w:ascii="Arial" w:hAnsi="Arial" w:cs="Arial"/>
                            <w:b/>
                            <w:bCs/>
                            <w:i/>
                            <w:iCs/>
                            <w:color w:val="A6A6A6"/>
                            <w:sz w:val="14"/>
                            <w:szCs w:val="14"/>
                          </w:rPr>
                          <w:t>i</w:t>
                        </w:r>
                        <w:r w:rsidRPr="00D5453A">
                          <w:rPr>
                            <w:rFonts w:ascii="Arial" w:hAnsi="Arial" w:cs="Arial"/>
                            <w:b/>
                            <w:bCs/>
                            <w:i/>
                            <w:iCs/>
                            <w:color w:val="A6A6A6"/>
                            <w:spacing w:val="1"/>
                            <w:sz w:val="14"/>
                            <w:szCs w:val="14"/>
                          </w:rPr>
                          <w:t>o</w:t>
                        </w:r>
                        <w:r w:rsidRPr="00D5453A">
                          <w:rPr>
                            <w:rFonts w:ascii="Arial" w:hAnsi="Arial" w:cs="Arial"/>
                            <w:b/>
                            <w:bCs/>
                            <w:i/>
                            <w:iCs/>
                            <w:color w:val="A6A6A6"/>
                            <w:spacing w:val="-2"/>
                            <w:sz w:val="14"/>
                            <w:szCs w:val="14"/>
                          </w:rPr>
                          <w:t>n</w:t>
                        </w:r>
                        <w:r w:rsidRPr="00D5453A">
                          <w:rPr>
                            <w:rFonts w:ascii="Arial" w:hAnsi="Arial" w:cs="Arial"/>
                            <w:b/>
                            <w:bCs/>
                            <w:i/>
                            <w:iCs/>
                            <w:color w:val="A6A6A6"/>
                            <w:spacing w:val="1"/>
                            <w:sz w:val="14"/>
                            <w:szCs w:val="14"/>
                          </w:rPr>
                          <w:t>a</w:t>
                        </w:r>
                        <w:r w:rsidRPr="00D5453A">
                          <w:rPr>
                            <w:rFonts w:ascii="Arial" w:hAnsi="Arial" w:cs="Arial"/>
                            <w:b/>
                            <w:bCs/>
                            <w:i/>
                            <w:iCs/>
                            <w:color w:val="A6A6A6"/>
                            <w:sz w:val="14"/>
                            <w:szCs w:val="14"/>
                          </w:rPr>
                          <w:t>l</w:t>
                        </w:r>
                        <w:r w:rsidRPr="00D5453A">
                          <w:rPr>
                            <w:rFonts w:ascii="Arial" w:hAnsi="Arial" w:cs="Arial"/>
                            <w:b/>
                            <w:bCs/>
                            <w:i/>
                            <w:iCs/>
                            <w:color w:val="A6A6A6"/>
                            <w:spacing w:val="1"/>
                            <w:sz w:val="14"/>
                            <w:szCs w:val="14"/>
                          </w:rPr>
                          <w:t>e</w:t>
                        </w:r>
                        <w:r w:rsidRPr="00D5453A">
                          <w:rPr>
                            <w:rFonts w:ascii="Arial" w:hAnsi="Arial" w:cs="Arial"/>
                            <w:b/>
                            <w:bCs/>
                            <w:i/>
                            <w:iCs/>
                            <w:color w:val="A6A6A6"/>
                            <w:sz w:val="14"/>
                            <w:szCs w:val="14"/>
                          </w:rPr>
                          <w:t>)</w:t>
                        </w:r>
                      </w:p>
                    </w:tc>
                  </w:tr>
                  <w:tr w:rsidR="00D5453A" w:rsidRPr="00D5453A">
                    <w:trPr>
                      <w:trHeight w:hRule="exact" w:val="336"/>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41" w:right="-20"/>
                          <w:rPr>
                            <w:rFonts w:ascii="Arial" w:hAnsi="Arial" w:cs="Arial"/>
                            <w:sz w:val="14"/>
                            <w:szCs w:val="14"/>
                          </w:rPr>
                        </w:pPr>
                        <w:r w:rsidRPr="00D5453A">
                          <w:rPr>
                            <w:rFonts w:ascii="Arial" w:hAnsi="Arial" w:cs="Arial"/>
                            <w:b/>
                            <w:bCs/>
                            <w:spacing w:val="1"/>
                            <w:sz w:val="14"/>
                            <w:szCs w:val="14"/>
                          </w:rPr>
                          <w:t>10</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z w:val="14"/>
                            <w:szCs w:val="14"/>
                          </w:rPr>
                          <w:t>F</w:t>
                        </w:r>
                        <w:r w:rsidRPr="00D5453A">
                          <w:rPr>
                            <w:rFonts w:ascii="Arial" w:hAnsi="Arial" w:cs="Arial"/>
                            <w:b/>
                            <w:bCs/>
                            <w:spacing w:val="1"/>
                            <w:sz w:val="14"/>
                            <w:szCs w:val="14"/>
                          </w:rPr>
                          <w:t>l</w:t>
                        </w:r>
                        <w:r w:rsidRPr="00D5453A">
                          <w:rPr>
                            <w:rFonts w:ascii="Arial" w:hAnsi="Arial" w:cs="Arial"/>
                            <w:b/>
                            <w:bCs/>
                            <w:sz w:val="14"/>
                            <w:szCs w:val="14"/>
                          </w:rPr>
                          <w:t>u</w:t>
                        </w:r>
                        <w:r w:rsidRPr="00D5453A">
                          <w:rPr>
                            <w:rFonts w:ascii="Arial" w:hAnsi="Arial" w:cs="Arial"/>
                            <w:b/>
                            <w:bCs/>
                            <w:spacing w:val="1"/>
                            <w:sz w:val="14"/>
                            <w:szCs w:val="14"/>
                          </w:rPr>
                          <w:t>ss</w:t>
                        </w:r>
                        <w:r w:rsidRPr="00D5453A">
                          <w:rPr>
                            <w:rFonts w:ascii="Arial" w:hAnsi="Arial" w:cs="Arial"/>
                            <w:b/>
                            <w:bCs/>
                            <w:sz w:val="14"/>
                            <w:szCs w:val="14"/>
                          </w:rPr>
                          <w:t xml:space="preserve">o di </w:t>
                        </w:r>
                        <w:r w:rsidRPr="00D5453A">
                          <w:rPr>
                            <w:rFonts w:ascii="Arial" w:hAnsi="Arial" w:cs="Arial"/>
                            <w:b/>
                            <w:bCs/>
                            <w:spacing w:val="-1"/>
                            <w:sz w:val="14"/>
                            <w:szCs w:val="14"/>
                          </w:rPr>
                          <w:t>m</w:t>
                        </w:r>
                        <w:r w:rsidRPr="00D5453A">
                          <w:rPr>
                            <w:rFonts w:ascii="Arial" w:hAnsi="Arial" w:cs="Arial"/>
                            <w:b/>
                            <w:bCs/>
                            <w:spacing w:val="1"/>
                            <w:sz w:val="14"/>
                            <w:szCs w:val="14"/>
                          </w:rPr>
                          <w:t>ass</w:t>
                        </w:r>
                        <w:r w:rsidRPr="00D5453A">
                          <w:rPr>
                            <w:rFonts w:ascii="Arial" w:hAnsi="Arial" w:cs="Arial"/>
                            <w:b/>
                            <w:bCs/>
                            <w:sz w:val="14"/>
                            <w:szCs w:val="14"/>
                          </w:rPr>
                          <w:t xml:space="preserve">a </w:t>
                        </w:r>
                        <w:r w:rsidRPr="00D5453A">
                          <w:rPr>
                            <w:rFonts w:ascii="Arial" w:hAnsi="Arial" w:cs="Arial"/>
                            <w:b/>
                            <w:bCs/>
                            <w:spacing w:val="1"/>
                            <w:sz w:val="14"/>
                            <w:szCs w:val="14"/>
                          </w:rPr>
                          <w:t>de</w:t>
                        </w:r>
                        <w:r w:rsidRPr="00D5453A">
                          <w:rPr>
                            <w:rFonts w:ascii="Arial" w:hAnsi="Arial" w:cs="Arial"/>
                            <w:b/>
                            <w:bCs/>
                            <w:sz w:val="14"/>
                            <w:szCs w:val="14"/>
                          </w:rPr>
                          <w:t>g</w:t>
                        </w:r>
                        <w:r w:rsidRPr="00D5453A">
                          <w:rPr>
                            <w:rFonts w:ascii="Arial" w:hAnsi="Arial" w:cs="Arial"/>
                            <w:b/>
                            <w:bCs/>
                            <w:spacing w:val="-2"/>
                            <w:sz w:val="14"/>
                            <w:szCs w:val="14"/>
                          </w:rPr>
                          <w:t>l</w:t>
                        </w:r>
                        <w:r w:rsidRPr="00D5453A">
                          <w:rPr>
                            <w:rFonts w:ascii="Arial" w:hAnsi="Arial" w:cs="Arial"/>
                            <w:b/>
                            <w:bCs/>
                            <w:sz w:val="14"/>
                            <w:szCs w:val="14"/>
                          </w:rPr>
                          <w:t>i i</w:t>
                        </w:r>
                        <w:r w:rsidRPr="00D5453A">
                          <w:rPr>
                            <w:rFonts w:ascii="Arial" w:hAnsi="Arial" w:cs="Arial"/>
                            <w:b/>
                            <w:bCs/>
                            <w:spacing w:val="1"/>
                            <w:sz w:val="14"/>
                            <w:szCs w:val="14"/>
                          </w:rPr>
                          <w:t>n</w:t>
                        </w:r>
                        <w:r w:rsidRPr="00D5453A">
                          <w:rPr>
                            <w:rFonts w:ascii="Arial" w:hAnsi="Arial" w:cs="Arial"/>
                            <w:b/>
                            <w:bCs/>
                            <w:sz w:val="14"/>
                            <w:szCs w:val="14"/>
                          </w:rPr>
                          <w:t>q</w:t>
                        </w:r>
                        <w:r w:rsidRPr="00D5453A">
                          <w:rPr>
                            <w:rFonts w:ascii="Arial" w:hAnsi="Arial" w:cs="Arial"/>
                            <w:b/>
                            <w:bCs/>
                            <w:spacing w:val="-2"/>
                            <w:sz w:val="14"/>
                            <w:szCs w:val="14"/>
                          </w:rPr>
                          <w:t>ui</w:t>
                        </w:r>
                        <w:r w:rsidRPr="00D5453A">
                          <w:rPr>
                            <w:rFonts w:ascii="Arial" w:hAnsi="Arial" w:cs="Arial"/>
                            <w:b/>
                            <w:bCs/>
                            <w:sz w:val="14"/>
                            <w:szCs w:val="14"/>
                          </w:rPr>
                          <w:t>n</w:t>
                        </w:r>
                        <w:r w:rsidRPr="00D5453A">
                          <w:rPr>
                            <w:rFonts w:ascii="Arial" w:hAnsi="Arial" w:cs="Arial"/>
                            <w:b/>
                            <w:bCs/>
                            <w:spacing w:val="1"/>
                            <w:sz w:val="14"/>
                            <w:szCs w:val="14"/>
                          </w:rPr>
                          <w:t>a</w:t>
                        </w:r>
                        <w:r w:rsidRPr="00D5453A">
                          <w:rPr>
                            <w:rFonts w:ascii="Arial" w:hAnsi="Arial" w:cs="Arial"/>
                            <w:b/>
                            <w:bCs/>
                            <w:sz w:val="14"/>
                            <w:szCs w:val="14"/>
                          </w:rPr>
                          <w:t>nti</w:t>
                        </w:r>
                        <w:r w:rsidRPr="00D5453A">
                          <w:rPr>
                            <w:rFonts w:ascii="Arial" w:hAnsi="Arial" w:cs="Arial"/>
                            <w:b/>
                            <w:bCs/>
                            <w:spacing w:val="1"/>
                            <w:sz w:val="14"/>
                            <w:szCs w:val="14"/>
                          </w:rPr>
                          <w:t xml:space="preserve"> i</w:t>
                        </w:r>
                        <w:r w:rsidRPr="00D5453A">
                          <w:rPr>
                            <w:rFonts w:ascii="Arial" w:hAnsi="Arial" w:cs="Arial"/>
                            <w:b/>
                            <w:bCs/>
                            <w:sz w:val="14"/>
                            <w:szCs w:val="14"/>
                          </w:rPr>
                          <w:t xml:space="preserve">n </w:t>
                        </w:r>
                        <w:r w:rsidRPr="00D5453A">
                          <w:rPr>
                            <w:rFonts w:ascii="Arial" w:hAnsi="Arial" w:cs="Arial"/>
                            <w:b/>
                            <w:bCs/>
                            <w:spacing w:val="1"/>
                            <w:sz w:val="14"/>
                            <w:szCs w:val="14"/>
                          </w:rPr>
                          <w:t>em</w:t>
                        </w:r>
                        <w:r w:rsidRPr="00D5453A">
                          <w:rPr>
                            <w:rFonts w:ascii="Arial" w:hAnsi="Arial" w:cs="Arial"/>
                            <w:b/>
                            <w:bCs/>
                            <w:spacing w:val="-2"/>
                            <w:sz w:val="14"/>
                            <w:szCs w:val="14"/>
                          </w:rPr>
                          <w:t>i</w:t>
                        </w:r>
                        <w:r w:rsidRPr="00D5453A">
                          <w:rPr>
                            <w:rFonts w:ascii="Arial" w:hAnsi="Arial" w:cs="Arial"/>
                            <w:b/>
                            <w:bCs/>
                            <w:spacing w:val="1"/>
                            <w:sz w:val="14"/>
                            <w:szCs w:val="14"/>
                          </w:rPr>
                          <w:t>ss</w:t>
                        </w:r>
                        <w:r w:rsidRPr="00D5453A">
                          <w:rPr>
                            <w:rFonts w:ascii="Arial" w:hAnsi="Arial" w:cs="Arial"/>
                            <w:b/>
                            <w:bCs/>
                            <w:sz w:val="14"/>
                            <w:szCs w:val="14"/>
                          </w:rPr>
                          <w:t>i</w:t>
                        </w:r>
                        <w:r w:rsidRPr="00D5453A">
                          <w:rPr>
                            <w:rFonts w:ascii="Arial" w:hAnsi="Arial" w:cs="Arial"/>
                            <w:b/>
                            <w:bCs/>
                            <w:spacing w:val="1"/>
                            <w:sz w:val="14"/>
                            <w:szCs w:val="14"/>
                          </w:rPr>
                          <w:t>o</w:t>
                        </w:r>
                        <w:r w:rsidRPr="00D5453A">
                          <w:rPr>
                            <w:rFonts w:ascii="Arial" w:hAnsi="Arial" w:cs="Arial"/>
                            <w:b/>
                            <w:bCs/>
                            <w:spacing w:val="-2"/>
                            <w:sz w:val="14"/>
                            <w:szCs w:val="14"/>
                          </w:rPr>
                          <w:t>n</w:t>
                        </w:r>
                        <w:r w:rsidRPr="00D5453A">
                          <w:rPr>
                            <w:rFonts w:ascii="Arial" w:hAnsi="Arial" w:cs="Arial"/>
                            <w:b/>
                            <w:bCs/>
                            <w:sz w:val="14"/>
                            <w:szCs w:val="14"/>
                          </w:rPr>
                          <w:t>e</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color w:val="A6A6A6"/>
                            <w:sz w:val="14"/>
                            <w:szCs w:val="14"/>
                          </w:rPr>
                          <w:t>(</w:t>
                        </w:r>
                        <w:r w:rsidRPr="00D5453A">
                          <w:rPr>
                            <w:rFonts w:ascii="Arial" w:hAnsi="Arial" w:cs="Arial"/>
                            <w:b/>
                            <w:bCs/>
                            <w:color w:val="A6A6A6"/>
                            <w:spacing w:val="1"/>
                            <w:sz w:val="14"/>
                            <w:szCs w:val="14"/>
                          </w:rPr>
                          <w:t>k</w:t>
                        </w:r>
                        <w:r w:rsidRPr="00D5453A">
                          <w:rPr>
                            <w:rFonts w:ascii="Arial" w:hAnsi="Arial" w:cs="Arial"/>
                            <w:b/>
                            <w:bCs/>
                            <w:color w:val="A6A6A6"/>
                            <w:sz w:val="14"/>
                            <w:szCs w:val="14"/>
                          </w:rPr>
                          <w:t>g</w:t>
                        </w:r>
                        <w:r w:rsidRPr="00D5453A">
                          <w:rPr>
                            <w:rFonts w:ascii="Arial" w:hAnsi="Arial" w:cs="Arial"/>
                            <w:b/>
                            <w:bCs/>
                            <w:color w:val="A6A6A6"/>
                            <w:spacing w:val="1"/>
                            <w:sz w:val="14"/>
                            <w:szCs w:val="14"/>
                          </w:rPr>
                          <w:t>/</w:t>
                        </w:r>
                        <w:r w:rsidRPr="00D5453A">
                          <w:rPr>
                            <w:rFonts w:ascii="Arial" w:hAnsi="Arial" w:cs="Arial"/>
                            <w:b/>
                            <w:bCs/>
                            <w:color w:val="A6A6A6"/>
                            <w:sz w:val="14"/>
                            <w:szCs w:val="14"/>
                          </w:rPr>
                          <w:t>h)</w:t>
                        </w:r>
                      </w:p>
                    </w:tc>
                  </w:tr>
                  <w:tr w:rsidR="00D5453A" w:rsidRPr="00D5453A">
                    <w:trPr>
                      <w:trHeight w:hRule="exact" w:val="336"/>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41" w:right="-20"/>
                          <w:rPr>
                            <w:rFonts w:ascii="Arial" w:hAnsi="Arial" w:cs="Arial"/>
                            <w:sz w:val="14"/>
                            <w:szCs w:val="14"/>
                          </w:rPr>
                        </w:pPr>
                        <w:r w:rsidRPr="00D5453A">
                          <w:rPr>
                            <w:rFonts w:ascii="Arial" w:hAnsi="Arial" w:cs="Arial"/>
                            <w:b/>
                            <w:bCs/>
                            <w:spacing w:val="1"/>
                            <w:sz w:val="14"/>
                            <w:szCs w:val="14"/>
                          </w:rPr>
                          <w:t>11</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pacing w:val="-3"/>
                            <w:sz w:val="14"/>
                            <w:szCs w:val="14"/>
                          </w:rPr>
                          <w:t>A</w:t>
                        </w:r>
                        <w:r w:rsidRPr="00D5453A">
                          <w:rPr>
                            <w:rFonts w:ascii="Arial" w:hAnsi="Arial" w:cs="Arial"/>
                            <w:b/>
                            <w:bCs/>
                            <w:sz w:val="14"/>
                            <w:szCs w:val="14"/>
                          </w:rPr>
                          <w:t>lt</w:t>
                        </w:r>
                        <w:r w:rsidRPr="00D5453A">
                          <w:rPr>
                            <w:rFonts w:ascii="Arial" w:hAnsi="Arial" w:cs="Arial"/>
                            <w:b/>
                            <w:bCs/>
                            <w:spacing w:val="1"/>
                            <w:sz w:val="14"/>
                            <w:szCs w:val="14"/>
                          </w:rPr>
                          <w:t>ezz</w:t>
                        </w:r>
                        <w:r w:rsidRPr="00D5453A">
                          <w:rPr>
                            <w:rFonts w:ascii="Arial" w:hAnsi="Arial" w:cs="Arial"/>
                            <w:b/>
                            <w:bCs/>
                            <w:sz w:val="14"/>
                            <w:szCs w:val="14"/>
                          </w:rPr>
                          <w:t>a</w:t>
                        </w:r>
                        <w:r w:rsidRPr="00D5453A">
                          <w:rPr>
                            <w:rFonts w:ascii="Arial" w:hAnsi="Arial" w:cs="Arial"/>
                            <w:b/>
                            <w:bCs/>
                            <w:spacing w:val="1"/>
                            <w:sz w:val="14"/>
                            <w:szCs w:val="14"/>
                          </w:rPr>
                          <w:t xml:space="preserve"> ge</w:t>
                        </w:r>
                        <w:r w:rsidRPr="00D5453A">
                          <w:rPr>
                            <w:rFonts w:ascii="Arial" w:hAnsi="Arial" w:cs="Arial"/>
                            <w:b/>
                            <w:bCs/>
                            <w:spacing w:val="-2"/>
                            <w:sz w:val="14"/>
                            <w:szCs w:val="14"/>
                          </w:rPr>
                          <w:t>o</w:t>
                        </w:r>
                        <w:r w:rsidRPr="00D5453A">
                          <w:rPr>
                            <w:rFonts w:ascii="Arial" w:hAnsi="Arial" w:cs="Arial"/>
                            <w:b/>
                            <w:bCs/>
                            <w:spacing w:val="1"/>
                            <w:sz w:val="14"/>
                            <w:szCs w:val="14"/>
                          </w:rPr>
                          <w:t>me</w:t>
                        </w:r>
                        <w:r w:rsidRPr="00D5453A">
                          <w:rPr>
                            <w:rFonts w:ascii="Arial" w:hAnsi="Arial" w:cs="Arial"/>
                            <w:b/>
                            <w:bCs/>
                            <w:sz w:val="14"/>
                            <w:szCs w:val="14"/>
                          </w:rPr>
                          <w:t>tri</w:t>
                        </w:r>
                        <w:r w:rsidRPr="00D5453A">
                          <w:rPr>
                            <w:rFonts w:ascii="Arial" w:hAnsi="Arial" w:cs="Arial"/>
                            <w:b/>
                            <w:bCs/>
                            <w:spacing w:val="-2"/>
                            <w:sz w:val="14"/>
                            <w:szCs w:val="14"/>
                          </w:rPr>
                          <w:t>c</w:t>
                        </w:r>
                        <w:r w:rsidRPr="00D5453A">
                          <w:rPr>
                            <w:rFonts w:ascii="Arial" w:hAnsi="Arial" w:cs="Arial"/>
                            <w:b/>
                            <w:bCs/>
                            <w:sz w:val="14"/>
                            <w:szCs w:val="14"/>
                          </w:rPr>
                          <w:t>a</w:t>
                        </w:r>
                        <w:r w:rsidRPr="00D5453A">
                          <w:rPr>
                            <w:rFonts w:ascii="Arial" w:hAnsi="Arial" w:cs="Arial"/>
                            <w:b/>
                            <w:bCs/>
                            <w:spacing w:val="1"/>
                            <w:sz w:val="14"/>
                            <w:szCs w:val="14"/>
                          </w:rPr>
                          <w:t xml:space="preserve"> de</w:t>
                        </w:r>
                        <w:r w:rsidRPr="00D5453A">
                          <w:rPr>
                            <w:rFonts w:ascii="Arial" w:hAnsi="Arial" w:cs="Arial"/>
                            <w:b/>
                            <w:bCs/>
                            <w:spacing w:val="-2"/>
                            <w:sz w:val="14"/>
                            <w:szCs w:val="14"/>
                          </w:rPr>
                          <w:t>l</w:t>
                        </w:r>
                        <w:r w:rsidRPr="00D5453A">
                          <w:rPr>
                            <w:rFonts w:ascii="Arial" w:hAnsi="Arial" w:cs="Arial"/>
                            <w:b/>
                            <w:bCs/>
                            <w:sz w:val="14"/>
                            <w:szCs w:val="14"/>
                          </w:rPr>
                          <w:t>l</w:t>
                        </w:r>
                        <w:r w:rsidRPr="00D5453A">
                          <w:rPr>
                            <w:rFonts w:ascii="Arial" w:hAnsi="Arial" w:cs="Arial"/>
                            <w:b/>
                            <w:bCs/>
                            <w:spacing w:val="1"/>
                            <w:sz w:val="14"/>
                            <w:szCs w:val="14"/>
                          </w:rPr>
                          <w:t>’em</w:t>
                        </w:r>
                        <w:r w:rsidRPr="00D5453A">
                          <w:rPr>
                            <w:rFonts w:ascii="Arial" w:hAnsi="Arial" w:cs="Arial"/>
                            <w:b/>
                            <w:bCs/>
                            <w:spacing w:val="-2"/>
                            <w:sz w:val="14"/>
                            <w:szCs w:val="14"/>
                          </w:rPr>
                          <w:t>is</w:t>
                        </w:r>
                        <w:r w:rsidRPr="00D5453A">
                          <w:rPr>
                            <w:rFonts w:ascii="Arial" w:hAnsi="Arial" w:cs="Arial"/>
                            <w:b/>
                            <w:bCs/>
                            <w:spacing w:val="1"/>
                            <w:sz w:val="14"/>
                            <w:szCs w:val="14"/>
                          </w:rPr>
                          <w:t>s</w:t>
                        </w:r>
                        <w:r w:rsidRPr="00D5453A">
                          <w:rPr>
                            <w:rFonts w:ascii="Arial" w:hAnsi="Arial" w:cs="Arial"/>
                            <w:b/>
                            <w:bCs/>
                            <w:sz w:val="14"/>
                            <w:szCs w:val="14"/>
                          </w:rPr>
                          <w:t>i</w:t>
                        </w:r>
                        <w:r w:rsidRPr="00D5453A">
                          <w:rPr>
                            <w:rFonts w:ascii="Arial" w:hAnsi="Arial" w:cs="Arial"/>
                            <w:b/>
                            <w:bCs/>
                            <w:spacing w:val="1"/>
                            <w:sz w:val="14"/>
                            <w:szCs w:val="14"/>
                          </w:rPr>
                          <w:t>o</w:t>
                        </w:r>
                        <w:r w:rsidRPr="00D5453A">
                          <w:rPr>
                            <w:rFonts w:ascii="Arial" w:hAnsi="Arial" w:cs="Arial"/>
                            <w:b/>
                            <w:bCs/>
                            <w:sz w:val="14"/>
                            <w:szCs w:val="14"/>
                          </w:rPr>
                          <w:t>ne</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color w:val="A6A6A6"/>
                            <w:sz w:val="14"/>
                            <w:szCs w:val="14"/>
                          </w:rPr>
                          <w:t>(</w:t>
                        </w:r>
                        <w:r w:rsidRPr="00D5453A">
                          <w:rPr>
                            <w:rFonts w:ascii="Arial" w:hAnsi="Arial" w:cs="Arial"/>
                            <w:b/>
                            <w:bCs/>
                            <w:color w:val="A6A6A6"/>
                            <w:spacing w:val="1"/>
                            <w:sz w:val="14"/>
                            <w:szCs w:val="14"/>
                          </w:rPr>
                          <w:t>m</w:t>
                        </w:r>
                        <w:r w:rsidRPr="00D5453A">
                          <w:rPr>
                            <w:rFonts w:ascii="Arial" w:hAnsi="Arial" w:cs="Arial"/>
                            <w:b/>
                            <w:bCs/>
                            <w:color w:val="A6A6A6"/>
                            <w:sz w:val="14"/>
                            <w:szCs w:val="14"/>
                          </w:rPr>
                          <w:t>)</w:t>
                        </w:r>
                      </w:p>
                    </w:tc>
                  </w:tr>
                  <w:tr w:rsidR="00D5453A" w:rsidRPr="00D5453A">
                    <w:trPr>
                      <w:trHeight w:hRule="exact" w:val="545"/>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9" w:line="150" w:lineRule="exact"/>
                          <w:rPr>
                            <w:rFonts w:ascii="Arial" w:hAnsi="Arial" w:cs="Arial"/>
                            <w:sz w:val="14"/>
                            <w:szCs w:val="14"/>
                          </w:rPr>
                        </w:pPr>
                      </w:p>
                      <w:p w:rsidR="00D5453A" w:rsidRPr="00D5453A" w:rsidRDefault="00D5453A">
                        <w:pPr>
                          <w:widowControl w:val="0"/>
                          <w:autoSpaceDE w:val="0"/>
                          <w:autoSpaceDN w:val="0"/>
                          <w:adjustRightInd w:val="0"/>
                          <w:ind w:left="141" w:right="-20"/>
                          <w:rPr>
                            <w:rFonts w:ascii="Arial" w:hAnsi="Arial" w:cs="Arial"/>
                            <w:sz w:val="14"/>
                            <w:szCs w:val="14"/>
                          </w:rPr>
                        </w:pPr>
                        <w:r w:rsidRPr="00D5453A">
                          <w:rPr>
                            <w:rFonts w:ascii="Arial" w:hAnsi="Arial" w:cs="Arial"/>
                            <w:b/>
                            <w:bCs/>
                            <w:spacing w:val="1"/>
                            <w:sz w:val="14"/>
                            <w:szCs w:val="14"/>
                          </w:rPr>
                          <w:t>12</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5"/>
                          <w:ind w:left="64" w:right="-20"/>
                          <w:rPr>
                            <w:rFonts w:ascii="Arial" w:hAnsi="Arial" w:cs="Arial"/>
                            <w:sz w:val="14"/>
                            <w:szCs w:val="14"/>
                          </w:rPr>
                        </w:pPr>
                        <w:r w:rsidRPr="00D5453A">
                          <w:rPr>
                            <w:rFonts w:ascii="Arial" w:hAnsi="Arial" w:cs="Arial"/>
                            <w:b/>
                            <w:bCs/>
                            <w:sz w:val="14"/>
                            <w:szCs w:val="14"/>
                          </w:rPr>
                          <w:t>Di</w:t>
                        </w:r>
                        <w:r w:rsidRPr="00D5453A">
                          <w:rPr>
                            <w:rFonts w:ascii="Arial" w:hAnsi="Arial" w:cs="Arial"/>
                            <w:b/>
                            <w:bCs/>
                            <w:spacing w:val="1"/>
                            <w:sz w:val="14"/>
                            <w:szCs w:val="14"/>
                          </w:rPr>
                          <w:t>me</w:t>
                        </w:r>
                        <w:r w:rsidRPr="00D5453A">
                          <w:rPr>
                            <w:rFonts w:ascii="Arial" w:hAnsi="Arial" w:cs="Arial"/>
                            <w:b/>
                            <w:bCs/>
                            <w:sz w:val="14"/>
                            <w:szCs w:val="14"/>
                          </w:rPr>
                          <w:t>n</w:t>
                        </w:r>
                        <w:r w:rsidRPr="00D5453A">
                          <w:rPr>
                            <w:rFonts w:ascii="Arial" w:hAnsi="Arial" w:cs="Arial"/>
                            <w:b/>
                            <w:bCs/>
                            <w:spacing w:val="1"/>
                            <w:sz w:val="14"/>
                            <w:szCs w:val="14"/>
                          </w:rPr>
                          <w:t>s</w:t>
                        </w:r>
                        <w:r w:rsidRPr="00D5453A">
                          <w:rPr>
                            <w:rFonts w:ascii="Arial" w:hAnsi="Arial" w:cs="Arial"/>
                            <w:b/>
                            <w:bCs/>
                            <w:sz w:val="14"/>
                            <w:szCs w:val="14"/>
                          </w:rPr>
                          <w:t>i</w:t>
                        </w:r>
                        <w:r w:rsidRPr="00D5453A">
                          <w:rPr>
                            <w:rFonts w:ascii="Arial" w:hAnsi="Arial" w:cs="Arial"/>
                            <w:b/>
                            <w:bCs/>
                            <w:spacing w:val="-2"/>
                            <w:sz w:val="14"/>
                            <w:szCs w:val="14"/>
                          </w:rPr>
                          <w:t>o</w:t>
                        </w:r>
                        <w:r w:rsidRPr="00D5453A">
                          <w:rPr>
                            <w:rFonts w:ascii="Arial" w:hAnsi="Arial" w:cs="Arial"/>
                            <w:b/>
                            <w:bCs/>
                            <w:sz w:val="14"/>
                            <w:szCs w:val="14"/>
                          </w:rPr>
                          <w:t>ni</w:t>
                        </w:r>
                        <w:r w:rsidRPr="00D5453A">
                          <w:rPr>
                            <w:rFonts w:ascii="Arial" w:hAnsi="Arial" w:cs="Arial"/>
                            <w:b/>
                            <w:bCs/>
                            <w:spacing w:val="1"/>
                            <w:sz w:val="14"/>
                            <w:szCs w:val="14"/>
                          </w:rPr>
                          <w:t xml:space="preserve"> d</w:t>
                        </w:r>
                        <w:r w:rsidRPr="00D5453A">
                          <w:rPr>
                            <w:rFonts w:ascii="Arial" w:hAnsi="Arial" w:cs="Arial"/>
                            <w:b/>
                            <w:bCs/>
                            <w:spacing w:val="-2"/>
                            <w:sz w:val="14"/>
                            <w:szCs w:val="14"/>
                          </w:rPr>
                          <w:t>e</w:t>
                        </w:r>
                        <w:r w:rsidRPr="00D5453A">
                          <w:rPr>
                            <w:rFonts w:ascii="Arial" w:hAnsi="Arial" w:cs="Arial"/>
                            <w:b/>
                            <w:bCs/>
                            <w:sz w:val="14"/>
                            <w:szCs w:val="14"/>
                          </w:rPr>
                          <w:t>l</w:t>
                        </w:r>
                        <w:r w:rsidRPr="00D5453A">
                          <w:rPr>
                            <w:rFonts w:ascii="Arial" w:hAnsi="Arial" w:cs="Arial"/>
                            <w:b/>
                            <w:bCs/>
                            <w:spacing w:val="1"/>
                            <w:sz w:val="14"/>
                            <w:szCs w:val="14"/>
                          </w:rPr>
                          <w:t xml:space="preserve"> c</w:t>
                        </w:r>
                        <w:r w:rsidRPr="00D5453A">
                          <w:rPr>
                            <w:rFonts w:ascii="Arial" w:hAnsi="Arial" w:cs="Arial"/>
                            <w:b/>
                            <w:bCs/>
                            <w:spacing w:val="-2"/>
                            <w:sz w:val="14"/>
                            <w:szCs w:val="14"/>
                          </w:rPr>
                          <w:t>a</w:t>
                        </w:r>
                        <w:r w:rsidRPr="00D5453A">
                          <w:rPr>
                            <w:rFonts w:ascii="Arial" w:hAnsi="Arial" w:cs="Arial"/>
                            <w:b/>
                            <w:bCs/>
                            <w:spacing w:val="1"/>
                            <w:sz w:val="14"/>
                            <w:szCs w:val="14"/>
                          </w:rPr>
                          <w:t>m</w:t>
                        </w:r>
                        <w:r w:rsidRPr="00D5453A">
                          <w:rPr>
                            <w:rFonts w:ascii="Arial" w:hAnsi="Arial" w:cs="Arial"/>
                            <w:b/>
                            <w:bCs/>
                            <w:sz w:val="14"/>
                            <w:szCs w:val="14"/>
                          </w:rPr>
                          <w:t>i</w:t>
                        </w:r>
                        <w:r w:rsidRPr="00D5453A">
                          <w:rPr>
                            <w:rFonts w:ascii="Arial" w:hAnsi="Arial" w:cs="Arial"/>
                            <w:b/>
                            <w:bCs/>
                            <w:spacing w:val="1"/>
                            <w:sz w:val="14"/>
                            <w:szCs w:val="14"/>
                          </w:rPr>
                          <w:t>n</w:t>
                        </w:r>
                        <w:r w:rsidRPr="00D5453A">
                          <w:rPr>
                            <w:rFonts w:ascii="Arial" w:hAnsi="Arial" w:cs="Arial"/>
                            <w:b/>
                            <w:bCs/>
                            <w:sz w:val="14"/>
                            <w:szCs w:val="14"/>
                          </w:rPr>
                          <w:t>o</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14" w:line="266" w:lineRule="exact"/>
                          <w:ind w:left="64" w:right="579"/>
                          <w:rPr>
                            <w:rFonts w:ascii="Arial" w:hAnsi="Arial" w:cs="Arial"/>
                            <w:sz w:val="14"/>
                            <w:szCs w:val="14"/>
                          </w:rPr>
                        </w:pPr>
                        <w:r w:rsidRPr="00D5453A">
                          <w:rPr>
                            <w:rFonts w:ascii="Arial" w:hAnsi="Arial" w:cs="Arial"/>
                            <w:i/>
                            <w:iCs/>
                            <w:color w:val="A6A6A6"/>
                            <w:sz w:val="14"/>
                            <w:szCs w:val="14"/>
                          </w:rPr>
                          <w:t>Cir</w:t>
                        </w:r>
                        <w:r w:rsidRPr="00D5453A">
                          <w:rPr>
                            <w:rFonts w:ascii="Arial" w:hAnsi="Arial" w:cs="Arial"/>
                            <w:i/>
                            <w:iCs/>
                            <w:color w:val="A6A6A6"/>
                            <w:spacing w:val="1"/>
                            <w:sz w:val="14"/>
                            <w:szCs w:val="14"/>
                          </w:rPr>
                          <w:t>co</w:t>
                        </w:r>
                        <w:r w:rsidRPr="00D5453A">
                          <w:rPr>
                            <w:rFonts w:ascii="Arial" w:hAnsi="Arial" w:cs="Arial"/>
                            <w:i/>
                            <w:iCs/>
                            <w:color w:val="A6A6A6"/>
                            <w:spacing w:val="-2"/>
                            <w:sz w:val="14"/>
                            <w:szCs w:val="14"/>
                          </w:rPr>
                          <w:t>l</w:t>
                        </w:r>
                        <w:r w:rsidRPr="00D5453A">
                          <w:rPr>
                            <w:rFonts w:ascii="Arial" w:hAnsi="Arial" w:cs="Arial"/>
                            <w:i/>
                            <w:iCs/>
                            <w:color w:val="A6A6A6"/>
                            <w:spacing w:val="1"/>
                            <w:sz w:val="14"/>
                            <w:szCs w:val="14"/>
                          </w:rPr>
                          <w:t>a</w:t>
                        </w:r>
                        <w:r w:rsidRPr="00D5453A">
                          <w:rPr>
                            <w:rFonts w:ascii="Arial" w:hAnsi="Arial" w:cs="Arial"/>
                            <w:i/>
                            <w:iCs/>
                            <w:color w:val="A6A6A6"/>
                            <w:sz w:val="14"/>
                            <w:szCs w:val="14"/>
                          </w:rPr>
                          <w:t xml:space="preserve">re – </w:t>
                        </w:r>
                        <w:r w:rsidRPr="00D5453A">
                          <w:rPr>
                            <w:rFonts w:ascii="Arial" w:hAnsi="Arial" w:cs="Arial"/>
                            <w:i/>
                            <w:iCs/>
                            <w:color w:val="A6A6A6"/>
                            <w:spacing w:val="1"/>
                            <w:sz w:val="14"/>
                            <w:szCs w:val="14"/>
                          </w:rPr>
                          <w:t>dia</w:t>
                        </w:r>
                        <w:r w:rsidRPr="00D5453A">
                          <w:rPr>
                            <w:rFonts w:ascii="Arial" w:hAnsi="Arial" w:cs="Arial"/>
                            <w:i/>
                            <w:iCs/>
                            <w:color w:val="A6A6A6"/>
                            <w:spacing w:val="-1"/>
                            <w:sz w:val="14"/>
                            <w:szCs w:val="14"/>
                          </w:rPr>
                          <w:t>m</w:t>
                        </w:r>
                        <w:r w:rsidRPr="00D5453A">
                          <w:rPr>
                            <w:rFonts w:ascii="Arial" w:hAnsi="Arial" w:cs="Arial"/>
                            <w:i/>
                            <w:iCs/>
                            <w:color w:val="A6A6A6"/>
                            <w:spacing w:val="1"/>
                            <w:sz w:val="14"/>
                            <w:szCs w:val="14"/>
                          </w:rPr>
                          <w:t>e</w:t>
                        </w:r>
                        <w:r w:rsidRPr="00D5453A">
                          <w:rPr>
                            <w:rFonts w:ascii="Arial" w:hAnsi="Arial" w:cs="Arial"/>
                            <w:i/>
                            <w:iCs/>
                            <w:color w:val="A6A6A6"/>
                            <w:sz w:val="14"/>
                            <w:szCs w:val="14"/>
                          </w:rPr>
                          <w:t>t</w:t>
                        </w:r>
                        <w:r w:rsidRPr="00D5453A">
                          <w:rPr>
                            <w:rFonts w:ascii="Arial" w:hAnsi="Arial" w:cs="Arial"/>
                            <w:i/>
                            <w:iCs/>
                            <w:color w:val="A6A6A6"/>
                            <w:spacing w:val="-2"/>
                            <w:sz w:val="14"/>
                            <w:szCs w:val="14"/>
                          </w:rPr>
                          <w:t>r</w:t>
                        </w:r>
                        <w:r w:rsidRPr="00D5453A">
                          <w:rPr>
                            <w:rFonts w:ascii="Arial" w:hAnsi="Arial" w:cs="Arial"/>
                            <w:i/>
                            <w:iCs/>
                            <w:color w:val="A6A6A6"/>
                            <w:sz w:val="14"/>
                            <w:szCs w:val="14"/>
                          </w:rPr>
                          <w:t>o(</w:t>
                        </w:r>
                        <w:r w:rsidRPr="00D5453A">
                          <w:rPr>
                            <w:rFonts w:ascii="Arial" w:hAnsi="Arial" w:cs="Arial"/>
                            <w:i/>
                            <w:iCs/>
                            <w:color w:val="A6A6A6"/>
                            <w:spacing w:val="-1"/>
                            <w:sz w:val="14"/>
                            <w:szCs w:val="14"/>
                          </w:rPr>
                          <w:t>mm</w:t>
                        </w:r>
                        <w:r w:rsidRPr="00D5453A">
                          <w:rPr>
                            <w:rFonts w:ascii="Arial" w:hAnsi="Arial" w:cs="Arial"/>
                            <w:i/>
                            <w:iCs/>
                            <w:color w:val="A6A6A6"/>
                            <w:sz w:val="14"/>
                            <w:szCs w:val="14"/>
                          </w:rPr>
                          <w:t>) Re</w:t>
                        </w:r>
                        <w:r w:rsidRPr="00D5453A">
                          <w:rPr>
                            <w:rFonts w:ascii="Arial" w:hAnsi="Arial" w:cs="Arial"/>
                            <w:i/>
                            <w:iCs/>
                            <w:color w:val="A6A6A6"/>
                            <w:spacing w:val="1"/>
                            <w:sz w:val="14"/>
                            <w:szCs w:val="14"/>
                          </w:rPr>
                          <w:t>t</w:t>
                        </w:r>
                        <w:r w:rsidRPr="00D5453A">
                          <w:rPr>
                            <w:rFonts w:ascii="Arial" w:hAnsi="Arial" w:cs="Arial"/>
                            <w:i/>
                            <w:iCs/>
                            <w:color w:val="A6A6A6"/>
                            <w:sz w:val="14"/>
                            <w:szCs w:val="14"/>
                          </w:rPr>
                          <w:t>t</w:t>
                        </w:r>
                        <w:r w:rsidRPr="00D5453A">
                          <w:rPr>
                            <w:rFonts w:ascii="Arial" w:hAnsi="Arial" w:cs="Arial"/>
                            <w:i/>
                            <w:iCs/>
                            <w:color w:val="A6A6A6"/>
                            <w:spacing w:val="1"/>
                            <w:sz w:val="14"/>
                            <w:szCs w:val="14"/>
                          </w:rPr>
                          <w:t>an</w:t>
                        </w:r>
                        <w:r w:rsidRPr="00D5453A">
                          <w:rPr>
                            <w:rFonts w:ascii="Arial" w:hAnsi="Arial" w:cs="Arial"/>
                            <w:i/>
                            <w:iCs/>
                            <w:color w:val="A6A6A6"/>
                            <w:spacing w:val="-2"/>
                            <w:sz w:val="14"/>
                            <w:szCs w:val="14"/>
                          </w:rPr>
                          <w:t>g</w:t>
                        </w:r>
                        <w:r w:rsidRPr="00D5453A">
                          <w:rPr>
                            <w:rFonts w:ascii="Arial" w:hAnsi="Arial" w:cs="Arial"/>
                            <w:i/>
                            <w:iCs/>
                            <w:color w:val="A6A6A6"/>
                            <w:spacing w:val="1"/>
                            <w:sz w:val="14"/>
                            <w:szCs w:val="14"/>
                          </w:rPr>
                          <w:t>ola</w:t>
                        </w:r>
                        <w:r w:rsidRPr="00D5453A">
                          <w:rPr>
                            <w:rFonts w:ascii="Arial" w:hAnsi="Arial" w:cs="Arial"/>
                            <w:i/>
                            <w:iCs/>
                            <w:color w:val="A6A6A6"/>
                            <w:spacing w:val="-2"/>
                            <w:sz w:val="14"/>
                            <w:szCs w:val="14"/>
                          </w:rPr>
                          <w:t>r</w:t>
                        </w:r>
                        <w:r w:rsidRPr="00D5453A">
                          <w:rPr>
                            <w:rFonts w:ascii="Arial" w:hAnsi="Arial" w:cs="Arial"/>
                            <w:i/>
                            <w:iCs/>
                            <w:color w:val="A6A6A6"/>
                            <w:sz w:val="14"/>
                            <w:szCs w:val="14"/>
                          </w:rPr>
                          <w:t xml:space="preserve">e – </w:t>
                        </w:r>
                        <w:r w:rsidRPr="00D5453A">
                          <w:rPr>
                            <w:rFonts w:ascii="Arial" w:hAnsi="Arial" w:cs="Arial"/>
                            <w:i/>
                            <w:iCs/>
                            <w:color w:val="A6A6A6"/>
                            <w:spacing w:val="-2"/>
                            <w:sz w:val="14"/>
                            <w:szCs w:val="14"/>
                          </w:rPr>
                          <w:t>l</w:t>
                        </w:r>
                        <w:r w:rsidRPr="00D5453A">
                          <w:rPr>
                            <w:rFonts w:ascii="Arial" w:hAnsi="Arial" w:cs="Arial"/>
                            <w:i/>
                            <w:iCs/>
                            <w:color w:val="A6A6A6"/>
                            <w:spacing w:val="1"/>
                            <w:sz w:val="14"/>
                            <w:szCs w:val="14"/>
                          </w:rPr>
                          <w:t>a</w:t>
                        </w:r>
                        <w:r w:rsidRPr="00D5453A">
                          <w:rPr>
                            <w:rFonts w:ascii="Arial" w:hAnsi="Arial" w:cs="Arial"/>
                            <w:i/>
                            <w:iCs/>
                            <w:color w:val="A6A6A6"/>
                            <w:sz w:val="14"/>
                            <w:szCs w:val="14"/>
                          </w:rPr>
                          <w:t>to(</w:t>
                        </w:r>
                        <w:r w:rsidRPr="00D5453A">
                          <w:rPr>
                            <w:rFonts w:ascii="Arial" w:hAnsi="Arial" w:cs="Arial"/>
                            <w:i/>
                            <w:iCs/>
                            <w:color w:val="A6A6A6"/>
                            <w:spacing w:val="-1"/>
                            <w:sz w:val="14"/>
                            <w:szCs w:val="14"/>
                          </w:rPr>
                          <w:t>mm</w:t>
                        </w:r>
                        <w:r w:rsidRPr="00D5453A">
                          <w:rPr>
                            <w:rFonts w:ascii="Arial" w:hAnsi="Arial" w:cs="Arial"/>
                            <w:i/>
                            <w:iCs/>
                            <w:color w:val="A6A6A6"/>
                            <w:sz w:val="14"/>
                            <w:szCs w:val="14"/>
                          </w:rPr>
                          <w:t>) X</w:t>
                        </w:r>
                        <w:r w:rsidRPr="00D5453A">
                          <w:rPr>
                            <w:rFonts w:ascii="Arial" w:hAnsi="Arial" w:cs="Arial"/>
                            <w:i/>
                            <w:iCs/>
                            <w:color w:val="A6A6A6"/>
                            <w:spacing w:val="1"/>
                            <w:sz w:val="14"/>
                            <w:szCs w:val="14"/>
                          </w:rPr>
                          <w:t xml:space="preserve"> l</w:t>
                        </w:r>
                        <w:r w:rsidRPr="00D5453A">
                          <w:rPr>
                            <w:rFonts w:ascii="Arial" w:hAnsi="Arial" w:cs="Arial"/>
                            <w:i/>
                            <w:iCs/>
                            <w:color w:val="A6A6A6"/>
                            <w:spacing w:val="-2"/>
                            <w:sz w:val="14"/>
                            <w:szCs w:val="14"/>
                          </w:rPr>
                          <w:t>at</w:t>
                        </w:r>
                        <w:r w:rsidRPr="00D5453A">
                          <w:rPr>
                            <w:rFonts w:ascii="Arial" w:hAnsi="Arial" w:cs="Arial"/>
                            <w:i/>
                            <w:iCs/>
                            <w:color w:val="A6A6A6"/>
                            <w:sz w:val="14"/>
                            <w:szCs w:val="14"/>
                          </w:rPr>
                          <w:t>o(</w:t>
                        </w:r>
                        <w:r w:rsidRPr="00D5453A">
                          <w:rPr>
                            <w:rFonts w:ascii="Arial" w:hAnsi="Arial" w:cs="Arial"/>
                            <w:i/>
                            <w:iCs/>
                            <w:color w:val="A6A6A6"/>
                            <w:spacing w:val="-1"/>
                            <w:sz w:val="14"/>
                            <w:szCs w:val="14"/>
                          </w:rPr>
                          <w:t>mm</w:t>
                        </w:r>
                        <w:r w:rsidRPr="00D5453A">
                          <w:rPr>
                            <w:rFonts w:ascii="Arial" w:hAnsi="Arial" w:cs="Arial"/>
                            <w:i/>
                            <w:iCs/>
                            <w:color w:val="A6A6A6"/>
                            <w:sz w:val="14"/>
                            <w:szCs w:val="14"/>
                          </w:rPr>
                          <w:t>)</w:t>
                        </w:r>
                      </w:p>
                    </w:tc>
                  </w:tr>
                  <w:tr w:rsidR="00D5453A" w:rsidRPr="00D5453A">
                    <w:trPr>
                      <w:trHeight w:hRule="exact" w:val="338"/>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41" w:right="-20"/>
                          <w:rPr>
                            <w:rFonts w:ascii="Arial" w:hAnsi="Arial" w:cs="Arial"/>
                            <w:sz w:val="14"/>
                            <w:szCs w:val="14"/>
                          </w:rPr>
                        </w:pPr>
                        <w:r w:rsidRPr="00D5453A">
                          <w:rPr>
                            <w:rFonts w:ascii="Arial" w:hAnsi="Arial" w:cs="Arial"/>
                            <w:b/>
                            <w:bCs/>
                            <w:spacing w:val="1"/>
                            <w:sz w:val="14"/>
                            <w:szCs w:val="14"/>
                          </w:rPr>
                          <w:t>13</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pacing w:val="1"/>
                            <w:sz w:val="14"/>
                            <w:szCs w:val="14"/>
                          </w:rPr>
                          <w:t>Ma</w:t>
                        </w:r>
                        <w:r w:rsidRPr="00D5453A">
                          <w:rPr>
                            <w:rFonts w:ascii="Arial" w:hAnsi="Arial" w:cs="Arial"/>
                            <w:b/>
                            <w:bCs/>
                            <w:sz w:val="14"/>
                            <w:szCs w:val="14"/>
                          </w:rPr>
                          <w:t>t</w:t>
                        </w:r>
                        <w:r w:rsidRPr="00D5453A">
                          <w:rPr>
                            <w:rFonts w:ascii="Arial" w:hAnsi="Arial" w:cs="Arial"/>
                            <w:b/>
                            <w:bCs/>
                            <w:spacing w:val="1"/>
                            <w:sz w:val="14"/>
                            <w:szCs w:val="14"/>
                          </w:rPr>
                          <w:t>e</w:t>
                        </w:r>
                        <w:r w:rsidRPr="00D5453A">
                          <w:rPr>
                            <w:rFonts w:ascii="Arial" w:hAnsi="Arial" w:cs="Arial"/>
                            <w:b/>
                            <w:bCs/>
                            <w:sz w:val="14"/>
                            <w:szCs w:val="14"/>
                          </w:rPr>
                          <w:t>ri</w:t>
                        </w:r>
                        <w:r w:rsidRPr="00D5453A">
                          <w:rPr>
                            <w:rFonts w:ascii="Arial" w:hAnsi="Arial" w:cs="Arial"/>
                            <w:b/>
                            <w:bCs/>
                            <w:spacing w:val="-2"/>
                            <w:sz w:val="14"/>
                            <w:szCs w:val="14"/>
                          </w:rPr>
                          <w:t>a</w:t>
                        </w:r>
                        <w:r w:rsidRPr="00D5453A">
                          <w:rPr>
                            <w:rFonts w:ascii="Arial" w:hAnsi="Arial" w:cs="Arial"/>
                            <w:b/>
                            <w:bCs/>
                            <w:sz w:val="14"/>
                            <w:szCs w:val="14"/>
                          </w:rPr>
                          <w:t>le</w:t>
                        </w:r>
                        <w:r w:rsidRPr="00D5453A">
                          <w:rPr>
                            <w:rFonts w:ascii="Arial" w:hAnsi="Arial" w:cs="Arial"/>
                            <w:b/>
                            <w:bCs/>
                            <w:spacing w:val="1"/>
                            <w:sz w:val="14"/>
                            <w:szCs w:val="14"/>
                          </w:rPr>
                          <w:t xml:space="preserve"> d</w:t>
                        </w:r>
                        <w:r w:rsidRPr="00D5453A">
                          <w:rPr>
                            <w:rFonts w:ascii="Arial" w:hAnsi="Arial" w:cs="Arial"/>
                            <w:b/>
                            <w:bCs/>
                            <w:sz w:val="14"/>
                            <w:szCs w:val="14"/>
                          </w:rPr>
                          <w:t xml:space="preserve">i </w:t>
                        </w:r>
                        <w:r w:rsidRPr="00D5453A">
                          <w:rPr>
                            <w:rFonts w:ascii="Arial" w:hAnsi="Arial" w:cs="Arial"/>
                            <w:b/>
                            <w:bCs/>
                            <w:spacing w:val="1"/>
                            <w:sz w:val="14"/>
                            <w:szCs w:val="14"/>
                          </w:rPr>
                          <w:t>c</w:t>
                        </w:r>
                        <w:r w:rsidRPr="00D5453A">
                          <w:rPr>
                            <w:rFonts w:ascii="Arial" w:hAnsi="Arial" w:cs="Arial"/>
                            <w:b/>
                            <w:bCs/>
                            <w:sz w:val="14"/>
                            <w:szCs w:val="14"/>
                          </w:rPr>
                          <w:t>o</w:t>
                        </w:r>
                        <w:r w:rsidRPr="00D5453A">
                          <w:rPr>
                            <w:rFonts w:ascii="Arial" w:hAnsi="Arial" w:cs="Arial"/>
                            <w:b/>
                            <w:bCs/>
                            <w:spacing w:val="1"/>
                            <w:sz w:val="14"/>
                            <w:szCs w:val="14"/>
                          </w:rPr>
                          <w:t>s</w:t>
                        </w:r>
                        <w:r w:rsidRPr="00D5453A">
                          <w:rPr>
                            <w:rFonts w:ascii="Arial" w:hAnsi="Arial" w:cs="Arial"/>
                            <w:b/>
                            <w:bCs/>
                            <w:sz w:val="14"/>
                            <w:szCs w:val="14"/>
                          </w:rPr>
                          <w:t>tr</w:t>
                        </w:r>
                        <w:r w:rsidRPr="00D5453A">
                          <w:rPr>
                            <w:rFonts w:ascii="Arial" w:hAnsi="Arial" w:cs="Arial"/>
                            <w:b/>
                            <w:bCs/>
                            <w:spacing w:val="-2"/>
                            <w:sz w:val="14"/>
                            <w:szCs w:val="14"/>
                          </w:rPr>
                          <w:t>u</w:t>
                        </w:r>
                        <w:r w:rsidRPr="00D5453A">
                          <w:rPr>
                            <w:rFonts w:ascii="Arial" w:hAnsi="Arial" w:cs="Arial"/>
                            <w:b/>
                            <w:bCs/>
                            <w:spacing w:val="1"/>
                            <w:sz w:val="14"/>
                            <w:szCs w:val="14"/>
                          </w:rPr>
                          <w:t>z</w:t>
                        </w:r>
                        <w:r w:rsidRPr="00D5453A">
                          <w:rPr>
                            <w:rFonts w:ascii="Arial" w:hAnsi="Arial" w:cs="Arial"/>
                            <w:b/>
                            <w:bCs/>
                            <w:sz w:val="14"/>
                            <w:szCs w:val="14"/>
                          </w:rPr>
                          <w:t>i</w:t>
                        </w:r>
                        <w:r w:rsidRPr="00D5453A">
                          <w:rPr>
                            <w:rFonts w:ascii="Arial" w:hAnsi="Arial" w:cs="Arial"/>
                            <w:b/>
                            <w:bCs/>
                            <w:spacing w:val="1"/>
                            <w:sz w:val="14"/>
                            <w:szCs w:val="14"/>
                          </w:rPr>
                          <w:t>o</w:t>
                        </w:r>
                        <w:r w:rsidRPr="00D5453A">
                          <w:rPr>
                            <w:rFonts w:ascii="Arial" w:hAnsi="Arial" w:cs="Arial"/>
                            <w:b/>
                            <w:bCs/>
                            <w:spacing w:val="-2"/>
                            <w:sz w:val="14"/>
                            <w:szCs w:val="14"/>
                          </w:rPr>
                          <w:t>n</w:t>
                        </w:r>
                        <w:r w:rsidRPr="00D5453A">
                          <w:rPr>
                            <w:rFonts w:ascii="Arial" w:hAnsi="Arial" w:cs="Arial"/>
                            <w:b/>
                            <w:bCs/>
                            <w:sz w:val="14"/>
                            <w:szCs w:val="14"/>
                          </w:rPr>
                          <w:t>e</w:t>
                        </w:r>
                        <w:r w:rsidRPr="00D5453A">
                          <w:rPr>
                            <w:rFonts w:ascii="Arial" w:hAnsi="Arial" w:cs="Arial"/>
                            <w:b/>
                            <w:bCs/>
                            <w:spacing w:val="1"/>
                            <w:sz w:val="14"/>
                            <w:szCs w:val="14"/>
                          </w:rPr>
                          <w:t xml:space="preserve"> de</w:t>
                        </w:r>
                        <w:r w:rsidRPr="00D5453A">
                          <w:rPr>
                            <w:rFonts w:ascii="Arial" w:hAnsi="Arial" w:cs="Arial"/>
                            <w:b/>
                            <w:bCs/>
                            <w:sz w:val="14"/>
                            <w:szCs w:val="14"/>
                          </w:rPr>
                          <w:t xml:space="preserve">l </w:t>
                        </w:r>
                        <w:r w:rsidRPr="00D5453A">
                          <w:rPr>
                            <w:rFonts w:ascii="Arial" w:hAnsi="Arial" w:cs="Arial"/>
                            <w:b/>
                            <w:bCs/>
                            <w:spacing w:val="1"/>
                            <w:sz w:val="14"/>
                            <w:szCs w:val="14"/>
                          </w:rPr>
                          <w:t>cam</w:t>
                        </w:r>
                        <w:r w:rsidRPr="00D5453A">
                          <w:rPr>
                            <w:rFonts w:ascii="Arial" w:hAnsi="Arial" w:cs="Arial"/>
                            <w:b/>
                            <w:bCs/>
                            <w:sz w:val="14"/>
                            <w:szCs w:val="14"/>
                          </w:rPr>
                          <w:t>i</w:t>
                        </w:r>
                        <w:r w:rsidRPr="00D5453A">
                          <w:rPr>
                            <w:rFonts w:ascii="Arial" w:hAnsi="Arial" w:cs="Arial"/>
                            <w:b/>
                            <w:bCs/>
                            <w:spacing w:val="1"/>
                            <w:sz w:val="14"/>
                            <w:szCs w:val="14"/>
                          </w:rPr>
                          <w:t>n</w:t>
                        </w:r>
                        <w:r w:rsidRPr="00D5453A">
                          <w:rPr>
                            <w:rFonts w:ascii="Arial" w:hAnsi="Arial" w:cs="Arial"/>
                            <w:b/>
                            <w:bCs/>
                            <w:sz w:val="14"/>
                            <w:szCs w:val="14"/>
                          </w:rPr>
                          <w:t>o</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rPr>
                            <w:rFonts w:ascii="Arial" w:hAnsi="Arial" w:cs="Arial"/>
                            <w:sz w:val="14"/>
                            <w:szCs w:val="14"/>
                          </w:rPr>
                        </w:pPr>
                      </w:p>
                    </w:tc>
                  </w:tr>
                  <w:tr w:rsidR="00D5453A" w:rsidRPr="00D5453A">
                    <w:trPr>
                      <w:trHeight w:hRule="exact" w:val="337"/>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141" w:right="-20"/>
                          <w:rPr>
                            <w:rFonts w:ascii="Arial" w:hAnsi="Arial" w:cs="Arial"/>
                            <w:sz w:val="14"/>
                            <w:szCs w:val="14"/>
                          </w:rPr>
                        </w:pPr>
                        <w:r w:rsidRPr="00D5453A">
                          <w:rPr>
                            <w:rFonts w:ascii="Arial" w:hAnsi="Arial" w:cs="Arial"/>
                            <w:b/>
                            <w:bCs/>
                            <w:spacing w:val="1"/>
                            <w:sz w:val="14"/>
                            <w:szCs w:val="14"/>
                          </w:rPr>
                          <w:t>14</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z w:val="14"/>
                            <w:szCs w:val="14"/>
                          </w:rPr>
                          <w:t>Tipo di impianto di abb</w:t>
                        </w:r>
                        <w:r w:rsidRPr="00D5453A">
                          <w:rPr>
                            <w:rFonts w:ascii="Arial" w:hAnsi="Arial" w:cs="Arial"/>
                            <w:b/>
                            <w:bCs/>
                            <w:spacing w:val="1"/>
                            <w:sz w:val="14"/>
                            <w:szCs w:val="14"/>
                          </w:rPr>
                          <w:t>a</w:t>
                        </w:r>
                        <w:r w:rsidRPr="00D5453A">
                          <w:rPr>
                            <w:rFonts w:ascii="Arial" w:hAnsi="Arial" w:cs="Arial"/>
                            <w:b/>
                            <w:bCs/>
                            <w:spacing w:val="-2"/>
                            <w:sz w:val="14"/>
                            <w:szCs w:val="14"/>
                          </w:rPr>
                          <w:t>t</w:t>
                        </w:r>
                        <w:r w:rsidRPr="00D5453A">
                          <w:rPr>
                            <w:rFonts w:ascii="Arial" w:hAnsi="Arial" w:cs="Arial"/>
                            <w:b/>
                            <w:bCs/>
                            <w:sz w:val="14"/>
                            <w:szCs w:val="14"/>
                          </w:rPr>
                          <w:t>ti</w:t>
                        </w:r>
                        <w:r w:rsidRPr="00D5453A">
                          <w:rPr>
                            <w:rFonts w:ascii="Arial" w:hAnsi="Arial" w:cs="Arial"/>
                            <w:b/>
                            <w:bCs/>
                            <w:spacing w:val="-2"/>
                            <w:sz w:val="14"/>
                            <w:szCs w:val="14"/>
                          </w:rPr>
                          <w:t>m</w:t>
                        </w:r>
                        <w:r w:rsidRPr="00D5453A">
                          <w:rPr>
                            <w:rFonts w:ascii="Arial" w:hAnsi="Arial" w:cs="Arial"/>
                            <w:b/>
                            <w:bCs/>
                            <w:sz w:val="14"/>
                            <w:szCs w:val="14"/>
                          </w:rPr>
                          <w:t>ento</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rPr>
                            <w:rFonts w:ascii="Arial" w:hAnsi="Arial" w:cs="Arial"/>
                            <w:sz w:val="14"/>
                            <w:szCs w:val="14"/>
                          </w:rPr>
                        </w:pPr>
                      </w:p>
                    </w:tc>
                  </w:tr>
                  <w:tr w:rsidR="00D5453A" w:rsidRPr="00D5453A">
                    <w:trPr>
                      <w:trHeight w:hRule="exact" w:val="336"/>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pacing w:val="1"/>
                            <w:sz w:val="14"/>
                            <w:szCs w:val="14"/>
                          </w:rPr>
                          <w:t xml:space="preserve"> 15</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3"/>
                          <w:ind w:left="64" w:right="-20"/>
                          <w:rPr>
                            <w:rFonts w:ascii="Arial" w:hAnsi="Arial" w:cs="Arial"/>
                            <w:sz w:val="14"/>
                            <w:szCs w:val="14"/>
                          </w:rPr>
                        </w:pPr>
                        <w:r w:rsidRPr="00D5453A">
                          <w:rPr>
                            <w:rFonts w:ascii="Arial" w:hAnsi="Arial" w:cs="Arial"/>
                            <w:b/>
                            <w:bCs/>
                            <w:sz w:val="14"/>
                            <w:szCs w:val="14"/>
                          </w:rPr>
                          <w:t>Coordi</w:t>
                        </w:r>
                        <w:r w:rsidRPr="00D5453A">
                          <w:rPr>
                            <w:rFonts w:ascii="Arial" w:hAnsi="Arial" w:cs="Arial"/>
                            <w:b/>
                            <w:bCs/>
                            <w:spacing w:val="1"/>
                            <w:sz w:val="14"/>
                            <w:szCs w:val="14"/>
                          </w:rPr>
                          <w:t>na</w:t>
                        </w:r>
                        <w:r w:rsidRPr="00D5453A">
                          <w:rPr>
                            <w:rFonts w:ascii="Arial" w:hAnsi="Arial" w:cs="Arial"/>
                            <w:b/>
                            <w:bCs/>
                            <w:sz w:val="14"/>
                            <w:szCs w:val="14"/>
                          </w:rPr>
                          <w:t xml:space="preserve">te </w:t>
                        </w:r>
                        <w:r w:rsidRPr="00D5453A">
                          <w:rPr>
                            <w:rFonts w:ascii="Arial" w:hAnsi="Arial" w:cs="Arial"/>
                            <w:b/>
                            <w:bCs/>
                            <w:spacing w:val="-2"/>
                            <w:sz w:val="14"/>
                            <w:szCs w:val="14"/>
                          </w:rPr>
                          <w:t>d</w:t>
                        </w:r>
                        <w:r w:rsidRPr="00D5453A">
                          <w:rPr>
                            <w:rFonts w:ascii="Arial" w:hAnsi="Arial" w:cs="Arial"/>
                            <w:b/>
                            <w:bCs/>
                            <w:spacing w:val="1"/>
                            <w:sz w:val="14"/>
                            <w:szCs w:val="14"/>
                          </w:rPr>
                          <w:t>e</w:t>
                        </w:r>
                        <w:r w:rsidRPr="00D5453A">
                          <w:rPr>
                            <w:rFonts w:ascii="Arial" w:hAnsi="Arial" w:cs="Arial"/>
                            <w:b/>
                            <w:bCs/>
                            <w:sz w:val="14"/>
                            <w:szCs w:val="14"/>
                          </w:rPr>
                          <w:t>l p</w:t>
                        </w:r>
                        <w:r w:rsidRPr="00D5453A">
                          <w:rPr>
                            <w:rFonts w:ascii="Arial" w:hAnsi="Arial" w:cs="Arial"/>
                            <w:b/>
                            <w:bCs/>
                            <w:spacing w:val="-2"/>
                            <w:sz w:val="14"/>
                            <w:szCs w:val="14"/>
                          </w:rPr>
                          <w:t>u</w:t>
                        </w:r>
                        <w:r w:rsidRPr="00D5453A">
                          <w:rPr>
                            <w:rFonts w:ascii="Arial" w:hAnsi="Arial" w:cs="Arial"/>
                            <w:b/>
                            <w:bCs/>
                            <w:sz w:val="14"/>
                            <w:szCs w:val="14"/>
                          </w:rPr>
                          <w:t>nto</w:t>
                        </w:r>
                        <w:r w:rsidRPr="00D5453A">
                          <w:rPr>
                            <w:rFonts w:ascii="Arial" w:hAnsi="Arial" w:cs="Arial"/>
                            <w:b/>
                            <w:bCs/>
                            <w:spacing w:val="1"/>
                            <w:sz w:val="14"/>
                            <w:szCs w:val="14"/>
                          </w:rPr>
                          <w:t xml:space="preserve"> d</w:t>
                        </w:r>
                        <w:r w:rsidRPr="00D5453A">
                          <w:rPr>
                            <w:rFonts w:ascii="Arial" w:hAnsi="Arial" w:cs="Arial"/>
                            <w:b/>
                            <w:bCs/>
                            <w:sz w:val="14"/>
                            <w:szCs w:val="14"/>
                          </w:rPr>
                          <w:t xml:space="preserve">i </w:t>
                        </w:r>
                        <w:r w:rsidRPr="00D5453A">
                          <w:rPr>
                            <w:rFonts w:ascii="Arial" w:hAnsi="Arial" w:cs="Arial"/>
                            <w:b/>
                            <w:bCs/>
                            <w:spacing w:val="1"/>
                            <w:sz w:val="14"/>
                            <w:szCs w:val="14"/>
                          </w:rPr>
                          <w:t>em</w:t>
                        </w:r>
                        <w:r w:rsidRPr="00D5453A">
                          <w:rPr>
                            <w:rFonts w:ascii="Arial" w:hAnsi="Arial" w:cs="Arial"/>
                            <w:b/>
                            <w:bCs/>
                            <w:spacing w:val="-2"/>
                            <w:sz w:val="14"/>
                            <w:szCs w:val="14"/>
                          </w:rPr>
                          <w:t>i</w:t>
                        </w:r>
                        <w:r w:rsidRPr="00D5453A">
                          <w:rPr>
                            <w:rFonts w:ascii="Arial" w:hAnsi="Arial" w:cs="Arial"/>
                            <w:b/>
                            <w:bCs/>
                            <w:spacing w:val="1"/>
                            <w:sz w:val="14"/>
                            <w:szCs w:val="14"/>
                          </w:rPr>
                          <w:t>ss</w:t>
                        </w:r>
                        <w:r w:rsidRPr="00D5453A">
                          <w:rPr>
                            <w:rFonts w:ascii="Arial" w:hAnsi="Arial" w:cs="Arial"/>
                            <w:b/>
                            <w:bCs/>
                            <w:sz w:val="14"/>
                            <w:szCs w:val="14"/>
                          </w:rPr>
                          <w:t>i</w:t>
                        </w:r>
                        <w:r w:rsidRPr="00D5453A">
                          <w:rPr>
                            <w:rFonts w:ascii="Arial" w:hAnsi="Arial" w:cs="Arial"/>
                            <w:b/>
                            <w:bCs/>
                            <w:spacing w:val="1"/>
                            <w:sz w:val="14"/>
                            <w:szCs w:val="14"/>
                          </w:rPr>
                          <w:t>o</w:t>
                        </w:r>
                        <w:r w:rsidRPr="00D5453A">
                          <w:rPr>
                            <w:rFonts w:ascii="Arial" w:hAnsi="Arial" w:cs="Arial"/>
                            <w:b/>
                            <w:bCs/>
                            <w:sz w:val="14"/>
                            <w:szCs w:val="14"/>
                          </w:rPr>
                          <w:t>ne</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rPr>
                            <w:rFonts w:ascii="Arial" w:hAnsi="Arial" w:cs="Arial"/>
                            <w:sz w:val="14"/>
                            <w:szCs w:val="14"/>
                          </w:rPr>
                        </w:pPr>
                      </w:p>
                    </w:tc>
                  </w:tr>
                  <w:tr w:rsidR="00D5453A" w:rsidRPr="00D5453A">
                    <w:trPr>
                      <w:trHeight w:hRule="exact" w:val="336"/>
                    </w:trPr>
                    <w:tc>
                      <w:tcPr>
                        <w:tcW w:w="497"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5"/>
                          <w:ind w:left="141" w:right="-20"/>
                          <w:rPr>
                            <w:rFonts w:ascii="Arial" w:hAnsi="Arial" w:cs="Arial"/>
                            <w:sz w:val="14"/>
                            <w:szCs w:val="14"/>
                          </w:rPr>
                        </w:pPr>
                        <w:r w:rsidRPr="00D5453A">
                          <w:rPr>
                            <w:rFonts w:ascii="Arial" w:hAnsi="Arial" w:cs="Arial"/>
                            <w:b/>
                            <w:bCs/>
                            <w:spacing w:val="1"/>
                            <w:sz w:val="14"/>
                            <w:szCs w:val="14"/>
                          </w:rPr>
                          <w:t>1</w:t>
                        </w:r>
                        <w:r w:rsidRPr="00D5453A">
                          <w:rPr>
                            <w:rFonts w:ascii="Arial" w:hAnsi="Arial" w:cs="Arial"/>
                            <w:b/>
                            <w:bCs/>
                            <w:sz w:val="14"/>
                            <w:szCs w:val="14"/>
                          </w:rPr>
                          <w:t>6</w:t>
                        </w:r>
                      </w:p>
                    </w:tc>
                    <w:tc>
                      <w:tcPr>
                        <w:tcW w:w="4962"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spacing w:before="55"/>
                          <w:ind w:left="64" w:right="-20"/>
                          <w:rPr>
                            <w:rFonts w:ascii="Arial" w:hAnsi="Arial" w:cs="Arial"/>
                            <w:sz w:val="14"/>
                            <w:szCs w:val="14"/>
                          </w:rPr>
                        </w:pPr>
                        <w:r w:rsidRPr="00D5453A">
                          <w:rPr>
                            <w:rFonts w:ascii="Arial" w:hAnsi="Arial" w:cs="Arial"/>
                            <w:b/>
                            <w:bCs/>
                            <w:sz w:val="14"/>
                            <w:szCs w:val="14"/>
                          </w:rPr>
                          <w:t>Note</w:t>
                        </w:r>
                      </w:p>
                    </w:tc>
                    <w:tc>
                      <w:tcPr>
                        <w:tcW w:w="3684" w:type="dxa"/>
                        <w:tcBorders>
                          <w:top w:val="single" w:sz="4" w:space="0" w:color="BEBEBE"/>
                          <w:left w:val="single" w:sz="4" w:space="0" w:color="BEBEBE"/>
                          <w:bottom w:val="single" w:sz="4" w:space="0" w:color="BEBEBE"/>
                          <w:right w:val="single" w:sz="4" w:space="0" w:color="BEBEBE"/>
                        </w:tcBorders>
                      </w:tcPr>
                      <w:p w:rsidR="00D5453A" w:rsidRPr="00D5453A" w:rsidRDefault="00D5453A">
                        <w:pPr>
                          <w:widowControl w:val="0"/>
                          <w:autoSpaceDE w:val="0"/>
                          <w:autoSpaceDN w:val="0"/>
                          <w:adjustRightInd w:val="0"/>
                          <w:rPr>
                            <w:rFonts w:ascii="Arial" w:hAnsi="Arial" w:cs="Arial"/>
                            <w:sz w:val="14"/>
                            <w:szCs w:val="14"/>
                          </w:rPr>
                        </w:pPr>
                      </w:p>
                    </w:tc>
                  </w:tr>
                </w:tbl>
                <w:p w:rsidR="00D5453A" w:rsidRPr="004D4AA6" w:rsidRDefault="00D5453A" w:rsidP="003B1417">
                  <w:pPr>
                    <w:widowControl w:val="0"/>
                    <w:autoSpaceDE w:val="0"/>
                    <w:autoSpaceDN w:val="0"/>
                    <w:adjustRightInd w:val="0"/>
                    <w:rPr>
                      <w:rFonts w:ascii="Times New Roman" w:hAnsi="Times New Roman" w:cs="Times New Roman"/>
                      <w:sz w:val="18"/>
                      <w:szCs w:val="18"/>
                    </w:rPr>
                  </w:pPr>
                </w:p>
              </w:txbxContent>
            </v:textbox>
            <w10:wrap anchorx="page"/>
          </v:shape>
        </w:pict>
      </w: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before="3"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40" w:lineRule="auto"/>
        <w:ind w:left="180" w:right="10509"/>
        <w:jc w:val="both"/>
        <w:rPr>
          <w:rFonts w:ascii="Arial" w:eastAsiaTheme="minorEastAsia" w:hAnsi="Arial" w:cs="Arial"/>
          <w:sz w:val="18"/>
          <w:szCs w:val="18"/>
          <w:lang w:eastAsia="it-IT"/>
        </w:rPr>
      </w:pPr>
    </w:p>
    <w:p w:rsidR="003B1417" w:rsidRPr="00CC2180" w:rsidRDefault="003B1417" w:rsidP="003B1417">
      <w:pPr>
        <w:widowControl w:val="0"/>
        <w:autoSpaceDE w:val="0"/>
        <w:autoSpaceDN w:val="0"/>
        <w:adjustRightInd w:val="0"/>
        <w:spacing w:before="5" w:after="0" w:line="170" w:lineRule="exact"/>
        <w:rPr>
          <w:rFonts w:ascii="Arial" w:eastAsiaTheme="minorEastAsia" w:hAnsi="Arial" w:cs="Arial"/>
          <w:sz w:val="17"/>
          <w:szCs w:val="17"/>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1259E3" w:rsidP="001259E3">
      <w:pPr>
        <w:widowControl w:val="0"/>
        <w:tabs>
          <w:tab w:val="left" w:pos="1220"/>
        </w:tabs>
        <w:autoSpaceDE w:val="0"/>
        <w:autoSpaceDN w:val="0"/>
        <w:adjustRightInd w:val="0"/>
        <w:spacing w:after="0" w:line="200" w:lineRule="exact"/>
        <w:rPr>
          <w:rFonts w:ascii="Arial" w:eastAsiaTheme="minorEastAsia" w:hAnsi="Arial" w:cs="Arial"/>
          <w:sz w:val="20"/>
          <w:szCs w:val="20"/>
          <w:lang w:eastAsia="it-IT"/>
        </w:rPr>
      </w:pPr>
      <w:r w:rsidRPr="00CC2180">
        <w:rPr>
          <w:rFonts w:ascii="Arial" w:eastAsiaTheme="minorEastAsia" w:hAnsi="Arial" w:cs="Arial"/>
          <w:sz w:val="20"/>
          <w:szCs w:val="20"/>
          <w:lang w:eastAsia="it-IT"/>
        </w:rPr>
        <w:tab/>
        <w:t xml:space="preserve">       </w:t>
      </w: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3B1417" w:rsidP="003B1417">
      <w:pPr>
        <w:widowControl w:val="0"/>
        <w:autoSpaceDE w:val="0"/>
        <w:autoSpaceDN w:val="0"/>
        <w:adjustRightInd w:val="0"/>
        <w:spacing w:after="0" w:line="200" w:lineRule="exact"/>
        <w:rPr>
          <w:rFonts w:ascii="Arial" w:eastAsiaTheme="minorEastAsia" w:hAnsi="Arial" w:cs="Arial"/>
          <w:sz w:val="20"/>
          <w:szCs w:val="20"/>
          <w:lang w:eastAsia="it-IT"/>
        </w:rPr>
      </w:pPr>
    </w:p>
    <w:p w:rsidR="003B1417" w:rsidRPr="00CC2180" w:rsidRDefault="004D4AA6" w:rsidP="003B1417">
      <w:pPr>
        <w:widowControl w:val="0"/>
        <w:autoSpaceDE w:val="0"/>
        <w:autoSpaceDN w:val="0"/>
        <w:adjustRightInd w:val="0"/>
        <w:spacing w:after="0" w:line="240" w:lineRule="exact"/>
        <w:rPr>
          <w:rFonts w:ascii="Arial" w:eastAsiaTheme="minorEastAsia" w:hAnsi="Arial" w:cs="Arial"/>
          <w:sz w:val="24"/>
          <w:szCs w:val="24"/>
          <w:lang w:eastAsia="it-IT"/>
        </w:rPr>
      </w:pPr>
      <w:r w:rsidRPr="00CC2180">
        <w:rPr>
          <w:rFonts w:ascii="Arial" w:eastAsiaTheme="minorEastAsia" w:hAnsi="Arial" w:cs="Arial"/>
          <w:sz w:val="24"/>
          <w:szCs w:val="24"/>
          <w:lang w:eastAsia="it-IT"/>
        </w:rPr>
        <w:t>________________________________</w:t>
      </w:r>
    </w:p>
    <w:p w:rsidR="003B1417" w:rsidRPr="00CC2180" w:rsidRDefault="00D5453A" w:rsidP="00EE590C">
      <w:pPr>
        <w:widowControl w:val="0"/>
        <w:autoSpaceDE w:val="0"/>
        <w:autoSpaceDN w:val="0"/>
        <w:adjustRightInd w:val="0"/>
        <w:spacing w:before="44" w:after="0" w:line="251" w:lineRule="exact"/>
        <w:ind w:left="180" w:right="2125"/>
        <w:jc w:val="both"/>
        <w:rPr>
          <w:rFonts w:ascii="Arial" w:eastAsiaTheme="minorEastAsia" w:hAnsi="Arial" w:cs="Arial"/>
          <w:sz w:val="14"/>
          <w:szCs w:val="14"/>
          <w:lang w:eastAsia="it-IT"/>
        </w:rPr>
      </w:pPr>
      <w:r w:rsidRPr="00CC2180">
        <w:rPr>
          <w:rFonts w:ascii="Arial" w:eastAsiaTheme="minorEastAsia" w:hAnsi="Arial" w:cs="Arial"/>
          <w:noProof/>
          <w:sz w:val="14"/>
          <w:szCs w:val="14"/>
          <w:lang w:eastAsia="it-IT"/>
        </w:rPr>
        <w:pict>
          <v:shape id="Freeform 120" o:spid="_x0000_s1029" style="position:absolute;left:0;text-align:left;margin-left:36pt;margin-top:-.4pt;width:2in;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" o:allowincell="f" path="m,l2880,e" filled="f" strokeweight=".7pt">
            <v:path arrowok="t" o:connecttype="custom" o:connectlocs="0,0;1828800,0" o:connectangles="0,0"/>
            <w10:wrap anchorx="page"/>
          </v:shape>
        </w:pict>
      </w:r>
      <w:r w:rsidR="003B1417" w:rsidRPr="00CC2180">
        <w:rPr>
          <w:rFonts w:ascii="Arial" w:eastAsiaTheme="minorEastAsia" w:hAnsi="Arial" w:cs="Arial"/>
          <w:position w:val="8"/>
          <w:sz w:val="14"/>
          <w:szCs w:val="14"/>
          <w:lang w:eastAsia="it-IT"/>
        </w:rPr>
        <w:t>9</w:t>
      </w:r>
      <w:r w:rsidR="003B1417" w:rsidRPr="00CC2180">
        <w:rPr>
          <w:rFonts w:ascii="Arial" w:eastAsiaTheme="minorEastAsia" w:hAnsi="Arial" w:cs="Arial"/>
          <w:position w:val="-2"/>
          <w:sz w:val="14"/>
          <w:szCs w:val="14"/>
          <w:lang w:eastAsia="it-IT"/>
        </w:rPr>
        <w:t>Tip</w:t>
      </w:r>
      <w:r w:rsidR="003B1417" w:rsidRPr="00CC2180">
        <w:rPr>
          <w:rFonts w:ascii="Arial" w:eastAsiaTheme="minorEastAsia" w:hAnsi="Arial" w:cs="Arial"/>
          <w:spacing w:val="-1"/>
          <w:position w:val="-2"/>
          <w:sz w:val="14"/>
          <w:szCs w:val="14"/>
          <w:lang w:eastAsia="it-IT"/>
        </w:rPr>
        <w:t>o</w:t>
      </w:r>
      <w:r w:rsidR="003B1417" w:rsidRPr="00CC2180">
        <w:rPr>
          <w:rFonts w:ascii="Arial" w:eastAsiaTheme="minorEastAsia" w:hAnsi="Arial" w:cs="Arial"/>
          <w:position w:val="-2"/>
          <w:sz w:val="14"/>
          <w:szCs w:val="14"/>
          <w:lang w:eastAsia="it-IT"/>
        </w:rPr>
        <w:t>lo</w:t>
      </w:r>
      <w:r w:rsidR="003B1417" w:rsidRPr="00CC2180">
        <w:rPr>
          <w:rFonts w:ascii="Arial" w:eastAsiaTheme="minorEastAsia" w:hAnsi="Arial" w:cs="Arial"/>
          <w:spacing w:val="-1"/>
          <w:position w:val="-2"/>
          <w:sz w:val="14"/>
          <w:szCs w:val="14"/>
          <w:lang w:eastAsia="it-IT"/>
        </w:rPr>
        <w:t>g</w:t>
      </w:r>
      <w:r w:rsidR="003B1417" w:rsidRPr="00CC2180">
        <w:rPr>
          <w:rFonts w:ascii="Arial" w:eastAsiaTheme="minorEastAsia" w:hAnsi="Arial" w:cs="Arial"/>
          <w:position w:val="-2"/>
          <w:sz w:val="14"/>
          <w:szCs w:val="14"/>
          <w:lang w:eastAsia="it-IT"/>
        </w:rPr>
        <w:t>ia</w:t>
      </w:r>
      <w:r w:rsidR="001259E3" w:rsidRPr="00CC2180">
        <w:rPr>
          <w:rFonts w:ascii="Arial" w:eastAsiaTheme="minorEastAsia" w:hAnsi="Arial" w:cs="Arial"/>
          <w:position w:val="-2"/>
          <w:sz w:val="14"/>
          <w:szCs w:val="14"/>
          <w:lang w:eastAsia="it-IT"/>
        </w:rPr>
        <w:t xml:space="preserve"> </w:t>
      </w:r>
      <w:r w:rsidR="003B1417" w:rsidRPr="00CC2180">
        <w:rPr>
          <w:rFonts w:ascii="Arial" w:eastAsiaTheme="minorEastAsia" w:hAnsi="Arial" w:cs="Arial"/>
          <w:spacing w:val="-1"/>
          <w:position w:val="-2"/>
          <w:sz w:val="14"/>
          <w:szCs w:val="14"/>
          <w:lang w:eastAsia="it-IT"/>
        </w:rPr>
        <w:t>de</w:t>
      </w:r>
      <w:r w:rsidR="003B1417" w:rsidRPr="00CC2180">
        <w:rPr>
          <w:rFonts w:ascii="Arial" w:eastAsiaTheme="minorEastAsia" w:hAnsi="Arial" w:cs="Arial"/>
          <w:spacing w:val="-2"/>
          <w:position w:val="-2"/>
          <w:sz w:val="14"/>
          <w:szCs w:val="14"/>
          <w:lang w:eastAsia="it-IT"/>
        </w:rPr>
        <w:t>l</w:t>
      </w:r>
      <w:r w:rsidR="003B1417" w:rsidRPr="00CC2180">
        <w:rPr>
          <w:rFonts w:ascii="Arial" w:eastAsiaTheme="minorEastAsia" w:hAnsi="Arial" w:cs="Arial"/>
          <w:position w:val="-2"/>
          <w:sz w:val="14"/>
          <w:szCs w:val="14"/>
          <w:lang w:eastAsia="it-IT"/>
        </w:rPr>
        <w:t>l’</w:t>
      </w:r>
      <w:r w:rsidR="003B1417" w:rsidRPr="00CC2180">
        <w:rPr>
          <w:rFonts w:ascii="Arial" w:eastAsiaTheme="minorEastAsia" w:hAnsi="Arial" w:cs="Arial"/>
          <w:spacing w:val="-2"/>
          <w:position w:val="-2"/>
          <w:sz w:val="14"/>
          <w:szCs w:val="14"/>
          <w:lang w:eastAsia="it-IT"/>
        </w:rPr>
        <w:t>i</w:t>
      </w:r>
      <w:r w:rsidR="003B1417" w:rsidRPr="00CC2180">
        <w:rPr>
          <w:rFonts w:ascii="Arial" w:eastAsiaTheme="minorEastAsia" w:hAnsi="Arial" w:cs="Arial"/>
          <w:spacing w:val="3"/>
          <w:position w:val="-2"/>
          <w:sz w:val="14"/>
          <w:szCs w:val="14"/>
          <w:lang w:eastAsia="it-IT"/>
        </w:rPr>
        <w:t>m</w:t>
      </w:r>
      <w:r w:rsidR="003B1417" w:rsidRPr="00CC2180">
        <w:rPr>
          <w:rFonts w:ascii="Arial" w:eastAsiaTheme="minorEastAsia" w:hAnsi="Arial" w:cs="Arial"/>
          <w:spacing w:val="-3"/>
          <w:position w:val="-2"/>
          <w:sz w:val="14"/>
          <w:szCs w:val="14"/>
          <w:lang w:eastAsia="it-IT"/>
        </w:rPr>
        <w:t>p</w:t>
      </w:r>
      <w:r w:rsidR="003B1417" w:rsidRPr="00CC2180">
        <w:rPr>
          <w:rFonts w:ascii="Arial" w:eastAsiaTheme="minorEastAsia" w:hAnsi="Arial" w:cs="Arial"/>
          <w:position w:val="-2"/>
          <w:sz w:val="14"/>
          <w:szCs w:val="14"/>
          <w:lang w:eastAsia="it-IT"/>
        </w:rPr>
        <w:t>ia</w:t>
      </w:r>
      <w:r w:rsidR="003B1417" w:rsidRPr="00CC2180">
        <w:rPr>
          <w:rFonts w:ascii="Arial" w:eastAsiaTheme="minorEastAsia" w:hAnsi="Arial" w:cs="Arial"/>
          <w:spacing w:val="-1"/>
          <w:position w:val="-2"/>
          <w:sz w:val="14"/>
          <w:szCs w:val="14"/>
          <w:lang w:eastAsia="it-IT"/>
        </w:rPr>
        <w:t>n</w:t>
      </w:r>
      <w:r w:rsidR="003B1417" w:rsidRPr="00CC2180">
        <w:rPr>
          <w:rFonts w:ascii="Arial" w:eastAsiaTheme="minorEastAsia" w:hAnsi="Arial" w:cs="Arial"/>
          <w:spacing w:val="1"/>
          <w:position w:val="-2"/>
          <w:sz w:val="14"/>
          <w:szCs w:val="14"/>
          <w:lang w:eastAsia="it-IT"/>
        </w:rPr>
        <w:t>t</w:t>
      </w:r>
      <w:r w:rsidR="003B1417" w:rsidRPr="00CC2180">
        <w:rPr>
          <w:rFonts w:ascii="Arial" w:eastAsiaTheme="minorEastAsia" w:hAnsi="Arial" w:cs="Arial"/>
          <w:position w:val="-2"/>
          <w:sz w:val="14"/>
          <w:szCs w:val="14"/>
          <w:lang w:eastAsia="it-IT"/>
        </w:rPr>
        <w:t xml:space="preserve">o </w:t>
      </w:r>
      <w:r w:rsidR="003B1417" w:rsidRPr="00CC2180">
        <w:rPr>
          <w:rFonts w:ascii="Arial" w:eastAsiaTheme="minorEastAsia" w:hAnsi="Arial" w:cs="Arial"/>
          <w:spacing w:val="-1"/>
          <w:position w:val="-2"/>
          <w:sz w:val="14"/>
          <w:szCs w:val="14"/>
          <w:lang w:eastAsia="it-IT"/>
        </w:rPr>
        <w:t>(</w:t>
      </w:r>
      <w:r w:rsidR="003B1417" w:rsidRPr="00CC2180">
        <w:rPr>
          <w:rFonts w:ascii="Arial" w:eastAsiaTheme="minorEastAsia" w:hAnsi="Arial" w:cs="Arial"/>
          <w:spacing w:val="-3"/>
          <w:position w:val="-2"/>
          <w:sz w:val="14"/>
          <w:szCs w:val="14"/>
          <w:lang w:eastAsia="it-IT"/>
        </w:rPr>
        <w:t>e</w:t>
      </w:r>
      <w:r w:rsidR="003B1417" w:rsidRPr="00CC2180">
        <w:rPr>
          <w:rFonts w:ascii="Arial" w:eastAsiaTheme="minorEastAsia" w:hAnsi="Arial" w:cs="Arial"/>
          <w:spacing w:val="1"/>
          <w:position w:val="-2"/>
          <w:sz w:val="14"/>
          <w:szCs w:val="14"/>
          <w:lang w:eastAsia="it-IT"/>
        </w:rPr>
        <w:t>s</w:t>
      </w:r>
      <w:r w:rsidR="003B1417" w:rsidRPr="00CC2180">
        <w:rPr>
          <w:rFonts w:ascii="Arial" w:eastAsiaTheme="minorEastAsia" w:hAnsi="Arial" w:cs="Arial"/>
          <w:position w:val="-2"/>
          <w:sz w:val="14"/>
          <w:szCs w:val="14"/>
          <w:lang w:eastAsia="it-IT"/>
        </w:rPr>
        <w:t xml:space="preserve">. </w:t>
      </w:r>
      <w:r w:rsidR="003B1417" w:rsidRPr="00CC2180">
        <w:rPr>
          <w:rFonts w:ascii="Arial" w:eastAsiaTheme="minorEastAsia" w:hAnsi="Arial" w:cs="Arial"/>
          <w:spacing w:val="1"/>
          <w:position w:val="-2"/>
          <w:sz w:val="14"/>
          <w:szCs w:val="14"/>
          <w:lang w:eastAsia="it-IT"/>
        </w:rPr>
        <w:t>c</w:t>
      </w:r>
      <w:r w:rsidR="003B1417" w:rsidRPr="00CC2180">
        <w:rPr>
          <w:rFonts w:ascii="Arial" w:eastAsiaTheme="minorEastAsia" w:hAnsi="Arial" w:cs="Arial"/>
          <w:spacing w:val="-1"/>
          <w:position w:val="-2"/>
          <w:sz w:val="14"/>
          <w:szCs w:val="14"/>
          <w:lang w:eastAsia="it-IT"/>
        </w:rPr>
        <w:t>a</w:t>
      </w:r>
      <w:r w:rsidR="003B1417" w:rsidRPr="00CC2180">
        <w:rPr>
          <w:rFonts w:ascii="Arial" w:eastAsiaTheme="minorEastAsia" w:hAnsi="Arial" w:cs="Arial"/>
          <w:position w:val="-2"/>
          <w:sz w:val="14"/>
          <w:szCs w:val="14"/>
          <w:lang w:eastAsia="it-IT"/>
        </w:rPr>
        <w:t>ld</w:t>
      </w:r>
      <w:r w:rsidR="003B1417" w:rsidRPr="00CC2180">
        <w:rPr>
          <w:rFonts w:ascii="Arial" w:eastAsiaTheme="minorEastAsia" w:hAnsi="Arial" w:cs="Arial"/>
          <w:spacing w:val="-1"/>
          <w:position w:val="-2"/>
          <w:sz w:val="14"/>
          <w:szCs w:val="14"/>
          <w:lang w:eastAsia="it-IT"/>
        </w:rPr>
        <w:t>a</w:t>
      </w:r>
      <w:r w:rsidR="003B1417" w:rsidRPr="00CC2180">
        <w:rPr>
          <w:rFonts w:ascii="Arial" w:eastAsiaTheme="minorEastAsia" w:hAnsi="Arial" w:cs="Arial"/>
          <w:spacing w:val="-2"/>
          <w:position w:val="-2"/>
          <w:sz w:val="14"/>
          <w:szCs w:val="14"/>
          <w:lang w:eastAsia="it-IT"/>
        </w:rPr>
        <w:t>i</w:t>
      </w:r>
      <w:r w:rsidR="003B1417" w:rsidRPr="00CC2180">
        <w:rPr>
          <w:rFonts w:ascii="Arial" w:eastAsiaTheme="minorEastAsia" w:hAnsi="Arial" w:cs="Arial"/>
          <w:position w:val="-2"/>
          <w:sz w:val="14"/>
          <w:szCs w:val="14"/>
          <w:lang w:eastAsia="it-IT"/>
        </w:rPr>
        <w:t xml:space="preserve">a a </w:t>
      </w:r>
      <w:r w:rsidR="003B1417" w:rsidRPr="00CC2180">
        <w:rPr>
          <w:rFonts w:ascii="Arial" w:eastAsiaTheme="minorEastAsia" w:hAnsi="Arial" w:cs="Arial"/>
          <w:spacing w:val="1"/>
          <w:position w:val="-2"/>
          <w:sz w:val="14"/>
          <w:szCs w:val="14"/>
          <w:lang w:eastAsia="it-IT"/>
        </w:rPr>
        <w:t>c</w:t>
      </w:r>
      <w:r w:rsidR="003B1417" w:rsidRPr="00CC2180">
        <w:rPr>
          <w:rFonts w:ascii="Arial" w:eastAsiaTheme="minorEastAsia" w:hAnsi="Arial" w:cs="Arial"/>
          <w:spacing w:val="-1"/>
          <w:position w:val="-2"/>
          <w:sz w:val="14"/>
          <w:szCs w:val="14"/>
          <w:lang w:eastAsia="it-IT"/>
        </w:rPr>
        <w:t>onde</w:t>
      </w:r>
      <w:r w:rsidR="003B1417" w:rsidRPr="00CC2180">
        <w:rPr>
          <w:rFonts w:ascii="Arial" w:eastAsiaTheme="minorEastAsia" w:hAnsi="Arial" w:cs="Arial"/>
          <w:spacing w:val="-3"/>
          <w:position w:val="-2"/>
          <w:sz w:val="14"/>
          <w:szCs w:val="14"/>
          <w:lang w:eastAsia="it-IT"/>
        </w:rPr>
        <w:t>n</w:t>
      </w:r>
      <w:r w:rsidR="003B1417" w:rsidRPr="00CC2180">
        <w:rPr>
          <w:rFonts w:ascii="Arial" w:eastAsiaTheme="minorEastAsia" w:hAnsi="Arial" w:cs="Arial"/>
          <w:spacing w:val="1"/>
          <w:position w:val="-2"/>
          <w:sz w:val="14"/>
          <w:szCs w:val="14"/>
          <w:lang w:eastAsia="it-IT"/>
        </w:rPr>
        <w:t>s</w:t>
      </w:r>
      <w:r w:rsidR="003B1417" w:rsidRPr="00CC2180">
        <w:rPr>
          <w:rFonts w:ascii="Arial" w:eastAsiaTheme="minorEastAsia" w:hAnsi="Arial" w:cs="Arial"/>
          <w:spacing w:val="-1"/>
          <w:position w:val="-2"/>
          <w:sz w:val="14"/>
          <w:szCs w:val="14"/>
          <w:lang w:eastAsia="it-IT"/>
        </w:rPr>
        <w:t>az</w:t>
      </w:r>
      <w:r w:rsidR="003B1417" w:rsidRPr="00CC2180">
        <w:rPr>
          <w:rFonts w:ascii="Arial" w:eastAsiaTheme="minorEastAsia" w:hAnsi="Arial" w:cs="Arial"/>
          <w:position w:val="-2"/>
          <w:sz w:val="14"/>
          <w:szCs w:val="14"/>
          <w:lang w:eastAsia="it-IT"/>
        </w:rPr>
        <w:t>io</w:t>
      </w:r>
      <w:r w:rsidR="003B1417" w:rsidRPr="00CC2180">
        <w:rPr>
          <w:rFonts w:ascii="Arial" w:eastAsiaTheme="minorEastAsia" w:hAnsi="Arial" w:cs="Arial"/>
          <w:spacing w:val="-1"/>
          <w:position w:val="-2"/>
          <w:sz w:val="14"/>
          <w:szCs w:val="14"/>
          <w:lang w:eastAsia="it-IT"/>
        </w:rPr>
        <w:t>ne</w:t>
      </w:r>
      <w:r w:rsidR="003B1417" w:rsidRPr="00CC2180">
        <w:rPr>
          <w:rFonts w:ascii="Arial" w:eastAsiaTheme="minorEastAsia" w:hAnsi="Arial" w:cs="Arial"/>
          <w:position w:val="-2"/>
          <w:sz w:val="14"/>
          <w:szCs w:val="14"/>
          <w:lang w:eastAsia="it-IT"/>
        </w:rPr>
        <w:t xml:space="preserve">, </w:t>
      </w:r>
      <w:r w:rsidR="003B1417" w:rsidRPr="00CC2180">
        <w:rPr>
          <w:rFonts w:ascii="Arial" w:eastAsiaTheme="minorEastAsia" w:hAnsi="Arial" w:cs="Arial"/>
          <w:spacing w:val="1"/>
          <w:position w:val="-2"/>
          <w:sz w:val="14"/>
          <w:szCs w:val="14"/>
          <w:lang w:eastAsia="it-IT"/>
        </w:rPr>
        <w:t>c</w:t>
      </w:r>
      <w:r w:rsidR="003B1417" w:rsidRPr="00CC2180">
        <w:rPr>
          <w:rFonts w:ascii="Arial" w:eastAsiaTheme="minorEastAsia" w:hAnsi="Arial" w:cs="Arial"/>
          <w:spacing w:val="-1"/>
          <w:position w:val="-2"/>
          <w:sz w:val="14"/>
          <w:szCs w:val="14"/>
          <w:lang w:eastAsia="it-IT"/>
        </w:rPr>
        <w:t>a</w:t>
      </w:r>
      <w:r w:rsidR="003B1417" w:rsidRPr="00CC2180">
        <w:rPr>
          <w:rFonts w:ascii="Arial" w:eastAsiaTheme="minorEastAsia" w:hAnsi="Arial" w:cs="Arial"/>
          <w:position w:val="-2"/>
          <w:sz w:val="14"/>
          <w:szCs w:val="14"/>
          <w:lang w:eastAsia="it-IT"/>
        </w:rPr>
        <w:t>ld</w:t>
      </w:r>
      <w:r w:rsidR="003B1417" w:rsidRPr="00CC2180">
        <w:rPr>
          <w:rFonts w:ascii="Arial" w:eastAsiaTheme="minorEastAsia" w:hAnsi="Arial" w:cs="Arial"/>
          <w:spacing w:val="-1"/>
          <w:position w:val="-2"/>
          <w:sz w:val="14"/>
          <w:szCs w:val="14"/>
          <w:lang w:eastAsia="it-IT"/>
        </w:rPr>
        <w:t>a</w:t>
      </w:r>
      <w:r w:rsidR="003B1417" w:rsidRPr="00CC2180">
        <w:rPr>
          <w:rFonts w:ascii="Arial" w:eastAsiaTheme="minorEastAsia" w:hAnsi="Arial" w:cs="Arial"/>
          <w:position w:val="-2"/>
          <w:sz w:val="14"/>
          <w:szCs w:val="14"/>
          <w:lang w:eastAsia="it-IT"/>
        </w:rPr>
        <w:t>ia</w:t>
      </w:r>
      <w:r w:rsidR="001259E3" w:rsidRPr="00CC2180">
        <w:rPr>
          <w:rFonts w:ascii="Arial" w:eastAsiaTheme="minorEastAsia" w:hAnsi="Arial" w:cs="Arial"/>
          <w:position w:val="-2"/>
          <w:sz w:val="14"/>
          <w:szCs w:val="14"/>
          <w:lang w:eastAsia="it-IT"/>
        </w:rPr>
        <w:t xml:space="preserve"> </w:t>
      </w:r>
      <w:r w:rsidR="003B1417" w:rsidRPr="00CC2180">
        <w:rPr>
          <w:rFonts w:ascii="Arial" w:eastAsiaTheme="minorEastAsia" w:hAnsi="Arial" w:cs="Arial"/>
          <w:spacing w:val="-1"/>
          <w:position w:val="-2"/>
          <w:sz w:val="14"/>
          <w:szCs w:val="14"/>
          <w:lang w:eastAsia="it-IT"/>
        </w:rPr>
        <w:t>a</w:t>
      </w:r>
      <w:r w:rsidR="003B1417" w:rsidRPr="00CC2180">
        <w:rPr>
          <w:rFonts w:ascii="Arial" w:eastAsiaTheme="minorEastAsia" w:hAnsi="Arial" w:cs="Arial"/>
          <w:position w:val="-2"/>
          <w:sz w:val="14"/>
          <w:szCs w:val="14"/>
          <w:lang w:eastAsia="it-IT"/>
        </w:rPr>
        <w:t>d</w:t>
      </w:r>
      <w:r w:rsidR="001259E3" w:rsidRPr="00CC2180">
        <w:rPr>
          <w:rFonts w:ascii="Arial" w:eastAsiaTheme="minorEastAsia" w:hAnsi="Arial" w:cs="Arial"/>
          <w:position w:val="-2"/>
          <w:sz w:val="14"/>
          <w:szCs w:val="14"/>
          <w:lang w:eastAsia="it-IT"/>
        </w:rPr>
        <w:t xml:space="preserve"> </w:t>
      </w:r>
      <w:r w:rsidR="003B1417" w:rsidRPr="00CC2180">
        <w:rPr>
          <w:rFonts w:ascii="Arial" w:eastAsiaTheme="minorEastAsia" w:hAnsi="Arial" w:cs="Arial"/>
          <w:spacing w:val="-1"/>
          <w:position w:val="-2"/>
          <w:sz w:val="14"/>
          <w:szCs w:val="14"/>
          <w:lang w:eastAsia="it-IT"/>
        </w:rPr>
        <w:t>o</w:t>
      </w:r>
      <w:r w:rsidR="003B1417" w:rsidRPr="00CC2180">
        <w:rPr>
          <w:rFonts w:ascii="Arial" w:eastAsiaTheme="minorEastAsia" w:hAnsi="Arial" w:cs="Arial"/>
          <w:position w:val="-2"/>
          <w:sz w:val="14"/>
          <w:szCs w:val="14"/>
          <w:lang w:eastAsia="it-IT"/>
        </w:rPr>
        <w:t>lio</w:t>
      </w:r>
      <w:r w:rsidR="001259E3" w:rsidRPr="00CC2180">
        <w:rPr>
          <w:rFonts w:ascii="Arial" w:eastAsiaTheme="minorEastAsia" w:hAnsi="Arial" w:cs="Arial"/>
          <w:position w:val="-2"/>
          <w:sz w:val="14"/>
          <w:szCs w:val="14"/>
          <w:lang w:eastAsia="it-IT"/>
        </w:rPr>
        <w:t xml:space="preserve"> </w:t>
      </w:r>
      <w:r w:rsidR="003B1417" w:rsidRPr="00CC2180">
        <w:rPr>
          <w:rFonts w:ascii="Arial" w:eastAsiaTheme="minorEastAsia" w:hAnsi="Arial" w:cs="Arial"/>
          <w:spacing w:val="-1"/>
          <w:position w:val="-2"/>
          <w:sz w:val="14"/>
          <w:szCs w:val="14"/>
          <w:lang w:eastAsia="it-IT"/>
        </w:rPr>
        <w:t>d</w:t>
      </w:r>
      <w:r w:rsidR="003B1417" w:rsidRPr="00CC2180">
        <w:rPr>
          <w:rFonts w:ascii="Arial" w:eastAsiaTheme="minorEastAsia" w:hAnsi="Arial" w:cs="Arial"/>
          <w:position w:val="-2"/>
          <w:sz w:val="14"/>
          <w:szCs w:val="14"/>
          <w:lang w:eastAsia="it-IT"/>
        </w:rPr>
        <w:t>iat</w:t>
      </w:r>
      <w:r w:rsidR="003B1417" w:rsidRPr="00CC2180">
        <w:rPr>
          <w:rFonts w:ascii="Arial" w:eastAsiaTheme="minorEastAsia" w:hAnsi="Arial" w:cs="Arial"/>
          <w:spacing w:val="-1"/>
          <w:position w:val="-2"/>
          <w:sz w:val="14"/>
          <w:szCs w:val="14"/>
          <w:lang w:eastAsia="it-IT"/>
        </w:rPr>
        <w:t>e</w:t>
      </w:r>
      <w:r w:rsidR="003B1417" w:rsidRPr="00CC2180">
        <w:rPr>
          <w:rFonts w:ascii="Arial" w:eastAsiaTheme="minorEastAsia" w:hAnsi="Arial" w:cs="Arial"/>
          <w:spacing w:val="-3"/>
          <w:position w:val="-2"/>
          <w:sz w:val="14"/>
          <w:szCs w:val="14"/>
          <w:lang w:eastAsia="it-IT"/>
        </w:rPr>
        <w:t>r</w:t>
      </w:r>
      <w:r w:rsidR="003B1417" w:rsidRPr="00CC2180">
        <w:rPr>
          <w:rFonts w:ascii="Arial" w:eastAsiaTheme="minorEastAsia" w:hAnsi="Arial" w:cs="Arial"/>
          <w:spacing w:val="3"/>
          <w:position w:val="-2"/>
          <w:sz w:val="14"/>
          <w:szCs w:val="14"/>
          <w:lang w:eastAsia="it-IT"/>
        </w:rPr>
        <w:t>m</w:t>
      </w:r>
      <w:r w:rsidR="003B1417" w:rsidRPr="00CC2180">
        <w:rPr>
          <w:rFonts w:ascii="Arial" w:eastAsiaTheme="minorEastAsia" w:hAnsi="Arial" w:cs="Arial"/>
          <w:spacing w:val="-2"/>
          <w:position w:val="-2"/>
          <w:sz w:val="14"/>
          <w:szCs w:val="14"/>
          <w:lang w:eastAsia="it-IT"/>
        </w:rPr>
        <w:t>i</w:t>
      </w:r>
      <w:r w:rsidR="003B1417" w:rsidRPr="00CC2180">
        <w:rPr>
          <w:rFonts w:ascii="Arial" w:eastAsiaTheme="minorEastAsia" w:hAnsi="Arial" w:cs="Arial"/>
          <w:spacing w:val="1"/>
          <w:position w:val="-2"/>
          <w:sz w:val="14"/>
          <w:szCs w:val="14"/>
          <w:lang w:eastAsia="it-IT"/>
        </w:rPr>
        <w:t>c</w:t>
      </w:r>
      <w:r w:rsidR="003B1417" w:rsidRPr="00CC2180">
        <w:rPr>
          <w:rFonts w:ascii="Arial" w:eastAsiaTheme="minorEastAsia" w:hAnsi="Arial" w:cs="Arial"/>
          <w:spacing w:val="-1"/>
          <w:position w:val="-2"/>
          <w:sz w:val="14"/>
          <w:szCs w:val="14"/>
          <w:lang w:eastAsia="it-IT"/>
        </w:rPr>
        <w:t>o</w:t>
      </w:r>
      <w:r w:rsidR="003B1417" w:rsidRPr="00CC2180">
        <w:rPr>
          <w:rFonts w:ascii="Arial" w:eastAsiaTheme="minorEastAsia" w:hAnsi="Arial" w:cs="Arial"/>
          <w:position w:val="-2"/>
          <w:sz w:val="14"/>
          <w:szCs w:val="14"/>
          <w:lang w:eastAsia="it-IT"/>
        </w:rPr>
        <w:t>,</w:t>
      </w:r>
      <w:r w:rsidR="00EB1625" w:rsidRPr="00CC2180">
        <w:rPr>
          <w:rFonts w:ascii="Arial" w:eastAsiaTheme="minorEastAsia" w:hAnsi="Arial" w:cs="Arial"/>
          <w:position w:val="-2"/>
          <w:sz w:val="14"/>
          <w:szCs w:val="14"/>
          <w:lang w:eastAsia="it-IT"/>
        </w:rPr>
        <w:t xml:space="preserve"> </w:t>
      </w:r>
      <w:r w:rsidR="003B1417" w:rsidRPr="00CC2180">
        <w:rPr>
          <w:rFonts w:ascii="Arial" w:eastAsiaTheme="minorEastAsia" w:hAnsi="Arial" w:cs="Arial"/>
          <w:spacing w:val="3"/>
          <w:position w:val="-2"/>
          <w:sz w:val="14"/>
          <w:szCs w:val="14"/>
          <w:lang w:eastAsia="it-IT"/>
        </w:rPr>
        <w:t>m</w:t>
      </w:r>
      <w:r w:rsidR="003B1417" w:rsidRPr="00CC2180">
        <w:rPr>
          <w:rFonts w:ascii="Arial" w:eastAsiaTheme="minorEastAsia" w:hAnsi="Arial" w:cs="Arial"/>
          <w:spacing w:val="-3"/>
          <w:position w:val="-2"/>
          <w:sz w:val="14"/>
          <w:szCs w:val="14"/>
          <w:lang w:eastAsia="it-IT"/>
        </w:rPr>
        <w:t>o</w:t>
      </w:r>
      <w:r w:rsidR="003B1417" w:rsidRPr="00CC2180">
        <w:rPr>
          <w:rFonts w:ascii="Arial" w:eastAsiaTheme="minorEastAsia" w:hAnsi="Arial" w:cs="Arial"/>
          <w:spacing w:val="1"/>
          <w:position w:val="-2"/>
          <w:sz w:val="14"/>
          <w:szCs w:val="14"/>
          <w:lang w:eastAsia="it-IT"/>
        </w:rPr>
        <w:t>t</w:t>
      </w:r>
      <w:r w:rsidR="003B1417" w:rsidRPr="00CC2180">
        <w:rPr>
          <w:rFonts w:ascii="Arial" w:eastAsiaTheme="minorEastAsia" w:hAnsi="Arial" w:cs="Arial"/>
          <w:spacing w:val="-1"/>
          <w:position w:val="-2"/>
          <w:sz w:val="14"/>
          <w:szCs w:val="14"/>
          <w:lang w:eastAsia="it-IT"/>
        </w:rPr>
        <w:t>or</w:t>
      </w:r>
      <w:r w:rsidR="003B1417" w:rsidRPr="00CC2180">
        <w:rPr>
          <w:rFonts w:ascii="Arial" w:eastAsiaTheme="minorEastAsia" w:hAnsi="Arial" w:cs="Arial"/>
          <w:position w:val="-2"/>
          <w:sz w:val="14"/>
          <w:szCs w:val="14"/>
          <w:lang w:eastAsia="it-IT"/>
        </w:rPr>
        <w:t xml:space="preserve">e </w:t>
      </w:r>
      <w:r w:rsidR="003B1417" w:rsidRPr="00CC2180">
        <w:rPr>
          <w:rFonts w:ascii="Arial" w:eastAsiaTheme="minorEastAsia" w:hAnsi="Arial" w:cs="Arial"/>
          <w:spacing w:val="-1"/>
          <w:position w:val="-2"/>
          <w:sz w:val="14"/>
          <w:szCs w:val="14"/>
          <w:lang w:eastAsia="it-IT"/>
        </w:rPr>
        <w:t>endo</w:t>
      </w:r>
      <w:r w:rsidR="003B1417" w:rsidRPr="00CC2180">
        <w:rPr>
          <w:rFonts w:ascii="Arial" w:eastAsiaTheme="minorEastAsia" w:hAnsi="Arial" w:cs="Arial"/>
          <w:spacing w:val="1"/>
          <w:position w:val="-2"/>
          <w:sz w:val="14"/>
          <w:szCs w:val="14"/>
          <w:lang w:eastAsia="it-IT"/>
        </w:rPr>
        <w:t>t</w:t>
      </w:r>
      <w:r w:rsidR="003B1417" w:rsidRPr="00CC2180">
        <w:rPr>
          <w:rFonts w:ascii="Arial" w:eastAsiaTheme="minorEastAsia" w:hAnsi="Arial" w:cs="Arial"/>
          <w:spacing w:val="-1"/>
          <w:position w:val="-2"/>
          <w:sz w:val="14"/>
          <w:szCs w:val="14"/>
          <w:lang w:eastAsia="it-IT"/>
        </w:rPr>
        <w:t>e</w:t>
      </w:r>
      <w:r w:rsidR="003B1417" w:rsidRPr="00CC2180">
        <w:rPr>
          <w:rFonts w:ascii="Arial" w:eastAsiaTheme="minorEastAsia" w:hAnsi="Arial" w:cs="Arial"/>
          <w:spacing w:val="-3"/>
          <w:position w:val="-2"/>
          <w:sz w:val="14"/>
          <w:szCs w:val="14"/>
          <w:lang w:eastAsia="it-IT"/>
        </w:rPr>
        <w:t>r</w:t>
      </w:r>
      <w:r w:rsidR="003B1417" w:rsidRPr="00CC2180">
        <w:rPr>
          <w:rFonts w:ascii="Arial" w:eastAsiaTheme="minorEastAsia" w:hAnsi="Arial" w:cs="Arial"/>
          <w:spacing w:val="3"/>
          <w:position w:val="-2"/>
          <w:sz w:val="14"/>
          <w:szCs w:val="14"/>
          <w:lang w:eastAsia="it-IT"/>
        </w:rPr>
        <w:t>m</w:t>
      </w:r>
      <w:r w:rsidR="003B1417" w:rsidRPr="00CC2180">
        <w:rPr>
          <w:rFonts w:ascii="Arial" w:eastAsiaTheme="minorEastAsia" w:hAnsi="Arial" w:cs="Arial"/>
          <w:spacing w:val="-2"/>
          <w:position w:val="-2"/>
          <w:sz w:val="14"/>
          <w:szCs w:val="14"/>
          <w:lang w:eastAsia="it-IT"/>
        </w:rPr>
        <w:t>i</w:t>
      </w:r>
      <w:r w:rsidR="003B1417" w:rsidRPr="00CC2180">
        <w:rPr>
          <w:rFonts w:ascii="Arial" w:eastAsiaTheme="minorEastAsia" w:hAnsi="Arial" w:cs="Arial"/>
          <w:spacing w:val="1"/>
          <w:position w:val="-2"/>
          <w:sz w:val="14"/>
          <w:szCs w:val="14"/>
          <w:lang w:eastAsia="it-IT"/>
        </w:rPr>
        <w:t>c</w:t>
      </w:r>
      <w:r w:rsidR="003B1417" w:rsidRPr="00CC2180">
        <w:rPr>
          <w:rFonts w:ascii="Arial" w:eastAsiaTheme="minorEastAsia" w:hAnsi="Arial" w:cs="Arial"/>
          <w:spacing w:val="-1"/>
          <w:position w:val="-2"/>
          <w:sz w:val="14"/>
          <w:szCs w:val="14"/>
          <w:lang w:eastAsia="it-IT"/>
        </w:rPr>
        <w:t>o</w:t>
      </w:r>
      <w:r w:rsidR="003B1417" w:rsidRPr="00CC2180">
        <w:rPr>
          <w:rFonts w:ascii="Arial" w:eastAsiaTheme="minorEastAsia" w:hAnsi="Arial" w:cs="Arial"/>
          <w:spacing w:val="-2"/>
          <w:position w:val="-2"/>
          <w:sz w:val="14"/>
          <w:szCs w:val="14"/>
          <w:lang w:eastAsia="it-IT"/>
        </w:rPr>
        <w:t>…</w:t>
      </w:r>
      <w:r w:rsidR="003B1417" w:rsidRPr="00CC2180">
        <w:rPr>
          <w:rFonts w:ascii="Arial" w:eastAsiaTheme="minorEastAsia" w:hAnsi="Arial" w:cs="Arial"/>
          <w:position w:val="-2"/>
          <w:sz w:val="14"/>
          <w:szCs w:val="14"/>
          <w:lang w:eastAsia="it-IT"/>
        </w:rPr>
        <w:t>)</w:t>
      </w:r>
    </w:p>
    <w:p w:rsidR="003B1417" w:rsidRPr="00CC2180" w:rsidRDefault="003B1417" w:rsidP="00EE590C">
      <w:pPr>
        <w:widowControl w:val="0"/>
        <w:autoSpaceDE w:val="0"/>
        <w:autoSpaceDN w:val="0"/>
        <w:adjustRightInd w:val="0"/>
        <w:spacing w:after="20" w:line="230" w:lineRule="exact"/>
        <w:ind w:left="181" w:right="2692"/>
        <w:jc w:val="both"/>
        <w:rPr>
          <w:rFonts w:ascii="Arial" w:eastAsiaTheme="minorEastAsia" w:hAnsi="Arial" w:cs="Arial"/>
          <w:sz w:val="14"/>
          <w:szCs w:val="14"/>
          <w:lang w:eastAsia="it-IT"/>
        </w:rPr>
      </w:pPr>
      <w:r w:rsidRPr="00CC2180">
        <w:rPr>
          <w:rFonts w:ascii="Arial" w:eastAsiaTheme="minorEastAsia" w:hAnsi="Arial" w:cs="Arial"/>
          <w:position w:val="8"/>
          <w:sz w:val="14"/>
          <w:szCs w:val="14"/>
          <w:lang w:eastAsia="it-IT"/>
        </w:rPr>
        <w:t>10</w:t>
      </w:r>
      <w:r w:rsidRPr="00CC2180">
        <w:rPr>
          <w:rFonts w:ascii="Arial" w:eastAsiaTheme="minorEastAsia" w:hAnsi="Arial" w:cs="Arial"/>
          <w:spacing w:val="1"/>
          <w:position w:val="-2"/>
          <w:sz w:val="14"/>
          <w:szCs w:val="14"/>
          <w:lang w:eastAsia="it-IT"/>
        </w:rPr>
        <w:t>S</w:t>
      </w:r>
      <w:r w:rsidRPr="00CC2180">
        <w:rPr>
          <w:rFonts w:ascii="Arial" w:eastAsiaTheme="minorEastAsia" w:hAnsi="Arial" w:cs="Arial"/>
          <w:spacing w:val="-2"/>
          <w:position w:val="-2"/>
          <w:sz w:val="14"/>
          <w:szCs w:val="14"/>
          <w:lang w:eastAsia="it-IT"/>
        </w:rPr>
        <w:t>M</w:t>
      </w:r>
      <w:r w:rsidRPr="00CC2180">
        <w:rPr>
          <w:rFonts w:ascii="Arial" w:eastAsiaTheme="minorEastAsia" w:hAnsi="Arial" w:cs="Arial"/>
          <w:position w:val="-2"/>
          <w:sz w:val="14"/>
          <w:szCs w:val="14"/>
          <w:lang w:eastAsia="it-IT"/>
        </w:rPr>
        <w:t xml:space="preserve">: </w:t>
      </w:r>
      <w:r w:rsidRPr="00CC2180">
        <w:rPr>
          <w:rFonts w:ascii="Arial" w:eastAsiaTheme="minorEastAsia" w:hAnsi="Arial" w:cs="Arial"/>
          <w:spacing w:val="1"/>
          <w:position w:val="-2"/>
          <w:sz w:val="14"/>
          <w:szCs w:val="14"/>
          <w:lang w:eastAsia="it-IT"/>
        </w:rPr>
        <w:t>S</w:t>
      </w:r>
      <w:r w:rsidRPr="00CC2180">
        <w:rPr>
          <w:rFonts w:ascii="Arial" w:eastAsiaTheme="minorEastAsia" w:hAnsi="Arial" w:cs="Arial"/>
          <w:spacing w:val="-2"/>
          <w:position w:val="-2"/>
          <w:sz w:val="14"/>
          <w:szCs w:val="14"/>
          <w:lang w:eastAsia="it-IT"/>
        </w:rPr>
        <w:t>i</w:t>
      </w:r>
      <w:r w:rsidRPr="00CC2180">
        <w:rPr>
          <w:rFonts w:ascii="Arial" w:eastAsiaTheme="minorEastAsia" w:hAnsi="Arial" w:cs="Arial"/>
          <w:spacing w:val="1"/>
          <w:position w:val="-2"/>
          <w:sz w:val="14"/>
          <w:szCs w:val="14"/>
          <w:lang w:eastAsia="it-IT"/>
        </w:rPr>
        <w:t>st</w:t>
      </w:r>
      <w:r w:rsidRPr="00CC2180">
        <w:rPr>
          <w:rFonts w:ascii="Arial" w:eastAsiaTheme="minorEastAsia" w:hAnsi="Arial" w:cs="Arial"/>
          <w:spacing w:val="-3"/>
          <w:position w:val="-2"/>
          <w:sz w:val="14"/>
          <w:szCs w:val="14"/>
          <w:lang w:eastAsia="it-IT"/>
        </w:rPr>
        <w:t>e</w:t>
      </w:r>
      <w:r w:rsidRPr="00CC2180">
        <w:rPr>
          <w:rFonts w:ascii="Arial" w:eastAsiaTheme="minorEastAsia" w:hAnsi="Arial" w:cs="Arial"/>
          <w:position w:val="-2"/>
          <w:sz w:val="14"/>
          <w:szCs w:val="14"/>
          <w:lang w:eastAsia="it-IT"/>
        </w:rPr>
        <w:t>ma</w:t>
      </w:r>
      <w:r w:rsidR="001259E3" w:rsidRPr="00CC2180">
        <w:rPr>
          <w:rFonts w:ascii="Arial" w:eastAsiaTheme="minorEastAsia" w:hAnsi="Arial" w:cs="Arial"/>
          <w:position w:val="-2"/>
          <w:sz w:val="14"/>
          <w:szCs w:val="14"/>
          <w:lang w:eastAsia="it-IT"/>
        </w:rPr>
        <w:t xml:space="preserve"> </w:t>
      </w:r>
      <w:r w:rsidRPr="00CC2180">
        <w:rPr>
          <w:rFonts w:ascii="Arial" w:eastAsiaTheme="minorEastAsia" w:hAnsi="Arial" w:cs="Arial"/>
          <w:spacing w:val="-1"/>
          <w:position w:val="-2"/>
          <w:sz w:val="14"/>
          <w:szCs w:val="14"/>
          <w:lang w:eastAsia="it-IT"/>
        </w:rPr>
        <w:t>d</w:t>
      </w:r>
      <w:r w:rsidRPr="00CC2180">
        <w:rPr>
          <w:rFonts w:ascii="Arial" w:eastAsiaTheme="minorEastAsia" w:hAnsi="Arial" w:cs="Arial"/>
          <w:position w:val="-2"/>
          <w:sz w:val="14"/>
          <w:szCs w:val="14"/>
          <w:lang w:eastAsia="it-IT"/>
        </w:rPr>
        <w:t>i</w:t>
      </w:r>
      <w:r w:rsidR="001259E3" w:rsidRPr="00CC2180">
        <w:rPr>
          <w:rFonts w:ascii="Arial" w:eastAsiaTheme="minorEastAsia" w:hAnsi="Arial" w:cs="Arial"/>
          <w:position w:val="-2"/>
          <w:sz w:val="14"/>
          <w:szCs w:val="14"/>
          <w:lang w:eastAsia="it-IT"/>
        </w:rPr>
        <w:t xml:space="preserve"> </w:t>
      </w:r>
      <w:r w:rsidRPr="00CC2180">
        <w:rPr>
          <w:rFonts w:ascii="Arial" w:eastAsiaTheme="minorEastAsia" w:hAnsi="Arial" w:cs="Arial"/>
          <w:spacing w:val="-2"/>
          <w:position w:val="-2"/>
          <w:sz w:val="14"/>
          <w:szCs w:val="14"/>
          <w:lang w:eastAsia="it-IT"/>
        </w:rPr>
        <w:t>M</w:t>
      </w:r>
      <w:r w:rsidRPr="00CC2180">
        <w:rPr>
          <w:rFonts w:ascii="Arial" w:eastAsiaTheme="minorEastAsia" w:hAnsi="Arial" w:cs="Arial"/>
          <w:spacing w:val="-1"/>
          <w:position w:val="-2"/>
          <w:sz w:val="14"/>
          <w:szCs w:val="14"/>
          <w:lang w:eastAsia="it-IT"/>
        </w:rPr>
        <w:t>on</w:t>
      </w:r>
      <w:r w:rsidRPr="00CC2180">
        <w:rPr>
          <w:rFonts w:ascii="Arial" w:eastAsiaTheme="minorEastAsia" w:hAnsi="Arial" w:cs="Arial"/>
          <w:position w:val="-2"/>
          <w:sz w:val="14"/>
          <w:szCs w:val="14"/>
          <w:lang w:eastAsia="it-IT"/>
        </w:rPr>
        <w:t>i</w:t>
      </w:r>
      <w:r w:rsidRPr="00CC2180">
        <w:rPr>
          <w:rFonts w:ascii="Arial" w:eastAsiaTheme="minorEastAsia" w:hAnsi="Arial" w:cs="Arial"/>
          <w:spacing w:val="1"/>
          <w:position w:val="-2"/>
          <w:sz w:val="14"/>
          <w:szCs w:val="14"/>
          <w:lang w:eastAsia="it-IT"/>
        </w:rPr>
        <w:t>t</w:t>
      </w:r>
      <w:r w:rsidRPr="00CC2180">
        <w:rPr>
          <w:rFonts w:ascii="Arial" w:eastAsiaTheme="minorEastAsia" w:hAnsi="Arial" w:cs="Arial"/>
          <w:spacing w:val="-1"/>
          <w:position w:val="-2"/>
          <w:sz w:val="14"/>
          <w:szCs w:val="14"/>
          <w:lang w:eastAsia="it-IT"/>
        </w:rPr>
        <w:t>oragg</w:t>
      </w:r>
      <w:r w:rsidRPr="00CC2180">
        <w:rPr>
          <w:rFonts w:ascii="Arial" w:eastAsiaTheme="minorEastAsia" w:hAnsi="Arial" w:cs="Arial"/>
          <w:position w:val="-2"/>
          <w:sz w:val="14"/>
          <w:szCs w:val="14"/>
          <w:lang w:eastAsia="it-IT"/>
        </w:rPr>
        <w:t>io</w:t>
      </w:r>
      <w:r w:rsidR="001259E3" w:rsidRPr="00CC2180">
        <w:rPr>
          <w:rFonts w:ascii="Arial" w:eastAsiaTheme="minorEastAsia" w:hAnsi="Arial" w:cs="Arial"/>
          <w:position w:val="-2"/>
          <w:sz w:val="14"/>
          <w:szCs w:val="14"/>
          <w:lang w:eastAsia="it-IT"/>
        </w:rPr>
        <w:t xml:space="preserve"> </w:t>
      </w:r>
      <w:r w:rsidRPr="00CC2180">
        <w:rPr>
          <w:rFonts w:ascii="Arial" w:eastAsiaTheme="minorEastAsia" w:hAnsi="Arial" w:cs="Arial"/>
          <w:position w:val="-2"/>
          <w:sz w:val="14"/>
          <w:szCs w:val="14"/>
          <w:lang w:eastAsia="it-IT"/>
        </w:rPr>
        <w:t>o</w:t>
      </w:r>
      <w:r w:rsidR="001259E3" w:rsidRPr="00CC2180">
        <w:rPr>
          <w:rFonts w:ascii="Arial" w:eastAsiaTheme="minorEastAsia" w:hAnsi="Arial" w:cs="Arial"/>
          <w:position w:val="-2"/>
          <w:sz w:val="14"/>
          <w:szCs w:val="14"/>
          <w:lang w:eastAsia="it-IT"/>
        </w:rPr>
        <w:t xml:space="preserve"> </w:t>
      </w:r>
      <w:r w:rsidRPr="00CC2180">
        <w:rPr>
          <w:rFonts w:ascii="Arial" w:eastAsiaTheme="minorEastAsia" w:hAnsi="Arial" w:cs="Arial"/>
          <w:spacing w:val="1"/>
          <w:position w:val="-2"/>
          <w:sz w:val="14"/>
          <w:szCs w:val="14"/>
          <w:lang w:eastAsia="it-IT"/>
        </w:rPr>
        <w:t>S</w:t>
      </w:r>
      <w:r w:rsidRPr="00CC2180">
        <w:rPr>
          <w:rFonts w:ascii="Arial" w:eastAsiaTheme="minorEastAsia" w:hAnsi="Arial" w:cs="Arial"/>
          <w:spacing w:val="-2"/>
          <w:position w:val="-2"/>
          <w:sz w:val="14"/>
          <w:szCs w:val="14"/>
          <w:lang w:eastAsia="it-IT"/>
        </w:rPr>
        <w:t>i</w:t>
      </w:r>
      <w:r w:rsidRPr="00CC2180">
        <w:rPr>
          <w:rFonts w:ascii="Arial" w:eastAsiaTheme="minorEastAsia" w:hAnsi="Arial" w:cs="Arial"/>
          <w:spacing w:val="1"/>
          <w:position w:val="-2"/>
          <w:sz w:val="14"/>
          <w:szCs w:val="14"/>
          <w:lang w:eastAsia="it-IT"/>
        </w:rPr>
        <w:t>st</w:t>
      </w:r>
      <w:r w:rsidRPr="00CC2180">
        <w:rPr>
          <w:rFonts w:ascii="Arial" w:eastAsiaTheme="minorEastAsia" w:hAnsi="Arial" w:cs="Arial"/>
          <w:spacing w:val="-3"/>
          <w:position w:val="-2"/>
          <w:sz w:val="14"/>
          <w:szCs w:val="14"/>
          <w:lang w:eastAsia="it-IT"/>
        </w:rPr>
        <w:t>e</w:t>
      </w:r>
      <w:r w:rsidRPr="00CC2180">
        <w:rPr>
          <w:rFonts w:ascii="Arial" w:eastAsiaTheme="minorEastAsia" w:hAnsi="Arial" w:cs="Arial"/>
          <w:spacing w:val="3"/>
          <w:position w:val="-2"/>
          <w:sz w:val="14"/>
          <w:szCs w:val="14"/>
          <w:lang w:eastAsia="it-IT"/>
        </w:rPr>
        <w:t>m</w:t>
      </w:r>
      <w:r w:rsidRPr="00CC2180">
        <w:rPr>
          <w:rFonts w:ascii="Arial" w:eastAsiaTheme="minorEastAsia" w:hAnsi="Arial" w:cs="Arial"/>
          <w:position w:val="-2"/>
          <w:sz w:val="14"/>
          <w:szCs w:val="14"/>
          <w:lang w:eastAsia="it-IT"/>
        </w:rPr>
        <w:t>a</w:t>
      </w:r>
      <w:r w:rsidR="001259E3" w:rsidRPr="00CC2180">
        <w:rPr>
          <w:rFonts w:ascii="Arial" w:eastAsiaTheme="minorEastAsia" w:hAnsi="Arial" w:cs="Arial"/>
          <w:position w:val="-2"/>
          <w:sz w:val="14"/>
          <w:szCs w:val="14"/>
          <w:lang w:eastAsia="it-IT"/>
        </w:rPr>
        <w:t xml:space="preserve"> </w:t>
      </w:r>
      <w:r w:rsidRPr="00CC2180">
        <w:rPr>
          <w:rFonts w:ascii="Arial" w:eastAsiaTheme="minorEastAsia" w:hAnsi="Arial" w:cs="Arial"/>
          <w:spacing w:val="-1"/>
          <w:position w:val="-2"/>
          <w:sz w:val="14"/>
          <w:szCs w:val="14"/>
          <w:lang w:eastAsia="it-IT"/>
        </w:rPr>
        <w:t>d</w:t>
      </w:r>
      <w:r w:rsidRPr="00CC2180">
        <w:rPr>
          <w:rFonts w:ascii="Arial" w:eastAsiaTheme="minorEastAsia" w:hAnsi="Arial" w:cs="Arial"/>
          <w:position w:val="-2"/>
          <w:sz w:val="14"/>
          <w:szCs w:val="14"/>
          <w:lang w:eastAsia="it-IT"/>
        </w:rPr>
        <w:t>i</w:t>
      </w:r>
      <w:r w:rsidRPr="00CC2180">
        <w:rPr>
          <w:rFonts w:ascii="Arial" w:eastAsiaTheme="minorEastAsia" w:hAnsi="Arial" w:cs="Arial"/>
          <w:spacing w:val="-1"/>
          <w:position w:val="-2"/>
          <w:sz w:val="14"/>
          <w:szCs w:val="14"/>
          <w:lang w:eastAsia="it-IT"/>
        </w:rPr>
        <w:t xml:space="preserve"> Con</w:t>
      </w:r>
      <w:r w:rsidRPr="00CC2180">
        <w:rPr>
          <w:rFonts w:ascii="Arial" w:eastAsiaTheme="minorEastAsia" w:hAnsi="Arial" w:cs="Arial"/>
          <w:spacing w:val="1"/>
          <w:position w:val="-2"/>
          <w:sz w:val="14"/>
          <w:szCs w:val="14"/>
          <w:lang w:eastAsia="it-IT"/>
        </w:rPr>
        <w:t>t</w:t>
      </w:r>
      <w:r w:rsidRPr="00CC2180">
        <w:rPr>
          <w:rFonts w:ascii="Arial" w:eastAsiaTheme="minorEastAsia" w:hAnsi="Arial" w:cs="Arial"/>
          <w:spacing w:val="-1"/>
          <w:position w:val="-2"/>
          <w:sz w:val="14"/>
          <w:szCs w:val="14"/>
          <w:lang w:eastAsia="it-IT"/>
        </w:rPr>
        <w:t>ro</w:t>
      </w:r>
      <w:r w:rsidRPr="00CC2180">
        <w:rPr>
          <w:rFonts w:ascii="Arial" w:eastAsiaTheme="minorEastAsia" w:hAnsi="Arial" w:cs="Arial"/>
          <w:position w:val="-2"/>
          <w:sz w:val="14"/>
          <w:szCs w:val="14"/>
          <w:lang w:eastAsia="it-IT"/>
        </w:rPr>
        <w:t xml:space="preserve">llo </w:t>
      </w:r>
      <w:r w:rsidRPr="00CC2180">
        <w:rPr>
          <w:rFonts w:ascii="Arial" w:eastAsiaTheme="minorEastAsia" w:hAnsi="Arial" w:cs="Arial"/>
          <w:spacing w:val="-1"/>
          <w:position w:val="-2"/>
          <w:sz w:val="14"/>
          <w:szCs w:val="14"/>
          <w:lang w:eastAsia="it-IT"/>
        </w:rPr>
        <w:t>pre</w:t>
      </w:r>
      <w:r w:rsidRPr="00CC2180">
        <w:rPr>
          <w:rFonts w:ascii="Arial" w:eastAsiaTheme="minorEastAsia" w:hAnsi="Arial" w:cs="Arial"/>
          <w:spacing w:val="1"/>
          <w:position w:val="-2"/>
          <w:sz w:val="14"/>
          <w:szCs w:val="14"/>
          <w:lang w:eastAsia="it-IT"/>
        </w:rPr>
        <w:t>s</w:t>
      </w:r>
      <w:r w:rsidRPr="00CC2180">
        <w:rPr>
          <w:rFonts w:ascii="Arial" w:eastAsiaTheme="minorEastAsia" w:hAnsi="Arial" w:cs="Arial"/>
          <w:spacing w:val="-1"/>
          <w:position w:val="-2"/>
          <w:sz w:val="14"/>
          <w:szCs w:val="14"/>
          <w:lang w:eastAsia="it-IT"/>
        </w:rPr>
        <w:t>e</w:t>
      </w:r>
      <w:r w:rsidRPr="00CC2180">
        <w:rPr>
          <w:rFonts w:ascii="Arial" w:eastAsiaTheme="minorEastAsia" w:hAnsi="Arial" w:cs="Arial"/>
          <w:spacing w:val="-3"/>
          <w:position w:val="-2"/>
          <w:sz w:val="14"/>
          <w:szCs w:val="14"/>
          <w:lang w:eastAsia="it-IT"/>
        </w:rPr>
        <w:t>n</w:t>
      </w:r>
      <w:r w:rsidRPr="00CC2180">
        <w:rPr>
          <w:rFonts w:ascii="Arial" w:eastAsiaTheme="minorEastAsia" w:hAnsi="Arial" w:cs="Arial"/>
          <w:spacing w:val="1"/>
          <w:position w:val="-2"/>
          <w:sz w:val="14"/>
          <w:szCs w:val="14"/>
          <w:lang w:eastAsia="it-IT"/>
        </w:rPr>
        <w:t>t</w:t>
      </w:r>
      <w:r w:rsidRPr="00CC2180">
        <w:rPr>
          <w:rFonts w:ascii="Arial" w:eastAsiaTheme="minorEastAsia" w:hAnsi="Arial" w:cs="Arial"/>
          <w:position w:val="-2"/>
          <w:sz w:val="14"/>
          <w:szCs w:val="14"/>
          <w:lang w:eastAsia="it-IT"/>
        </w:rPr>
        <w:t>i</w:t>
      </w:r>
    </w:p>
    <w:p w:rsidR="003B1417" w:rsidRPr="00CC2180" w:rsidRDefault="003B1417" w:rsidP="00EE590C">
      <w:pPr>
        <w:widowControl w:val="0"/>
        <w:autoSpaceDE w:val="0"/>
        <w:autoSpaceDN w:val="0"/>
        <w:adjustRightInd w:val="0"/>
        <w:spacing w:after="0" w:line="235" w:lineRule="exact"/>
        <w:ind w:left="284" w:right="129" w:hanging="142"/>
        <w:jc w:val="both"/>
        <w:rPr>
          <w:rFonts w:ascii="Arial" w:eastAsiaTheme="minorEastAsia" w:hAnsi="Arial" w:cs="Arial"/>
          <w:sz w:val="14"/>
          <w:szCs w:val="14"/>
          <w:lang w:eastAsia="it-IT"/>
        </w:rPr>
      </w:pPr>
      <w:r w:rsidRPr="00CC2180">
        <w:rPr>
          <w:rFonts w:ascii="Arial" w:eastAsiaTheme="minorEastAsia" w:hAnsi="Arial" w:cs="Arial"/>
          <w:position w:val="9"/>
          <w:sz w:val="14"/>
          <w:szCs w:val="14"/>
          <w:lang w:eastAsia="it-IT"/>
        </w:rPr>
        <w:t>11</w:t>
      </w:r>
      <w:r w:rsidRPr="00CC2180">
        <w:rPr>
          <w:rFonts w:ascii="Arial" w:eastAsiaTheme="minorEastAsia" w:hAnsi="Arial" w:cs="Arial"/>
          <w:position w:val="-1"/>
          <w:sz w:val="14"/>
          <w:szCs w:val="14"/>
          <w:lang w:eastAsia="it-IT"/>
        </w:rPr>
        <w:t>Gli</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2"/>
          <w:position w:val="-1"/>
          <w:sz w:val="14"/>
          <w:szCs w:val="14"/>
          <w:lang w:eastAsia="it-IT"/>
        </w:rPr>
        <w:t>i</w:t>
      </w:r>
      <w:r w:rsidRPr="00CC2180">
        <w:rPr>
          <w:rFonts w:ascii="Arial" w:eastAsiaTheme="minorEastAsia" w:hAnsi="Arial" w:cs="Arial"/>
          <w:position w:val="-1"/>
          <w:sz w:val="14"/>
          <w:szCs w:val="14"/>
          <w:lang w:eastAsia="it-IT"/>
        </w:rPr>
        <w:t>mpia</w:t>
      </w:r>
      <w:r w:rsidRPr="00CC2180">
        <w:rPr>
          <w:rFonts w:ascii="Arial" w:eastAsiaTheme="minorEastAsia" w:hAnsi="Arial" w:cs="Arial"/>
          <w:spacing w:val="-1"/>
          <w:position w:val="-1"/>
          <w:sz w:val="14"/>
          <w:szCs w:val="14"/>
          <w:lang w:eastAsia="it-IT"/>
        </w:rPr>
        <w:t>n</w:t>
      </w:r>
      <w:r w:rsidRPr="00CC2180">
        <w:rPr>
          <w:rFonts w:ascii="Arial" w:eastAsiaTheme="minorEastAsia" w:hAnsi="Arial" w:cs="Arial"/>
          <w:spacing w:val="1"/>
          <w:position w:val="-1"/>
          <w:sz w:val="14"/>
          <w:szCs w:val="14"/>
          <w:lang w:eastAsia="it-IT"/>
        </w:rPr>
        <w:t>t</w:t>
      </w:r>
      <w:r w:rsidRPr="00CC2180">
        <w:rPr>
          <w:rFonts w:ascii="Arial" w:eastAsiaTheme="minorEastAsia" w:hAnsi="Arial" w:cs="Arial"/>
          <w:position w:val="-1"/>
          <w:sz w:val="14"/>
          <w:szCs w:val="14"/>
          <w:lang w:eastAsia="it-IT"/>
        </w:rPr>
        <w:t>i</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1"/>
          <w:position w:val="-1"/>
          <w:sz w:val="14"/>
          <w:szCs w:val="14"/>
          <w:lang w:eastAsia="it-IT"/>
        </w:rPr>
        <w:t>t</w:t>
      </w:r>
      <w:r w:rsidRPr="00CC2180">
        <w:rPr>
          <w:rFonts w:ascii="Arial" w:eastAsiaTheme="minorEastAsia" w:hAnsi="Arial" w:cs="Arial"/>
          <w:spacing w:val="-1"/>
          <w:position w:val="-1"/>
          <w:sz w:val="14"/>
          <w:szCs w:val="14"/>
          <w:lang w:eastAsia="it-IT"/>
        </w:rPr>
        <w:t>e</w:t>
      </w:r>
      <w:r w:rsidRPr="00CC2180">
        <w:rPr>
          <w:rFonts w:ascii="Arial" w:eastAsiaTheme="minorEastAsia" w:hAnsi="Arial" w:cs="Arial"/>
          <w:spacing w:val="-3"/>
          <w:position w:val="-1"/>
          <w:sz w:val="14"/>
          <w:szCs w:val="14"/>
          <w:lang w:eastAsia="it-IT"/>
        </w:rPr>
        <w:t>r</w:t>
      </w:r>
      <w:r w:rsidRPr="00CC2180">
        <w:rPr>
          <w:rFonts w:ascii="Arial" w:eastAsiaTheme="minorEastAsia" w:hAnsi="Arial" w:cs="Arial"/>
          <w:position w:val="-1"/>
          <w:sz w:val="14"/>
          <w:szCs w:val="14"/>
          <w:lang w:eastAsia="it-IT"/>
        </w:rPr>
        <w:t>m</w:t>
      </w:r>
      <w:r w:rsidRPr="00CC2180">
        <w:rPr>
          <w:rFonts w:ascii="Arial" w:eastAsiaTheme="minorEastAsia" w:hAnsi="Arial" w:cs="Arial"/>
          <w:spacing w:val="1"/>
          <w:position w:val="-1"/>
          <w:sz w:val="14"/>
          <w:szCs w:val="14"/>
          <w:lang w:eastAsia="it-IT"/>
        </w:rPr>
        <w:t>i</w:t>
      </w:r>
      <w:r w:rsidRPr="00CC2180">
        <w:rPr>
          <w:rFonts w:ascii="Arial" w:eastAsiaTheme="minorEastAsia" w:hAnsi="Arial" w:cs="Arial"/>
          <w:spacing w:val="-1"/>
          <w:position w:val="-1"/>
          <w:sz w:val="14"/>
          <w:szCs w:val="14"/>
          <w:lang w:eastAsia="it-IT"/>
        </w:rPr>
        <w:t>c</w:t>
      </w:r>
      <w:r w:rsidRPr="00CC2180">
        <w:rPr>
          <w:rFonts w:ascii="Arial" w:eastAsiaTheme="minorEastAsia" w:hAnsi="Arial" w:cs="Arial"/>
          <w:position w:val="-1"/>
          <w:sz w:val="14"/>
          <w:szCs w:val="14"/>
          <w:lang w:eastAsia="it-IT"/>
        </w:rPr>
        <w:t>i</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1"/>
          <w:position w:val="-1"/>
          <w:sz w:val="14"/>
          <w:szCs w:val="14"/>
          <w:lang w:eastAsia="it-IT"/>
        </w:rPr>
        <w:t>c</w:t>
      </w:r>
      <w:r w:rsidRPr="00CC2180">
        <w:rPr>
          <w:rFonts w:ascii="Arial" w:eastAsiaTheme="minorEastAsia" w:hAnsi="Arial" w:cs="Arial"/>
          <w:position w:val="-1"/>
          <w:sz w:val="14"/>
          <w:szCs w:val="14"/>
          <w:lang w:eastAsia="it-IT"/>
        </w:rPr>
        <w:t>i</w:t>
      </w:r>
      <w:r w:rsidRPr="00CC2180">
        <w:rPr>
          <w:rFonts w:ascii="Arial" w:eastAsiaTheme="minorEastAsia" w:hAnsi="Arial" w:cs="Arial"/>
          <w:spacing w:val="-1"/>
          <w:position w:val="-1"/>
          <w:sz w:val="14"/>
          <w:szCs w:val="14"/>
          <w:lang w:eastAsia="it-IT"/>
        </w:rPr>
        <w:t>v</w:t>
      </w:r>
      <w:r w:rsidRPr="00CC2180">
        <w:rPr>
          <w:rFonts w:ascii="Arial" w:eastAsiaTheme="minorEastAsia" w:hAnsi="Arial" w:cs="Arial"/>
          <w:position w:val="-1"/>
          <w:sz w:val="14"/>
          <w:szCs w:val="14"/>
          <w:lang w:eastAsia="it-IT"/>
        </w:rPr>
        <w:t>ili</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1"/>
          <w:position w:val="-1"/>
          <w:sz w:val="14"/>
          <w:szCs w:val="14"/>
          <w:lang w:eastAsia="it-IT"/>
        </w:rPr>
        <w:t>d</w:t>
      </w:r>
      <w:r w:rsidRPr="00CC2180">
        <w:rPr>
          <w:rFonts w:ascii="Arial" w:eastAsiaTheme="minorEastAsia" w:hAnsi="Arial" w:cs="Arial"/>
          <w:position w:val="-1"/>
          <w:sz w:val="14"/>
          <w:szCs w:val="14"/>
          <w:lang w:eastAsia="it-IT"/>
        </w:rPr>
        <w:t>i</w:t>
      </w:r>
      <w:r w:rsidRPr="00CC2180">
        <w:rPr>
          <w:rFonts w:ascii="Arial" w:eastAsiaTheme="minorEastAsia" w:hAnsi="Arial" w:cs="Arial"/>
          <w:spacing w:val="-1"/>
          <w:position w:val="-1"/>
          <w:sz w:val="14"/>
          <w:szCs w:val="14"/>
          <w:lang w:eastAsia="it-IT"/>
        </w:rPr>
        <w:t xml:space="preserve"> s</w:t>
      </w:r>
      <w:r w:rsidRPr="00CC2180">
        <w:rPr>
          <w:rFonts w:ascii="Arial" w:eastAsiaTheme="minorEastAsia" w:hAnsi="Arial" w:cs="Arial"/>
          <w:spacing w:val="1"/>
          <w:position w:val="-1"/>
          <w:sz w:val="14"/>
          <w:szCs w:val="14"/>
          <w:lang w:eastAsia="it-IT"/>
        </w:rPr>
        <w:t>t</w:t>
      </w:r>
      <w:r w:rsidRPr="00CC2180">
        <w:rPr>
          <w:rFonts w:ascii="Arial" w:eastAsiaTheme="minorEastAsia" w:hAnsi="Arial" w:cs="Arial"/>
          <w:spacing w:val="-1"/>
          <w:position w:val="-1"/>
          <w:sz w:val="14"/>
          <w:szCs w:val="14"/>
          <w:lang w:eastAsia="it-IT"/>
        </w:rPr>
        <w:t>ab</w:t>
      </w:r>
      <w:r w:rsidRPr="00CC2180">
        <w:rPr>
          <w:rFonts w:ascii="Arial" w:eastAsiaTheme="minorEastAsia" w:hAnsi="Arial" w:cs="Arial"/>
          <w:position w:val="-1"/>
          <w:sz w:val="14"/>
          <w:szCs w:val="14"/>
          <w:lang w:eastAsia="it-IT"/>
        </w:rPr>
        <w:t>il</w:t>
      </w:r>
      <w:r w:rsidRPr="00CC2180">
        <w:rPr>
          <w:rFonts w:ascii="Arial" w:eastAsiaTheme="minorEastAsia" w:hAnsi="Arial" w:cs="Arial"/>
          <w:spacing w:val="-2"/>
          <w:position w:val="-1"/>
          <w:sz w:val="14"/>
          <w:szCs w:val="14"/>
          <w:lang w:eastAsia="it-IT"/>
        </w:rPr>
        <w:t>im</w:t>
      </w:r>
      <w:r w:rsidRPr="00CC2180">
        <w:rPr>
          <w:rFonts w:ascii="Arial" w:eastAsiaTheme="minorEastAsia" w:hAnsi="Arial" w:cs="Arial"/>
          <w:spacing w:val="-1"/>
          <w:position w:val="-1"/>
          <w:sz w:val="14"/>
          <w:szCs w:val="14"/>
          <w:lang w:eastAsia="it-IT"/>
        </w:rPr>
        <w:t>en</w:t>
      </w:r>
      <w:r w:rsidRPr="00CC2180">
        <w:rPr>
          <w:rFonts w:ascii="Arial" w:eastAsiaTheme="minorEastAsia" w:hAnsi="Arial" w:cs="Arial"/>
          <w:spacing w:val="1"/>
          <w:position w:val="-1"/>
          <w:sz w:val="14"/>
          <w:szCs w:val="14"/>
          <w:lang w:eastAsia="it-IT"/>
        </w:rPr>
        <w:t>t</w:t>
      </w:r>
      <w:r w:rsidRPr="00CC2180">
        <w:rPr>
          <w:rFonts w:ascii="Arial" w:eastAsiaTheme="minorEastAsia" w:hAnsi="Arial" w:cs="Arial"/>
          <w:position w:val="-1"/>
          <w:sz w:val="14"/>
          <w:szCs w:val="14"/>
          <w:lang w:eastAsia="it-IT"/>
        </w:rPr>
        <w:t xml:space="preserve">o </w:t>
      </w:r>
      <w:r w:rsidRPr="00CC2180">
        <w:rPr>
          <w:rFonts w:ascii="Arial" w:eastAsiaTheme="minorEastAsia" w:hAnsi="Arial" w:cs="Arial"/>
          <w:spacing w:val="-1"/>
          <w:position w:val="-1"/>
          <w:sz w:val="14"/>
          <w:szCs w:val="14"/>
          <w:lang w:eastAsia="it-IT"/>
        </w:rPr>
        <w:t>(ovver</w:t>
      </w:r>
      <w:r w:rsidRPr="00CC2180">
        <w:rPr>
          <w:rFonts w:ascii="Arial" w:eastAsiaTheme="minorEastAsia" w:hAnsi="Arial" w:cs="Arial"/>
          <w:position w:val="-1"/>
          <w:sz w:val="14"/>
          <w:szCs w:val="14"/>
          <w:lang w:eastAsia="it-IT"/>
        </w:rPr>
        <w:t xml:space="preserve">o </w:t>
      </w:r>
      <w:r w:rsidRPr="00CC2180">
        <w:rPr>
          <w:rFonts w:ascii="Arial" w:eastAsiaTheme="minorEastAsia" w:hAnsi="Arial" w:cs="Arial"/>
          <w:spacing w:val="-1"/>
          <w:position w:val="-1"/>
          <w:sz w:val="14"/>
          <w:szCs w:val="14"/>
          <w:lang w:eastAsia="it-IT"/>
        </w:rPr>
        <w:t>que</w:t>
      </w:r>
      <w:r w:rsidRPr="00CC2180">
        <w:rPr>
          <w:rFonts w:ascii="Arial" w:eastAsiaTheme="minorEastAsia" w:hAnsi="Arial" w:cs="Arial"/>
          <w:position w:val="-1"/>
          <w:sz w:val="14"/>
          <w:szCs w:val="14"/>
          <w:lang w:eastAsia="it-IT"/>
        </w:rPr>
        <w:t>lli</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position w:val="-1"/>
          <w:sz w:val="14"/>
          <w:szCs w:val="14"/>
          <w:lang w:eastAsia="it-IT"/>
        </w:rPr>
        <w:t>la</w:t>
      </w:r>
      <w:r w:rsidRPr="00CC2180">
        <w:rPr>
          <w:rFonts w:ascii="Arial" w:eastAsiaTheme="minorEastAsia" w:hAnsi="Arial" w:cs="Arial"/>
          <w:spacing w:val="1"/>
          <w:position w:val="-1"/>
          <w:sz w:val="14"/>
          <w:szCs w:val="14"/>
          <w:lang w:eastAsia="it-IT"/>
        </w:rPr>
        <w:t xml:space="preserve"> c</w:t>
      </w:r>
      <w:r w:rsidRPr="00CC2180">
        <w:rPr>
          <w:rFonts w:ascii="Arial" w:eastAsiaTheme="minorEastAsia" w:hAnsi="Arial" w:cs="Arial"/>
          <w:spacing w:val="-3"/>
          <w:position w:val="-1"/>
          <w:sz w:val="14"/>
          <w:szCs w:val="14"/>
          <w:lang w:eastAsia="it-IT"/>
        </w:rPr>
        <w:t>u</w:t>
      </w:r>
      <w:r w:rsidRPr="00CC2180">
        <w:rPr>
          <w:rFonts w:ascii="Arial" w:eastAsiaTheme="minorEastAsia" w:hAnsi="Arial" w:cs="Arial"/>
          <w:position w:val="-1"/>
          <w:sz w:val="14"/>
          <w:szCs w:val="14"/>
          <w:lang w:eastAsia="it-IT"/>
        </w:rPr>
        <w:t>i</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1"/>
          <w:position w:val="-1"/>
          <w:sz w:val="14"/>
          <w:szCs w:val="14"/>
          <w:lang w:eastAsia="it-IT"/>
        </w:rPr>
        <w:t>produz</w:t>
      </w:r>
      <w:r w:rsidRPr="00CC2180">
        <w:rPr>
          <w:rFonts w:ascii="Arial" w:eastAsiaTheme="minorEastAsia" w:hAnsi="Arial" w:cs="Arial"/>
          <w:position w:val="-1"/>
          <w:sz w:val="14"/>
          <w:szCs w:val="14"/>
          <w:lang w:eastAsia="it-IT"/>
        </w:rPr>
        <w:t>io</w:t>
      </w:r>
      <w:r w:rsidRPr="00CC2180">
        <w:rPr>
          <w:rFonts w:ascii="Arial" w:eastAsiaTheme="minorEastAsia" w:hAnsi="Arial" w:cs="Arial"/>
          <w:spacing w:val="-1"/>
          <w:position w:val="-1"/>
          <w:sz w:val="14"/>
          <w:szCs w:val="14"/>
          <w:lang w:eastAsia="it-IT"/>
        </w:rPr>
        <w:t>n</w:t>
      </w:r>
      <w:r w:rsidRPr="00CC2180">
        <w:rPr>
          <w:rFonts w:ascii="Arial" w:eastAsiaTheme="minorEastAsia" w:hAnsi="Arial" w:cs="Arial"/>
          <w:position w:val="-1"/>
          <w:sz w:val="14"/>
          <w:szCs w:val="14"/>
          <w:lang w:eastAsia="it-IT"/>
        </w:rPr>
        <w:t xml:space="preserve">e </w:t>
      </w:r>
      <w:r w:rsidRPr="00CC2180">
        <w:rPr>
          <w:rFonts w:ascii="Arial" w:eastAsiaTheme="minorEastAsia" w:hAnsi="Arial" w:cs="Arial"/>
          <w:spacing w:val="-1"/>
          <w:position w:val="-1"/>
          <w:sz w:val="14"/>
          <w:szCs w:val="14"/>
          <w:lang w:eastAsia="it-IT"/>
        </w:rPr>
        <w:t>d</w:t>
      </w:r>
      <w:r w:rsidRPr="00CC2180">
        <w:rPr>
          <w:rFonts w:ascii="Arial" w:eastAsiaTheme="minorEastAsia" w:hAnsi="Arial" w:cs="Arial"/>
          <w:position w:val="-1"/>
          <w:sz w:val="14"/>
          <w:szCs w:val="14"/>
          <w:lang w:eastAsia="it-IT"/>
        </w:rPr>
        <w:t>i</w:t>
      </w:r>
      <w:r w:rsidRPr="00CC2180">
        <w:rPr>
          <w:rFonts w:ascii="Arial" w:eastAsiaTheme="minorEastAsia" w:hAnsi="Arial" w:cs="Arial"/>
          <w:spacing w:val="1"/>
          <w:position w:val="-1"/>
          <w:sz w:val="14"/>
          <w:szCs w:val="14"/>
          <w:lang w:eastAsia="it-IT"/>
        </w:rPr>
        <w:t xml:space="preserve"> c</w:t>
      </w:r>
      <w:r w:rsidRPr="00CC2180">
        <w:rPr>
          <w:rFonts w:ascii="Arial" w:eastAsiaTheme="minorEastAsia" w:hAnsi="Arial" w:cs="Arial"/>
          <w:spacing w:val="-1"/>
          <w:position w:val="-1"/>
          <w:sz w:val="14"/>
          <w:szCs w:val="14"/>
          <w:lang w:eastAsia="it-IT"/>
        </w:rPr>
        <w:t>a</w:t>
      </w:r>
      <w:r w:rsidRPr="00CC2180">
        <w:rPr>
          <w:rFonts w:ascii="Arial" w:eastAsiaTheme="minorEastAsia" w:hAnsi="Arial" w:cs="Arial"/>
          <w:position w:val="-1"/>
          <w:sz w:val="14"/>
          <w:szCs w:val="14"/>
          <w:lang w:eastAsia="it-IT"/>
        </w:rPr>
        <w:t>l</w:t>
      </w:r>
      <w:r w:rsidRPr="00CC2180">
        <w:rPr>
          <w:rFonts w:ascii="Arial" w:eastAsiaTheme="minorEastAsia" w:hAnsi="Arial" w:cs="Arial"/>
          <w:spacing w:val="5"/>
          <w:position w:val="-1"/>
          <w:sz w:val="14"/>
          <w:szCs w:val="14"/>
          <w:lang w:eastAsia="it-IT"/>
        </w:rPr>
        <w:t>o</w:t>
      </w:r>
      <w:r w:rsidRPr="00CC2180">
        <w:rPr>
          <w:rFonts w:ascii="Arial" w:eastAsiaTheme="minorEastAsia" w:hAnsi="Arial" w:cs="Arial"/>
          <w:spacing w:val="-1"/>
          <w:position w:val="-1"/>
          <w:sz w:val="14"/>
          <w:szCs w:val="14"/>
          <w:lang w:eastAsia="it-IT"/>
        </w:rPr>
        <w:t>r</w:t>
      </w:r>
      <w:r w:rsidRPr="00CC2180">
        <w:rPr>
          <w:rFonts w:ascii="Arial" w:eastAsiaTheme="minorEastAsia" w:hAnsi="Arial" w:cs="Arial"/>
          <w:position w:val="-1"/>
          <w:sz w:val="14"/>
          <w:szCs w:val="14"/>
          <w:lang w:eastAsia="it-IT"/>
        </w:rPr>
        <w:t>e è</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1"/>
          <w:position w:val="-1"/>
          <w:sz w:val="14"/>
          <w:szCs w:val="14"/>
          <w:lang w:eastAsia="it-IT"/>
        </w:rPr>
        <w:t>es</w:t>
      </w:r>
      <w:r w:rsidRPr="00CC2180">
        <w:rPr>
          <w:rFonts w:ascii="Arial" w:eastAsiaTheme="minorEastAsia" w:hAnsi="Arial" w:cs="Arial"/>
          <w:spacing w:val="1"/>
          <w:position w:val="-1"/>
          <w:sz w:val="14"/>
          <w:szCs w:val="14"/>
          <w:lang w:eastAsia="it-IT"/>
        </w:rPr>
        <w:t>c</w:t>
      </w:r>
      <w:r w:rsidRPr="00CC2180">
        <w:rPr>
          <w:rFonts w:ascii="Arial" w:eastAsiaTheme="minorEastAsia" w:hAnsi="Arial" w:cs="Arial"/>
          <w:position w:val="-1"/>
          <w:sz w:val="14"/>
          <w:szCs w:val="14"/>
          <w:lang w:eastAsia="it-IT"/>
        </w:rPr>
        <w:t>l</w:t>
      </w:r>
      <w:r w:rsidRPr="00CC2180">
        <w:rPr>
          <w:rFonts w:ascii="Arial" w:eastAsiaTheme="minorEastAsia" w:hAnsi="Arial" w:cs="Arial"/>
          <w:spacing w:val="-3"/>
          <w:position w:val="-1"/>
          <w:sz w:val="14"/>
          <w:szCs w:val="14"/>
          <w:lang w:eastAsia="it-IT"/>
        </w:rPr>
        <w:t>u</w:t>
      </w:r>
      <w:r w:rsidRPr="00CC2180">
        <w:rPr>
          <w:rFonts w:ascii="Arial" w:eastAsiaTheme="minorEastAsia" w:hAnsi="Arial" w:cs="Arial"/>
          <w:spacing w:val="1"/>
          <w:position w:val="-1"/>
          <w:sz w:val="14"/>
          <w:szCs w:val="14"/>
          <w:lang w:eastAsia="it-IT"/>
        </w:rPr>
        <w:t>s</w:t>
      </w:r>
      <w:r w:rsidRPr="00CC2180">
        <w:rPr>
          <w:rFonts w:ascii="Arial" w:eastAsiaTheme="minorEastAsia" w:hAnsi="Arial" w:cs="Arial"/>
          <w:position w:val="-1"/>
          <w:sz w:val="14"/>
          <w:szCs w:val="14"/>
          <w:lang w:eastAsia="it-IT"/>
        </w:rPr>
        <w:t>i</w:t>
      </w:r>
      <w:r w:rsidRPr="00CC2180">
        <w:rPr>
          <w:rFonts w:ascii="Arial" w:eastAsiaTheme="minorEastAsia" w:hAnsi="Arial" w:cs="Arial"/>
          <w:spacing w:val="-1"/>
          <w:position w:val="-1"/>
          <w:sz w:val="14"/>
          <w:szCs w:val="14"/>
          <w:lang w:eastAsia="it-IT"/>
        </w:rPr>
        <w:t>v</w:t>
      </w:r>
      <w:r w:rsidRPr="00CC2180">
        <w:rPr>
          <w:rFonts w:ascii="Arial" w:eastAsiaTheme="minorEastAsia" w:hAnsi="Arial" w:cs="Arial"/>
          <w:spacing w:val="-3"/>
          <w:position w:val="-1"/>
          <w:sz w:val="14"/>
          <w:szCs w:val="14"/>
          <w:lang w:eastAsia="it-IT"/>
        </w:rPr>
        <w:t>a</w:t>
      </w:r>
      <w:r w:rsidRPr="00CC2180">
        <w:rPr>
          <w:rFonts w:ascii="Arial" w:eastAsiaTheme="minorEastAsia" w:hAnsi="Arial" w:cs="Arial"/>
          <w:spacing w:val="3"/>
          <w:position w:val="-1"/>
          <w:sz w:val="14"/>
          <w:szCs w:val="14"/>
          <w:lang w:eastAsia="it-IT"/>
        </w:rPr>
        <w:t>m</w:t>
      </w:r>
      <w:r w:rsidRPr="00CC2180">
        <w:rPr>
          <w:rFonts w:ascii="Arial" w:eastAsiaTheme="minorEastAsia" w:hAnsi="Arial" w:cs="Arial"/>
          <w:spacing w:val="-1"/>
          <w:position w:val="-1"/>
          <w:sz w:val="14"/>
          <w:szCs w:val="14"/>
          <w:lang w:eastAsia="it-IT"/>
        </w:rPr>
        <w:t>en</w:t>
      </w:r>
      <w:r w:rsidRPr="00CC2180">
        <w:rPr>
          <w:rFonts w:ascii="Arial" w:eastAsiaTheme="minorEastAsia" w:hAnsi="Arial" w:cs="Arial"/>
          <w:spacing w:val="1"/>
          <w:position w:val="-1"/>
          <w:sz w:val="14"/>
          <w:szCs w:val="14"/>
          <w:lang w:eastAsia="it-IT"/>
        </w:rPr>
        <w:t>t</w:t>
      </w:r>
      <w:r w:rsidRPr="00CC2180">
        <w:rPr>
          <w:rFonts w:ascii="Arial" w:eastAsiaTheme="minorEastAsia" w:hAnsi="Arial" w:cs="Arial"/>
          <w:position w:val="-1"/>
          <w:sz w:val="14"/>
          <w:szCs w:val="14"/>
          <w:lang w:eastAsia="it-IT"/>
        </w:rPr>
        <w:t>e</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1"/>
          <w:position w:val="-1"/>
          <w:sz w:val="14"/>
          <w:szCs w:val="14"/>
          <w:lang w:eastAsia="it-IT"/>
        </w:rPr>
        <w:t>dest</w:t>
      </w:r>
      <w:r w:rsidRPr="00CC2180">
        <w:rPr>
          <w:rFonts w:ascii="Arial" w:eastAsiaTheme="minorEastAsia" w:hAnsi="Arial" w:cs="Arial"/>
          <w:position w:val="-1"/>
          <w:sz w:val="14"/>
          <w:szCs w:val="14"/>
          <w:lang w:eastAsia="it-IT"/>
        </w:rPr>
        <w:t>in</w:t>
      </w:r>
      <w:r w:rsidRPr="00CC2180">
        <w:rPr>
          <w:rFonts w:ascii="Arial" w:eastAsiaTheme="minorEastAsia" w:hAnsi="Arial" w:cs="Arial"/>
          <w:spacing w:val="-1"/>
          <w:position w:val="-1"/>
          <w:sz w:val="14"/>
          <w:szCs w:val="14"/>
          <w:lang w:eastAsia="it-IT"/>
        </w:rPr>
        <w:t>a</w:t>
      </w:r>
      <w:r w:rsidRPr="00CC2180">
        <w:rPr>
          <w:rFonts w:ascii="Arial" w:eastAsiaTheme="minorEastAsia" w:hAnsi="Arial" w:cs="Arial"/>
          <w:spacing w:val="1"/>
          <w:position w:val="-1"/>
          <w:sz w:val="14"/>
          <w:szCs w:val="14"/>
          <w:lang w:eastAsia="it-IT"/>
        </w:rPr>
        <w:t>t</w:t>
      </w:r>
      <w:r w:rsidRPr="00CC2180">
        <w:rPr>
          <w:rFonts w:ascii="Arial" w:eastAsiaTheme="minorEastAsia" w:hAnsi="Arial" w:cs="Arial"/>
          <w:position w:val="-1"/>
          <w:sz w:val="14"/>
          <w:szCs w:val="14"/>
          <w:lang w:eastAsia="it-IT"/>
        </w:rPr>
        <w:t xml:space="preserve">a </w:t>
      </w:r>
      <w:r w:rsidRPr="00CC2180">
        <w:rPr>
          <w:rFonts w:ascii="Arial" w:eastAsiaTheme="minorEastAsia" w:hAnsi="Arial" w:cs="Arial"/>
          <w:spacing w:val="-1"/>
          <w:position w:val="-1"/>
          <w:sz w:val="14"/>
          <w:szCs w:val="14"/>
          <w:lang w:eastAsia="it-IT"/>
        </w:rPr>
        <w:t>a</w:t>
      </w:r>
      <w:r w:rsidRPr="00CC2180">
        <w:rPr>
          <w:rFonts w:ascii="Arial" w:eastAsiaTheme="minorEastAsia" w:hAnsi="Arial" w:cs="Arial"/>
          <w:position w:val="-1"/>
          <w:sz w:val="14"/>
          <w:szCs w:val="14"/>
          <w:lang w:eastAsia="it-IT"/>
        </w:rPr>
        <w:t>l</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1"/>
          <w:position w:val="-1"/>
          <w:sz w:val="14"/>
          <w:szCs w:val="14"/>
          <w:lang w:eastAsia="it-IT"/>
        </w:rPr>
        <w:t>r</w:t>
      </w:r>
      <w:r w:rsidRPr="00CC2180">
        <w:rPr>
          <w:rFonts w:ascii="Arial" w:eastAsiaTheme="minorEastAsia" w:hAnsi="Arial" w:cs="Arial"/>
          <w:spacing w:val="-2"/>
          <w:position w:val="-1"/>
          <w:sz w:val="14"/>
          <w:szCs w:val="14"/>
          <w:lang w:eastAsia="it-IT"/>
        </w:rPr>
        <w:t>i</w:t>
      </w:r>
      <w:r w:rsidRPr="00CC2180">
        <w:rPr>
          <w:rFonts w:ascii="Arial" w:eastAsiaTheme="minorEastAsia" w:hAnsi="Arial" w:cs="Arial"/>
          <w:spacing w:val="-1"/>
          <w:position w:val="-1"/>
          <w:sz w:val="14"/>
          <w:szCs w:val="14"/>
          <w:lang w:eastAsia="it-IT"/>
        </w:rPr>
        <w:t>s</w:t>
      </w:r>
      <w:r w:rsidRPr="00CC2180">
        <w:rPr>
          <w:rFonts w:ascii="Arial" w:eastAsiaTheme="minorEastAsia" w:hAnsi="Arial" w:cs="Arial"/>
          <w:spacing w:val="1"/>
          <w:position w:val="-1"/>
          <w:sz w:val="14"/>
          <w:szCs w:val="14"/>
          <w:lang w:eastAsia="it-IT"/>
        </w:rPr>
        <w:t>c</w:t>
      </w:r>
      <w:r w:rsidRPr="00CC2180">
        <w:rPr>
          <w:rFonts w:ascii="Arial" w:eastAsiaTheme="minorEastAsia" w:hAnsi="Arial" w:cs="Arial"/>
          <w:spacing w:val="-1"/>
          <w:position w:val="-1"/>
          <w:sz w:val="14"/>
          <w:szCs w:val="14"/>
          <w:lang w:eastAsia="it-IT"/>
        </w:rPr>
        <w:t>a</w:t>
      </w:r>
      <w:r w:rsidRPr="00CC2180">
        <w:rPr>
          <w:rFonts w:ascii="Arial" w:eastAsiaTheme="minorEastAsia" w:hAnsi="Arial" w:cs="Arial"/>
          <w:position w:val="-1"/>
          <w:sz w:val="14"/>
          <w:szCs w:val="14"/>
          <w:lang w:eastAsia="it-IT"/>
        </w:rPr>
        <w:t>ld</w:t>
      </w:r>
      <w:r w:rsidRPr="00CC2180">
        <w:rPr>
          <w:rFonts w:ascii="Arial" w:eastAsiaTheme="minorEastAsia" w:hAnsi="Arial" w:cs="Arial"/>
          <w:spacing w:val="-3"/>
          <w:position w:val="-1"/>
          <w:sz w:val="14"/>
          <w:szCs w:val="14"/>
          <w:lang w:eastAsia="it-IT"/>
        </w:rPr>
        <w:t>a</w:t>
      </w:r>
      <w:r w:rsidRPr="00CC2180">
        <w:rPr>
          <w:rFonts w:ascii="Arial" w:eastAsiaTheme="minorEastAsia" w:hAnsi="Arial" w:cs="Arial"/>
          <w:spacing w:val="3"/>
          <w:position w:val="-1"/>
          <w:sz w:val="14"/>
          <w:szCs w:val="14"/>
          <w:lang w:eastAsia="it-IT"/>
        </w:rPr>
        <w:t>m</w:t>
      </w:r>
      <w:r w:rsidRPr="00CC2180">
        <w:rPr>
          <w:rFonts w:ascii="Arial" w:eastAsiaTheme="minorEastAsia" w:hAnsi="Arial" w:cs="Arial"/>
          <w:spacing w:val="-1"/>
          <w:position w:val="-1"/>
          <w:sz w:val="14"/>
          <w:szCs w:val="14"/>
          <w:lang w:eastAsia="it-IT"/>
        </w:rPr>
        <w:t>en</w:t>
      </w:r>
      <w:r w:rsidRPr="00CC2180">
        <w:rPr>
          <w:rFonts w:ascii="Arial" w:eastAsiaTheme="minorEastAsia" w:hAnsi="Arial" w:cs="Arial"/>
          <w:spacing w:val="1"/>
          <w:position w:val="-1"/>
          <w:sz w:val="14"/>
          <w:szCs w:val="14"/>
          <w:lang w:eastAsia="it-IT"/>
        </w:rPr>
        <w:t>t</w:t>
      </w:r>
      <w:r w:rsidRPr="00CC2180">
        <w:rPr>
          <w:rFonts w:ascii="Arial" w:eastAsiaTheme="minorEastAsia" w:hAnsi="Arial" w:cs="Arial"/>
          <w:spacing w:val="-3"/>
          <w:position w:val="-1"/>
          <w:sz w:val="14"/>
          <w:szCs w:val="14"/>
          <w:lang w:eastAsia="it-IT"/>
        </w:rPr>
        <w:t>o</w:t>
      </w:r>
      <w:r w:rsidRPr="00CC2180">
        <w:rPr>
          <w:rFonts w:ascii="Arial" w:eastAsiaTheme="minorEastAsia" w:hAnsi="Arial" w:cs="Arial"/>
          <w:position w:val="-1"/>
          <w:sz w:val="14"/>
          <w:szCs w:val="14"/>
          <w:lang w:eastAsia="it-IT"/>
        </w:rPr>
        <w:t>,</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1"/>
          <w:position w:val="-1"/>
          <w:sz w:val="14"/>
          <w:szCs w:val="14"/>
          <w:lang w:eastAsia="it-IT"/>
        </w:rPr>
        <w:t>a</w:t>
      </w:r>
      <w:r w:rsidRPr="00CC2180">
        <w:rPr>
          <w:rFonts w:ascii="Arial" w:eastAsiaTheme="minorEastAsia" w:hAnsi="Arial" w:cs="Arial"/>
          <w:position w:val="-1"/>
          <w:sz w:val="14"/>
          <w:szCs w:val="14"/>
          <w:lang w:eastAsia="it-IT"/>
        </w:rPr>
        <w:t>lla</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pacing w:val="1"/>
          <w:position w:val="-1"/>
          <w:sz w:val="14"/>
          <w:szCs w:val="14"/>
          <w:lang w:eastAsia="it-IT"/>
        </w:rPr>
        <w:t>c</w:t>
      </w:r>
      <w:r w:rsidRPr="00CC2180">
        <w:rPr>
          <w:rFonts w:ascii="Arial" w:eastAsiaTheme="minorEastAsia" w:hAnsi="Arial" w:cs="Arial"/>
          <w:spacing w:val="-2"/>
          <w:position w:val="-1"/>
          <w:sz w:val="14"/>
          <w:szCs w:val="14"/>
          <w:lang w:eastAsia="it-IT"/>
        </w:rPr>
        <w:t>li</w:t>
      </w:r>
      <w:r w:rsidRPr="00CC2180">
        <w:rPr>
          <w:rFonts w:ascii="Arial" w:eastAsiaTheme="minorEastAsia" w:hAnsi="Arial" w:cs="Arial"/>
          <w:spacing w:val="3"/>
          <w:position w:val="-1"/>
          <w:sz w:val="14"/>
          <w:szCs w:val="14"/>
          <w:lang w:eastAsia="it-IT"/>
        </w:rPr>
        <w:t>m</w:t>
      </w:r>
      <w:r w:rsidRPr="00CC2180">
        <w:rPr>
          <w:rFonts w:ascii="Arial" w:eastAsiaTheme="minorEastAsia" w:hAnsi="Arial" w:cs="Arial"/>
          <w:spacing w:val="-3"/>
          <w:position w:val="-1"/>
          <w:sz w:val="14"/>
          <w:szCs w:val="14"/>
          <w:lang w:eastAsia="it-IT"/>
        </w:rPr>
        <w:t>a</w:t>
      </w:r>
      <w:r w:rsidRPr="00CC2180">
        <w:rPr>
          <w:rFonts w:ascii="Arial" w:eastAsiaTheme="minorEastAsia" w:hAnsi="Arial" w:cs="Arial"/>
          <w:spacing w:val="1"/>
          <w:position w:val="-1"/>
          <w:sz w:val="14"/>
          <w:szCs w:val="14"/>
          <w:lang w:eastAsia="it-IT"/>
        </w:rPr>
        <w:t>t</w:t>
      </w:r>
      <w:r w:rsidRPr="00CC2180">
        <w:rPr>
          <w:rFonts w:ascii="Arial" w:eastAsiaTheme="minorEastAsia" w:hAnsi="Arial" w:cs="Arial"/>
          <w:spacing w:val="-2"/>
          <w:position w:val="-1"/>
          <w:sz w:val="14"/>
          <w:szCs w:val="14"/>
          <w:lang w:eastAsia="it-IT"/>
        </w:rPr>
        <w:t>i</w:t>
      </w:r>
      <w:r w:rsidRPr="00CC2180">
        <w:rPr>
          <w:rFonts w:ascii="Arial" w:eastAsiaTheme="minorEastAsia" w:hAnsi="Arial" w:cs="Arial"/>
          <w:spacing w:val="-1"/>
          <w:position w:val="-1"/>
          <w:sz w:val="14"/>
          <w:szCs w:val="14"/>
          <w:lang w:eastAsia="it-IT"/>
        </w:rPr>
        <w:t>zzaz</w:t>
      </w:r>
      <w:r w:rsidRPr="00CC2180">
        <w:rPr>
          <w:rFonts w:ascii="Arial" w:eastAsiaTheme="minorEastAsia" w:hAnsi="Arial" w:cs="Arial"/>
          <w:position w:val="-1"/>
          <w:sz w:val="14"/>
          <w:szCs w:val="14"/>
          <w:lang w:eastAsia="it-IT"/>
        </w:rPr>
        <w:t>io</w:t>
      </w:r>
      <w:r w:rsidRPr="00CC2180">
        <w:rPr>
          <w:rFonts w:ascii="Arial" w:eastAsiaTheme="minorEastAsia" w:hAnsi="Arial" w:cs="Arial"/>
          <w:spacing w:val="1"/>
          <w:position w:val="-1"/>
          <w:sz w:val="14"/>
          <w:szCs w:val="14"/>
          <w:lang w:eastAsia="it-IT"/>
        </w:rPr>
        <w:t>n</w:t>
      </w:r>
      <w:r w:rsidRPr="00CC2180">
        <w:rPr>
          <w:rFonts w:ascii="Arial" w:eastAsiaTheme="minorEastAsia" w:hAnsi="Arial" w:cs="Arial"/>
          <w:position w:val="-1"/>
          <w:sz w:val="14"/>
          <w:szCs w:val="14"/>
          <w:lang w:eastAsia="it-IT"/>
        </w:rPr>
        <w:t>e</w:t>
      </w:r>
      <w:r w:rsidR="001259E3" w:rsidRPr="00CC2180">
        <w:rPr>
          <w:rFonts w:ascii="Arial" w:eastAsiaTheme="minorEastAsia" w:hAnsi="Arial" w:cs="Arial"/>
          <w:position w:val="-1"/>
          <w:sz w:val="14"/>
          <w:szCs w:val="14"/>
          <w:lang w:eastAsia="it-IT"/>
        </w:rPr>
        <w:t xml:space="preserve"> </w:t>
      </w:r>
      <w:r w:rsidRPr="00CC2180">
        <w:rPr>
          <w:rFonts w:ascii="Arial" w:eastAsiaTheme="minorEastAsia" w:hAnsi="Arial" w:cs="Arial"/>
          <w:sz w:val="14"/>
          <w:szCs w:val="14"/>
          <w:lang w:eastAsia="it-IT"/>
        </w:rPr>
        <w:t>in</w:t>
      </w:r>
      <w:r w:rsidRPr="00CC2180">
        <w:rPr>
          <w:rFonts w:ascii="Arial" w:eastAsiaTheme="minorEastAsia" w:hAnsi="Arial" w:cs="Arial"/>
          <w:spacing w:val="-1"/>
          <w:sz w:val="14"/>
          <w:szCs w:val="14"/>
          <w:lang w:eastAsia="it-IT"/>
        </w:rPr>
        <w:t>verna</w:t>
      </w:r>
      <w:r w:rsidRPr="00CC2180">
        <w:rPr>
          <w:rFonts w:ascii="Arial" w:eastAsiaTheme="minorEastAsia" w:hAnsi="Arial" w:cs="Arial"/>
          <w:sz w:val="14"/>
          <w:szCs w:val="14"/>
          <w:lang w:eastAsia="it-IT"/>
        </w:rPr>
        <w:t>le</w:t>
      </w:r>
      <w:r w:rsidR="001259E3" w:rsidRPr="00CC2180">
        <w:rPr>
          <w:rFonts w:ascii="Arial" w:eastAsiaTheme="minorEastAsia" w:hAnsi="Arial" w:cs="Arial"/>
          <w:sz w:val="14"/>
          <w:szCs w:val="14"/>
          <w:lang w:eastAsia="it-IT"/>
        </w:rPr>
        <w:t xml:space="preserve"> </w:t>
      </w:r>
      <w:r w:rsidRPr="00CC2180">
        <w:rPr>
          <w:rFonts w:ascii="Arial" w:eastAsiaTheme="minorEastAsia" w:hAnsi="Arial" w:cs="Arial"/>
          <w:sz w:val="14"/>
          <w:szCs w:val="14"/>
          <w:lang w:eastAsia="it-IT"/>
        </w:rPr>
        <w:t>o</w:t>
      </w:r>
      <w:r w:rsidR="001259E3"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e</w:t>
      </w:r>
      <w:r w:rsidRPr="00CC2180">
        <w:rPr>
          <w:rFonts w:ascii="Arial" w:eastAsiaTheme="minorEastAsia" w:hAnsi="Arial" w:cs="Arial"/>
          <w:spacing w:val="1"/>
          <w:sz w:val="14"/>
          <w:szCs w:val="14"/>
          <w:lang w:eastAsia="it-IT"/>
        </w:rPr>
        <w:t>st</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v</w:t>
      </w:r>
      <w:r w:rsidRPr="00CC2180">
        <w:rPr>
          <w:rFonts w:ascii="Arial" w:eastAsiaTheme="minorEastAsia" w:hAnsi="Arial" w:cs="Arial"/>
          <w:sz w:val="14"/>
          <w:szCs w:val="14"/>
          <w:lang w:eastAsia="it-IT"/>
        </w:rPr>
        <w:t>a</w:t>
      </w:r>
      <w:r w:rsidR="001259E3"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d</w:t>
      </w:r>
      <w:r w:rsidRPr="00CC2180">
        <w:rPr>
          <w:rFonts w:ascii="Arial" w:eastAsiaTheme="minorEastAsia" w:hAnsi="Arial" w:cs="Arial"/>
          <w:sz w:val="14"/>
          <w:szCs w:val="14"/>
          <w:lang w:eastAsia="it-IT"/>
        </w:rPr>
        <w:t>i</w:t>
      </w:r>
      <w:r w:rsidR="001259E3" w:rsidRPr="00CC2180">
        <w:rPr>
          <w:rFonts w:ascii="Arial" w:eastAsiaTheme="minorEastAsia" w:hAnsi="Arial" w:cs="Arial"/>
          <w:sz w:val="14"/>
          <w:szCs w:val="14"/>
          <w:lang w:eastAsia="it-IT"/>
        </w:rPr>
        <w:t xml:space="preserve"> </w:t>
      </w:r>
      <w:r w:rsidRPr="00CC2180">
        <w:rPr>
          <w:rFonts w:ascii="Arial" w:eastAsiaTheme="minorEastAsia" w:hAnsi="Arial" w:cs="Arial"/>
          <w:spacing w:val="-3"/>
          <w:sz w:val="14"/>
          <w:szCs w:val="14"/>
          <w:lang w:eastAsia="it-IT"/>
        </w:rPr>
        <w:t>a</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1"/>
          <w:sz w:val="14"/>
          <w:szCs w:val="14"/>
          <w:lang w:eastAsia="it-IT"/>
        </w:rPr>
        <w:t>b</w:t>
      </w:r>
      <w:r w:rsidRPr="00CC2180">
        <w:rPr>
          <w:rFonts w:ascii="Arial" w:eastAsiaTheme="minorEastAsia" w:hAnsi="Arial" w:cs="Arial"/>
          <w:sz w:val="14"/>
          <w:szCs w:val="14"/>
          <w:lang w:eastAsia="it-IT"/>
        </w:rPr>
        <w:t>ie</w:t>
      </w:r>
      <w:r w:rsidRPr="00CC2180">
        <w:rPr>
          <w:rFonts w:ascii="Arial" w:eastAsiaTheme="minorEastAsia" w:hAnsi="Arial" w:cs="Arial"/>
          <w:spacing w:val="-1"/>
          <w:sz w:val="14"/>
          <w:szCs w:val="14"/>
          <w:lang w:eastAsia="it-IT"/>
        </w:rPr>
        <w:t>nt</w:t>
      </w:r>
      <w:r w:rsidRPr="00CC2180">
        <w:rPr>
          <w:rFonts w:ascii="Arial" w:eastAsiaTheme="minorEastAsia" w:hAnsi="Arial" w:cs="Arial"/>
          <w:sz w:val="14"/>
          <w:szCs w:val="14"/>
          <w:lang w:eastAsia="it-IT"/>
        </w:rPr>
        <w:t>i</w:t>
      </w:r>
      <w:r w:rsidR="001259E3" w:rsidRPr="00CC2180">
        <w:rPr>
          <w:rFonts w:ascii="Arial" w:eastAsiaTheme="minorEastAsia" w:hAnsi="Arial" w:cs="Arial"/>
          <w:sz w:val="14"/>
          <w:szCs w:val="14"/>
          <w:lang w:eastAsia="it-IT"/>
        </w:rPr>
        <w:t xml:space="preserve"> </w:t>
      </w:r>
      <w:r w:rsidRPr="00CC2180">
        <w:rPr>
          <w:rFonts w:ascii="Arial" w:eastAsiaTheme="minorEastAsia" w:hAnsi="Arial" w:cs="Arial"/>
          <w:sz w:val="14"/>
          <w:szCs w:val="14"/>
          <w:lang w:eastAsia="it-IT"/>
        </w:rPr>
        <w:t>o</w:t>
      </w:r>
      <w:r w:rsidR="001259E3" w:rsidRPr="00CC2180">
        <w:rPr>
          <w:rFonts w:ascii="Arial" w:eastAsiaTheme="minorEastAsia" w:hAnsi="Arial" w:cs="Arial"/>
          <w:sz w:val="14"/>
          <w:szCs w:val="14"/>
          <w:lang w:eastAsia="it-IT"/>
        </w:rPr>
        <w:t xml:space="preserve"> </w:t>
      </w:r>
      <w:r w:rsidRPr="00CC2180">
        <w:rPr>
          <w:rFonts w:ascii="Arial" w:eastAsiaTheme="minorEastAsia" w:hAnsi="Arial" w:cs="Arial"/>
          <w:spacing w:val="-3"/>
          <w:sz w:val="14"/>
          <w:szCs w:val="14"/>
          <w:lang w:eastAsia="it-IT"/>
        </w:rPr>
        <w:t>a</w:t>
      </w:r>
      <w:r w:rsidRPr="00CC2180">
        <w:rPr>
          <w:rFonts w:ascii="Arial" w:eastAsiaTheme="minorEastAsia" w:hAnsi="Arial" w:cs="Arial"/>
          <w:sz w:val="14"/>
          <w:szCs w:val="14"/>
          <w:lang w:eastAsia="it-IT"/>
        </w:rPr>
        <w:t>l</w:t>
      </w:r>
      <w:r w:rsidR="001259E3"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r</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1"/>
          <w:sz w:val="14"/>
          <w:szCs w:val="14"/>
          <w:lang w:eastAsia="it-IT"/>
        </w:rPr>
        <w:t>a</w:t>
      </w:r>
      <w:r w:rsidRPr="00CC2180">
        <w:rPr>
          <w:rFonts w:ascii="Arial" w:eastAsiaTheme="minorEastAsia" w:hAnsi="Arial" w:cs="Arial"/>
          <w:sz w:val="14"/>
          <w:szCs w:val="14"/>
          <w:lang w:eastAsia="it-IT"/>
        </w:rPr>
        <w:t>ld</w:t>
      </w:r>
      <w:r w:rsidRPr="00CC2180">
        <w:rPr>
          <w:rFonts w:ascii="Arial" w:eastAsiaTheme="minorEastAsia" w:hAnsi="Arial" w:cs="Arial"/>
          <w:spacing w:val="-3"/>
          <w:sz w:val="14"/>
          <w:szCs w:val="14"/>
          <w:lang w:eastAsia="it-IT"/>
        </w:rPr>
        <w:t>a</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1"/>
          <w:sz w:val="14"/>
          <w:szCs w:val="14"/>
          <w:lang w:eastAsia="it-IT"/>
        </w:rPr>
        <w:t>e</w:t>
      </w:r>
      <w:r w:rsidRPr="00CC2180">
        <w:rPr>
          <w:rFonts w:ascii="Arial" w:eastAsiaTheme="minorEastAsia" w:hAnsi="Arial" w:cs="Arial"/>
          <w:spacing w:val="-3"/>
          <w:sz w:val="14"/>
          <w:szCs w:val="14"/>
          <w:lang w:eastAsia="it-IT"/>
        </w:rPr>
        <w:t>n</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o</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d</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3"/>
          <w:sz w:val="14"/>
          <w:szCs w:val="14"/>
          <w:lang w:eastAsia="it-IT"/>
        </w:rPr>
        <w:t>a</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1"/>
          <w:sz w:val="14"/>
          <w:szCs w:val="14"/>
          <w:lang w:eastAsia="it-IT"/>
        </w:rPr>
        <w:t>qu</w:t>
      </w:r>
      <w:r w:rsidRPr="00CC2180">
        <w:rPr>
          <w:rFonts w:ascii="Arial" w:eastAsiaTheme="minorEastAsia" w:hAnsi="Arial" w:cs="Arial"/>
          <w:sz w:val="14"/>
          <w:szCs w:val="14"/>
          <w:lang w:eastAsia="it-IT"/>
        </w:rPr>
        <w:t>a</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pe</w:t>
      </w:r>
      <w:r w:rsidRPr="00CC2180">
        <w:rPr>
          <w:rFonts w:ascii="Arial" w:eastAsiaTheme="minorEastAsia" w:hAnsi="Arial" w:cs="Arial"/>
          <w:sz w:val="14"/>
          <w:szCs w:val="14"/>
          <w:lang w:eastAsia="it-IT"/>
        </w:rPr>
        <w:t>r</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us</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2"/>
          <w:sz w:val="14"/>
          <w:szCs w:val="14"/>
          <w:lang w:eastAsia="it-IT"/>
        </w:rPr>
        <w:t>i</w:t>
      </w:r>
      <w:r w:rsidRPr="00CC2180">
        <w:rPr>
          <w:rFonts w:ascii="Arial" w:eastAsiaTheme="minorEastAsia" w:hAnsi="Arial" w:cs="Arial"/>
          <w:spacing w:val="-1"/>
          <w:sz w:val="14"/>
          <w:szCs w:val="14"/>
          <w:lang w:eastAsia="it-IT"/>
        </w:rPr>
        <w:t>g</w:t>
      </w:r>
      <w:r w:rsidRPr="00CC2180">
        <w:rPr>
          <w:rFonts w:ascii="Arial" w:eastAsiaTheme="minorEastAsia" w:hAnsi="Arial" w:cs="Arial"/>
          <w:sz w:val="14"/>
          <w:szCs w:val="14"/>
          <w:lang w:eastAsia="it-IT"/>
        </w:rPr>
        <w:t>ie</w:t>
      </w:r>
      <w:r w:rsidRPr="00CC2180">
        <w:rPr>
          <w:rFonts w:ascii="Arial" w:eastAsiaTheme="minorEastAsia" w:hAnsi="Arial" w:cs="Arial"/>
          <w:spacing w:val="-1"/>
          <w:sz w:val="14"/>
          <w:szCs w:val="14"/>
          <w:lang w:eastAsia="it-IT"/>
        </w:rPr>
        <w:t>n</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c</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z w:val="14"/>
          <w:szCs w:val="14"/>
          <w:lang w:eastAsia="it-IT"/>
        </w:rPr>
        <w:t>e</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an</w:t>
      </w:r>
      <w:r w:rsidRPr="00CC2180">
        <w:rPr>
          <w:rFonts w:ascii="Arial" w:eastAsiaTheme="minorEastAsia" w:hAnsi="Arial" w:cs="Arial"/>
          <w:spacing w:val="-2"/>
          <w:sz w:val="14"/>
          <w:szCs w:val="14"/>
          <w:lang w:eastAsia="it-IT"/>
        </w:rPr>
        <w:t>i</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ar</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on</w:t>
      </w:r>
      <w:r w:rsidRPr="00CC2180">
        <w:rPr>
          <w:rFonts w:ascii="Arial" w:eastAsiaTheme="minorEastAsia" w:hAnsi="Arial" w:cs="Arial"/>
          <w:sz w:val="14"/>
          <w:szCs w:val="14"/>
          <w:lang w:eastAsia="it-IT"/>
        </w:rPr>
        <w:t>o</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as</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ogge</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ta</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a</w:t>
      </w:r>
      <w:r w:rsidRPr="00CC2180">
        <w:rPr>
          <w:rFonts w:ascii="Arial" w:eastAsiaTheme="minorEastAsia" w:hAnsi="Arial" w:cs="Arial"/>
          <w:sz w:val="14"/>
          <w:szCs w:val="14"/>
          <w:lang w:eastAsia="it-IT"/>
        </w:rPr>
        <w:t>lle</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3"/>
          <w:sz w:val="14"/>
          <w:szCs w:val="14"/>
          <w:lang w:eastAsia="it-IT"/>
        </w:rPr>
        <w:t>d</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p</w:t>
      </w:r>
      <w:r w:rsidRPr="00CC2180">
        <w:rPr>
          <w:rFonts w:ascii="Arial" w:eastAsiaTheme="minorEastAsia" w:hAnsi="Arial" w:cs="Arial"/>
          <w:spacing w:val="-3"/>
          <w:sz w:val="14"/>
          <w:szCs w:val="14"/>
          <w:lang w:eastAsia="it-IT"/>
        </w:rPr>
        <w:t>o</w:t>
      </w:r>
      <w:r w:rsidRPr="00CC2180">
        <w:rPr>
          <w:rFonts w:ascii="Arial" w:eastAsiaTheme="minorEastAsia" w:hAnsi="Arial" w:cs="Arial"/>
          <w:spacing w:val="1"/>
          <w:sz w:val="14"/>
          <w:szCs w:val="14"/>
          <w:lang w:eastAsia="it-IT"/>
        </w:rPr>
        <w:t>s</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z</w:t>
      </w:r>
      <w:r w:rsidRPr="00CC2180">
        <w:rPr>
          <w:rFonts w:ascii="Arial" w:eastAsiaTheme="minorEastAsia" w:hAnsi="Arial" w:cs="Arial"/>
          <w:sz w:val="14"/>
          <w:szCs w:val="14"/>
          <w:lang w:eastAsia="it-IT"/>
        </w:rPr>
        <w:t>io</w:t>
      </w:r>
      <w:r w:rsidRPr="00CC2180">
        <w:rPr>
          <w:rFonts w:ascii="Arial" w:eastAsiaTheme="minorEastAsia" w:hAnsi="Arial" w:cs="Arial"/>
          <w:spacing w:val="-1"/>
          <w:sz w:val="14"/>
          <w:szCs w:val="14"/>
          <w:lang w:eastAsia="it-IT"/>
        </w:rPr>
        <w:t>n</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9"/>
          <w:sz w:val="14"/>
          <w:szCs w:val="14"/>
          <w:lang w:eastAsia="it-IT"/>
        </w:rPr>
        <w:t>d</w:t>
      </w:r>
      <w:r w:rsidRPr="00CC2180">
        <w:rPr>
          <w:rFonts w:ascii="Arial" w:eastAsiaTheme="minorEastAsia" w:hAnsi="Arial" w:cs="Arial"/>
          <w:spacing w:val="-1"/>
          <w:sz w:val="14"/>
          <w:szCs w:val="14"/>
          <w:lang w:eastAsia="it-IT"/>
        </w:rPr>
        <w:t>e</w:t>
      </w:r>
      <w:r w:rsidRPr="00CC2180">
        <w:rPr>
          <w:rFonts w:ascii="Arial" w:eastAsiaTheme="minorEastAsia" w:hAnsi="Arial" w:cs="Arial"/>
          <w:sz w:val="14"/>
          <w:szCs w:val="14"/>
          <w:lang w:eastAsia="it-IT"/>
        </w:rPr>
        <w:t>l</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z w:val="14"/>
          <w:szCs w:val="14"/>
          <w:lang w:eastAsia="it-IT"/>
        </w:rPr>
        <w:t>Ti</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3"/>
          <w:sz w:val="14"/>
          <w:szCs w:val="14"/>
          <w:lang w:eastAsia="it-IT"/>
        </w:rPr>
        <w:t>o</w:t>
      </w:r>
      <w:r w:rsidRPr="00CC2180">
        <w:rPr>
          <w:rFonts w:ascii="Arial" w:eastAsiaTheme="minorEastAsia" w:hAnsi="Arial" w:cs="Arial"/>
          <w:sz w:val="14"/>
          <w:szCs w:val="14"/>
          <w:lang w:eastAsia="it-IT"/>
        </w:rPr>
        <w:t>lo</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I</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3"/>
          <w:sz w:val="14"/>
          <w:szCs w:val="14"/>
          <w:lang w:eastAsia="it-IT"/>
        </w:rPr>
        <w:t>d</w:t>
      </w:r>
      <w:r w:rsidRPr="00CC2180">
        <w:rPr>
          <w:rFonts w:ascii="Arial" w:eastAsiaTheme="minorEastAsia" w:hAnsi="Arial" w:cs="Arial"/>
          <w:spacing w:val="-1"/>
          <w:sz w:val="14"/>
          <w:szCs w:val="14"/>
          <w:lang w:eastAsia="it-IT"/>
        </w:rPr>
        <w:t>e</w:t>
      </w:r>
      <w:r w:rsidRPr="00CC2180">
        <w:rPr>
          <w:rFonts w:ascii="Arial" w:eastAsiaTheme="minorEastAsia" w:hAnsi="Arial" w:cs="Arial"/>
          <w:sz w:val="14"/>
          <w:szCs w:val="14"/>
          <w:lang w:eastAsia="it-IT"/>
        </w:rPr>
        <w:t xml:space="preserve">l </w:t>
      </w:r>
      <w:r w:rsidRPr="00CC2180">
        <w:rPr>
          <w:rFonts w:ascii="Arial" w:eastAsiaTheme="minorEastAsia" w:hAnsi="Arial" w:cs="Arial"/>
          <w:spacing w:val="-1"/>
          <w:sz w:val="14"/>
          <w:szCs w:val="14"/>
          <w:lang w:eastAsia="it-IT"/>
        </w:rPr>
        <w:t>Cod</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c</w:t>
      </w:r>
      <w:r w:rsidRPr="00CC2180">
        <w:rPr>
          <w:rFonts w:ascii="Arial" w:eastAsiaTheme="minorEastAsia" w:hAnsi="Arial" w:cs="Arial"/>
          <w:sz w:val="14"/>
          <w:szCs w:val="14"/>
          <w:lang w:eastAsia="it-IT"/>
        </w:rPr>
        <w:t xml:space="preserve">e </w:t>
      </w:r>
      <w:r w:rsidRPr="00CC2180">
        <w:rPr>
          <w:rFonts w:ascii="Arial" w:eastAsiaTheme="minorEastAsia" w:hAnsi="Arial" w:cs="Arial"/>
          <w:spacing w:val="-1"/>
          <w:sz w:val="14"/>
          <w:szCs w:val="14"/>
          <w:lang w:eastAsia="it-IT"/>
        </w:rPr>
        <w:t>de</w:t>
      </w:r>
      <w:r w:rsidRPr="00CC2180">
        <w:rPr>
          <w:rFonts w:ascii="Arial" w:eastAsiaTheme="minorEastAsia" w:hAnsi="Arial" w:cs="Arial"/>
          <w:sz w:val="14"/>
          <w:szCs w:val="14"/>
          <w:lang w:eastAsia="it-IT"/>
        </w:rPr>
        <w:t>ll’</w:t>
      </w:r>
      <w:r w:rsidRPr="00CC2180">
        <w:rPr>
          <w:rFonts w:ascii="Arial" w:eastAsiaTheme="minorEastAsia" w:hAnsi="Arial" w:cs="Arial"/>
          <w:spacing w:val="-3"/>
          <w:sz w:val="14"/>
          <w:szCs w:val="14"/>
          <w:lang w:eastAsia="it-IT"/>
        </w:rPr>
        <w:t>a</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1"/>
          <w:sz w:val="14"/>
          <w:szCs w:val="14"/>
          <w:lang w:eastAsia="it-IT"/>
        </w:rPr>
        <w:t>b</w:t>
      </w:r>
      <w:r w:rsidRPr="00CC2180">
        <w:rPr>
          <w:rFonts w:ascii="Arial" w:eastAsiaTheme="minorEastAsia" w:hAnsi="Arial" w:cs="Arial"/>
          <w:sz w:val="14"/>
          <w:szCs w:val="14"/>
          <w:lang w:eastAsia="it-IT"/>
        </w:rPr>
        <w:t>ie</w:t>
      </w:r>
      <w:r w:rsidRPr="00CC2180">
        <w:rPr>
          <w:rFonts w:ascii="Arial" w:eastAsiaTheme="minorEastAsia" w:hAnsi="Arial" w:cs="Arial"/>
          <w:spacing w:val="-1"/>
          <w:sz w:val="14"/>
          <w:szCs w:val="14"/>
          <w:lang w:eastAsia="it-IT"/>
        </w:rPr>
        <w:t>n</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 xml:space="preserve">e; </w:t>
      </w:r>
      <w:r w:rsidRPr="00CC2180">
        <w:rPr>
          <w:rFonts w:ascii="Arial" w:eastAsiaTheme="minorEastAsia" w:hAnsi="Arial" w:cs="Arial"/>
          <w:spacing w:val="-1"/>
          <w:sz w:val="14"/>
          <w:szCs w:val="14"/>
          <w:lang w:eastAsia="it-IT"/>
        </w:rPr>
        <w:t>per</w:t>
      </w:r>
      <w:r w:rsidRPr="00CC2180">
        <w:rPr>
          <w:rFonts w:ascii="Arial" w:eastAsiaTheme="minorEastAsia" w:hAnsi="Arial" w:cs="Arial"/>
          <w:sz w:val="14"/>
          <w:szCs w:val="14"/>
          <w:lang w:eastAsia="it-IT"/>
        </w:rPr>
        <w:t>ò</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ne</w:t>
      </w:r>
      <w:r w:rsidRPr="00CC2180">
        <w:rPr>
          <w:rFonts w:ascii="Arial" w:eastAsiaTheme="minorEastAsia" w:hAnsi="Arial" w:cs="Arial"/>
          <w:sz w:val="14"/>
          <w:szCs w:val="14"/>
          <w:lang w:eastAsia="it-IT"/>
        </w:rPr>
        <w:t>l</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1"/>
          <w:sz w:val="14"/>
          <w:szCs w:val="14"/>
          <w:lang w:eastAsia="it-IT"/>
        </w:rPr>
        <w:t>a</w:t>
      </w:r>
      <w:r w:rsidRPr="00CC2180">
        <w:rPr>
          <w:rFonts w:ascii="Arial" w:eastAsiaTheme="minorEastAsia" w:hAnsi="Arial" w:cs="Arial"/>
          <w:spacing w:val="1"/>
          <w:sz w:val="14"/>
          <w:szCs w:val="14"/>
          <w:lang w:eastAsia="it-IT"/>
        </w:rPr>
        <w:t>s</w:t>
      </w:r>
      <w:r w:rsidRPr="00CC2180">
        <w:rPr>
          <w:rFonts w:ascii="Arial" w:eastAsiaTheme="minorEastAsia" w:hAnsi="Arial" w:cs="Arial"/>
          <w:sz w:val="14"/>
          <w:szCs w:val="14"/>
          <w:lang w:eastAsia="it-IT"/>
        </w:rPr>
        <w:t>o</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z w:val="14"/>
          <w:szCs w:val="14"/>
          <w:lang w:eastAsia="it-IT"/>
        </w:rPr>
        <w:t>in</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1"/>
          <w:sz w:val="14"/>
          <w:szCs w:val="14"/>
          <w:lang w:eastAsia="it-IT"/>
        </w:rPr>
        <w:t>u</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2"/>
          <w:sz w:val="14"/>
          <w:szCs w:val="14"/>
          <w:lang w:eastAsia="it-IT"/>
        </w:rPr>
        <w:t>l</w:t>
      </w:r>
      <w:r w:rsidRPr="00CC2180">
        <w:rPr>
          <w:rFonts w:ascii="Arial" w:eastAsiaTheme="minorEastAsia" w:hAnsi="Arial" w:cs="Arial"/>
          <w:sz w:val="14"/>
          <w:szCs w:val="14"/>
          <w:lang w:eastAsia="it-IT"/>
        </w:rPr>
        <w:t>a</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po</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enz</w:t>
      </w:r>
      <w:r w:rsidRPr="00CC2180">
        <w:rPr>
          <w:rFonts w:ascii="Arial" w:eastAsiaTheme="minorEastAsia" w:hAnsi="Arial" w:cs="Arial"/>
          <w:sz w:val="14"/>
          <w:szCs w:val="14"/>
          <w:lang w:eastAsia="it-IT"/>
        </w:rPr>
        <w:t>a</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er</w:t>
      </w:r>
      <w:r w:rsidRPr="00CC2180">
        <w:rPr>
          <w:rFonts w:ascii="Arial" w:eastAsiaTheme="minorEastAsia" w:hAnsi="Arial" w:cs="Arial"/>
          <w:spacing w:val="3"/>
          <w:sz w:val="14"/>
          <w:szCs w:val="14"/>
          <w:lang w:eastAsia="it-IT"/>
        </w:rPr>
        <w:t>m</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c</w:t>
      </w:r>
      <w:r w:rsidRPr="00CC2180">
        <w:rPr>
          <w:rFonts w:ascii="Arial" w:eastAsiaTheme="minorEastAsia" w:hAnsi="Arial" w:cs="Arial"/>
          <w:sz w:val="14"/>
          <w:szCs w:val="14"/>
          <w:lang w:eastAsia="it-IT"/>
        </w:rPr>
        <w:t>a</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n</w:t>
      </w:r>
      <w:r w:rsidRPr="00CC2180">
        <w:rPr>
          <w:rFonts w:ascii="Arial" w:eastAsiaTheme="minorEastAsia" w:hAnsi="Arial" w:cs="Arial"/>
          <w:spacing w:val="-3"/>
          <w:sz w:val="14"/>
          <w:szCs w:val="14"/>
          <w:lang w:eastAsia="it-IT"/>
        </w:rPr>
        <w:t>o</w:t>
      </w:r>
      <w:r w:rsidRPr="00CC2180">
        <w:rPr>
          <w:rFonts w:ascii="Arial" w:eastAsiaTheme="minorEastAsia" w:hAnsi="Arial" w:cs="Arial"/>
          <w:spacing w:val="3"/>
          <w:sz w:val="14"/>
          <w:szCs w:val="14"/>
          <w:lang w:eastAsia="it-IT"/>
        </w:rPr>
        <w:t>m</w:t>
      </w:r>
      <w:r w:rsidRPr="00CC2180">
        <w:rPr>
          <w:rFonts w:ascii="Arial" w:eastAsiaTheme="minorEastAsia" w:hAnsi="Arial" w:cs="Arial"/>
          <w:sz w:val="14"/>
          <w:szCs w:val="14"/>
          <w:lang w:eastAsia="it-IT"/>
        </w:rPr>
        <w:t>in</w:t>
      </w:r>
      <w:r w:rsidRPr="00CC2180">
        <w:rPr>
          <w:rFonts w:ascii="Arial" w:eastAsiaTheme="minorEastAsia" w:hAnsi="Arial" w:cs="Arial"/>
          <w:spacing w:val="-1"/>
          <w:sz w:val="14"/>
          <w:szCs w:val="14"/>
          <w:lang w:eastAsia="it-IT"/>
        </w:rPr>
        <w:t>a</w:t>
      </w:r>
      <w:r w:rsidRPr="00CC2180">
        <w:rPr>
          <w:rFonts w:ascii="Arial" w:eastAsiaTheme="minorEastAsia" w:hAnsi="Arial" w:cs="Arial"/>
          <w:sz w:val="14"/>
          <w:szCs w:val="14"/>
          <w:lang w:eastAsia="it-IT"/>
        </w:rPr>
        <w:t>le</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de</w:t>
      </w:r>
      <w:r w:rsidRPr="00CC2180">
        <w:rPr>
          <w:rFonts w:ascii="Arial" w:eastAsiaTheme="minorEastAsia" w:hAnsi="Arial" w:cs="Arial"/>
          <w:sz w:val="14"/>
          <w:szCs w:val="14"/>
          <w:lang w:eastAsia="it-IT"/>
        </w:rPr>
        <w:t>ll</w:t>
      </w:r>
      <w:r w:rsidRPr="00CC2180">
        <w:rPr>
          <w:rFonts w:ascii="Arial" w:eastAsiaTheme="minorEastAsia" w:hAnsi="Arial" w:cs="Arial"/>
          <w:spacing w:val="-2"/>
          <w:sz w:val="14"/>
          <w:szCs w:val="14"/>
          <w:lang w:eastAsia="it-IT"/>
        </w:rPr>
        <w:t>’i</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3"/>
          <w:sz w:val="14"/>
          <w:szCs w:val="14"/>
          <w:lang w:eastAsia="it-IT"/>
        </w:rPr>
        <w:t>p</w:t>
      </w:r>
      <w:r w:rsidRPr="00CC2180">
        <w:rPr>
          <w:rFonts w:ascii="Arial" w:eastAsiaTheme="minorEastAsia" w:hAnsi="Arial" w:cs="Arial"/>
          <w:sz w:val="14"/>
          <w:szCs w:val="14"/>
          <w:lang w:eastAsia="it-IT"/>
        </w:rPr>
        <w:t>ia</w:t>
      </w:r>
      <w:r w:rsidRPr="00CC2180">
        <w:rPr>
          <w:rFonts w:ascii="Arial" w:eastAsiaTheme="minorEastAsia" w:hAnsi="Arial" w:cs="Arial"/>
          <w:spacing w:val="-1"/>
          <w:sz w:val="14"/>
          <w:szCs w:val="14"/>
          <w:lang w:eastAsia="it-IT"/>
        </w:rPr>
        <w:t>n</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o</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e</w:t>
      </w:r>
      <w:r w:rsidRPr="00CC2180">
        <w:rPr>
          <w:rFonts w:ascii="Arial" w:eastAsiaTheme="minorEastAsia" w:hAnsi="Arial" w:cs="Arial"/>
          <w:spacing w:val="-3"/>
          <w:sz w:val="14"/>
          <w:szCs w:val="14"/>
          <w:lang w:eastAsia="it-IT"/>
        </w:rPr>
        <w:t>r</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2"/>
          <w:sz w:val="14"/>
          <w:szCs w:val="14"/>
          <w:lang w:eastAsia="it-IT"/>
        </w:rPr>
        <w:t>i</w:t>
      </w:r>
      <w:r w:rsidRPr="00CC2180">
        <w:rPr>
          <w:rFonts w:ascii="Arial" w:eastAsiaTheme="minorEastAsia" w:hAnsi="Arial" w:cs="Arial"/>
          <w:spacing w:val="1"/>
          <w:sz w:val="14"/>
          <w:szCs w:val="14"/>
          <w:lang w:eastAsia="it-IT"/>
        </w:rPr>
        <w:t>c</w:t>
      </w:r>
      <w:r w:rsidRPr="00CC2180">
        <w:rPr>
          <w:rFonts w:ascii="Arial" w:eastAsiaTheme="minorEastAsia" w:hAnsi="Arial" w:cs="Arial"/>
          <w:sz w:val="14"/>
          <w:szCs w:val="14"/>
          <w:lang w:eastAsia="it-IT"/>
        </w:rPr>
        <w:t>o</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c</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v</w:t>
      </w:r>
      <w:r w:rsidRPr="00CC2180">
        <w:rPr>
          <w:rFonts w:ascii="Arial" w:eastAsiaTheme="minorEastAsia" w:hAnsi="Arial" w:cs="Arial"/>
          <w:sz w:val="14"/>
          <w:szCs w:val="14"/>
          <w:lang w:eastAsia="it-IT"/>
        </w:rPr>
        <w:t>il</w:t>
      </w:r>
      <w:r w:rsidRPr="00CC2180">
        <w:rPr>
          <w:rFonts w:ascii="Arial" w:eastAsiaTheme="minorEastAsia" w:hAnsi="Arial" w:cs="Arial"/>
          <w:spacing w:val="-3"/>
          <w:sz w:val="14"/>
          <w:szCs w:val="14"/>
          <w:lang w:eastAsia="it-IT"/>
        </w:rPr>
        <w:t>e</w:t>
      </w:r>
      <w:r w:rsidRPr="00CC2180">
        <w:rPr>
          <w:rFonts w:ascii="Arial" w:eastAsiaTheme="minorEastAsia" w:hAnsi="Arial" w:cs="Arial"/>
          <w:sz w:val="14"/>
          <w:szCs w:val="14"/>
          <w:lang w:eastAsia="it-IT"/>
        </w:rPr>
        <w:t>,</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1"/>
          <w:sz w:val="14"/>
          <w:szCs w:val="14"/>
          <w:lang w:eastAsia="it-IT"/>
        </w:rPr>
        <w:t>a</w:t>
      </w:r>
      <w:r w:rsidRPr="00CC2180">
        <w:rPr>
          <w:rFonts w:ascii="Arial" w:eastAsiaTheme="minorEastAsia" w:hAnsi="Arial" w:cs="Arial"/>
          <w:spacing w:val="-2"/>
          <w:sz w:val="14"/>
          <w:szCs w:val="14"/>
          <w:lang w:eastAsia="it-IT"/>
        </w:rPr>
        <w:t>l</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1"/>
          <w:sz w:val="14"/>
          <w:szCs w:val="14"/>
          <w:lang w:eastAsia="it-IT"/>
        </w:rPr>
        <w:t>o</w:t>
      </w:r>
      <w:r w:rsidRPr="00CC2180">
        <w:rPr>
          <w:rFonts w:ascii="Arial" w:eastAsiaTheme="minorEastAsia" w:hAnsi="Arial" w:cs="Arial"/>
          <w:sz w:val="14"/>
          <w:szCs w:val="14"/>
          <w:lang w:eastAsia="it-IT"/>
        </w:rPr>
        <w:t xml:space="preserve">lata </w:t>
      </w:r>
      <w:r w:rsidRPr="00CC2180">
        <w:rPr>
          <w:rFonts w:ascii="Arial" w:eastAsiaTheme="minorEastAsia" w:hAnsi="Arial" w:cs="Arial"/>
          <w:spacing w:val="-1"/>
          <w:sz w:val="14"/>
          <w:szCs w:val="14"/>
          <w:lang w:eastAsia="it-IT"/>
        </w:rPr>
        <w:t>co</w:t>
      </w:r>
      <w:r w:rsidRPr="00CC2180">
        <w:rPr>
          <w:rFonts w:ascii="Arial" w:eastAsiaTheme="minorEastAsia" w:hAnsi="Arial" w:cs="Arial"/>
          <w:spacing w:val="3"/>
          <w:sz w:val="14"/>
          <w:szCs w:val="14"/>
          <w:lang w:eastAsia="it-IT"/>
        </w:rPr>
        <w:t>m</w:t>
      </w:r>
      <w:r w:rsidRPr="00CC2180">
        <w:rPr>
          <w:rFonts w:ascii="Arial" w:eastAsiaTheme="minorEastAsia" w:hAnsi="Arial" w:cs="Arial"/>
          <w:sz w:val="14"/>
          <w:szCs w:val="14"/>
          <w:lang w:eastAsia="it-IT"/>
        </w:rPr>
        <w:t xml:space="preserve">e </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3"/>
          <w:sz w:val="14"/>
          <w:szCs w:val="14"/>
          <w:lang w:eastAsia="it-IT"/>
        </w:rPr>
        <w:t>o</w:t>
      </w:r>
      <w:r w:rsidRPr="00CC2180">
        <w:rPr>
          <w:rFonts w:ascii="Arial" w:eastAsiaTheme="minorEastAsia" w:hAnsi="Arial" w:cs="Arial"/>
          <w:sz w:val="14"/>
          <w:szCs w:val="14"/>
          <w:lang w:eastAsia="it-IT"/>
        </w:rPr>
        <w:t>m</w:t>
      </w:r>
      <w:r w:rsidRPr="00CC2180">
        <w:rPr>
          <w:rFonts w:ascii="Arial" w:eastAsiaTheme="minorEastAsia" w:hAnsi="Arial" w:cs="Arial"/>
          <w:spacing w:val="3"/>
          <w:sz w:val="14"/>
          <w:szCs w:val="14"/>
          <w:lang w:eastAsia="it-IT"/>
        </w:rPr>
        <w:t>m</w:t>
      </w:r>
      <w:r w:rsidRPr="00CC2180">
        <w:rPr>
          <w:rFonts w:ascii="Arial" w:eastAsiaTheme="minorEastAsia" w:hAnsi="Arial" w:cs="Arial"/>
          <w:sz w:val="14"/>
          <w:szCs w:val="14"/>
          <w:lang w:eastAsia="it-IT"/>
        </w:rPr>
        <w:t>a</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de</w:t>
      </w:r>
      <w:r w:rsidRPr="00CC2180">
        <w:rPr>
          <w:rFonts w:ascii="Arial" w:eastAsiaTheme="minorEastAsia" w:hAnsi="Arial" w:cs="Arial"/>
          <w:sz w:val="14"/>
          <w:szCs w:val="14"/>
          <w:lang w:eastAsia="it-IT"/>
        </w:rPr>
        <w:t>lle</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po</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enz</w:t>
      </w:r>
      <w:r w:rsidRPr="00CC2180">
        <w:rPr>
          <w:rFonts w:ascii="Arial" w:eastAsiaTheme="minorEastAsia" w:hAnsi="Arial" w:cs="Arial"/>
          <w:sz w:val="14"/>
          <w:szCs w:val="14"/>
          <w:lang w:eastAsia="it-IT"/>
        </w:rPr>
        <w:t>e</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e</w:t>
      </w:r>
      <w:r w:rsidRPr="00CC2180">
        <w:rPr>
          <w:rFonts w:ascii="Arial" w:eastAsiaTheme="minorEastAsia" w:hAnsi="Arial" w:cs="Arial"/>
          <w:spacing w:val="-3"/>
          <w:sz w:val="14"/>
          <w:szCs w:val="14"/>
          <w:lang w:eastAsia="it-IT"/>
        </w:rPr>
        <w:t>r</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2"/>
          <w:sz w:val="14"/>
          <w:szCs w:val="14"/>
          <w:lang w:eastAsia="it-IT"/>
        </w:rPr>
        <w:t>i</w:t>
      </w:r>
      <w:r w:rsidRPr="00CC2180">
        <w:rPr>
          <w:rFonts w:ascii="Arial" w:eastAsiaTheme="minorEastAsia" w:hAnsi="Arial" w:cs="Arial"/>
          <w:spacing w:val="-1"/>
          <w:sz w:val="14"/>
          <w:szCs w:val="14"/>
          <w:lang w:eastAsia="it-IT"/>
        </w:rPr>
        <w:t>ch</w:t>
      </w:r>
      <w:r w:rsidRPr="00CC2180">
        <w:rPr>
          <w:rFonts w:ascii="Arial" w:eastAsiaTheme="minorEastAsia" w:hAnsi="Arial" w:cs="Arial"/>
          <w:sz w:val="14"/>
          <w:szCs w:val="14"/>
          <w:lang w:eastAsia="it-IT"/>
        </w:rPr>
        <w:t>e</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no</w:t>
      </w:r>
      <w:r w:rsidRPr="00CC2180">
        <w:rPr>
          <w:rFonts w:ascii="Arial" w:eastAsiaTheme="minorEastAsia" w:hAnsi="Arial" w:cs="Arial"/>
          <w:spacing w:val="3"/>
          <w:sz w:val="14"/>
          <w:szCs w:val="14"/>
          <w:lang w:eastAsia="it-IT"/>
        </w:rPr>
        <w:t>m</w:t>
      </w:r>
      <w:r w:rsidRPr="00CC2180">
        <w:rPr>
          <w:rFonts w:ascii="Arial" w:eastAsiaTheme="minorEastAsia" w:hAnsi="Arial" w:cs="Arial"/>
          <w:sz w:val="14"/>
          <w:szCs w:val="14"/>
          <w:lang w:eastAsia="it-IT"/>
        </w:rPr>
        <w:t>in</w:t>
      </w:r>
      <w:r w:rsidRPr="00CC2180">
        <w:rPr>
          <w:rFonts w:ascii="Arial" w:eastAsiaTheme="minorEastAsia" w:hAnsi="Arial" w:cs="Arial"/>
          <w:spacing w:val="-1"/>
          <w:sz w:val="14"/>
          <w:szCs w:val="14"/>
          <w:lang w:eastAsia="it-IT"/>
        </w:rPr>
        <w:t>a</w:t>
      </w:r>
      <w:r w:rsidRPr="00CC2180">
        <w:rPr>
          <w:rFonts w:ascii="Arial" w:eastAsiaTheme="minorEastAsia" w:hAnsi="Arial" w:cs="Arial"/>
          <w:sz w:val="14"/>
          <w:szCs w:val="14"/>
          <w:lang w:eastAsia="it-IT"/>
        </w:rPr>
        <w:t xml:space="preserve">li </w:t>
      </w:r>
      <w:r w:rsidRPr="00CC2180">
        <w:rPr>
          <w:rFonts w:ascii="Arial" w:eastAsiaTheme="minorEastAsia" w:hAnsi="Arial" w:cs="Arial"/>
          <w:spacing w:val="-1"/>
          <w:sz w:val="14"/>
          <w:szCs w:val="14"/>
          <w:lang w:eastAsia="it-IT"/>
        </w:rPr>
        <w:t>de</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 xml:space="preserve"> s</w:t>
      </w:r>
      <w:r w:rsidRPr="00CC2180">
        <w:rPr>
          <w:rFonts w:ascii="Arial" w:eastAsiaTheme="minorEastAsia" w:hAnsi="Arial" w:cs="Arial"/>
          <w:sz w:val="14"/>
          <w:szCs w:val="14"/>
          <w:lang w:eastAsia="it-IT"/>
        </w:rPr>
        <w:t>in</w:t>
      </w:r>
      <w:r w:rsidRPr="00CC2180">
        <w:rPr>
          <w:rFonts w:ascii="Arial" w:eastAsiaTheme="minorEastAsia" w:hAnsi="Arial" w:cs="Arial"/>
          <w:spacing w:val="-1"/>
          <w:sz w:val="14"/>
          <w:szCs w:val="14"/>
          <w:lang w:eastAsia="it-IT"/>
        </w:rPr>
        <w:t>go</w:t>
      </w:r>
      <w:r w:rsidRPr="00CC2180">
        <w:rPr>
          <w:rFonts w:ascii="Arial" w:eastAsiaTheme="minorEastAsia" w:hAnsi="Arial" w:cs="Arial"/>
          <w:sz w:val="14"/>
          <w:szCs w:val="14"/>
          <w:lang w:eastAsia="it-IT"/>
        </w:rPr>
        <w:t>li</w:t>
      </w:r>
      <w:r w:rsidRPr="00CC2180">
        <w:rPr>
          <w:rFonts w:ascii="Arial" w:eastAsiaTheme="minorEastAsia" w:hAnsi="Arial" w:cs="Arial"/>
          <w:spacing w:val="1"/>
          <w:sz w:val="14"/>
          <w:szCs w:val="14"/>
          <w:lang w:eastAsia="it-IT"/>
        </w:rPr>
        <w:t xml:space="preserve"> f</w:t>
      </w:r>
      <w:r w:rsidRPr="00CC2180">
        <w:rPr>
          <w:rFonts w:ascii="Arial" w:eastAsiaTheme="minorEastAsia" w:hAnsi="Arial" w:cs="Arial"/>
          <w:spacing w:val="-1"/>
          <w:sz w:val="14"/>
          <w:szCs w:val="14"/>
          <w:lang w:eastAsia="it-IT"/>
        </w:rPr>
        <w:t>o</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1"/>
          <w:sz w:val="14"/>
          <w:szCs w:val="14"/>
          <w:lang w:eastAsia="it-IT"/>
        </w:rPr>
        <w:t>o</w:t>
      </w:r>
      <w:r w:rsidRPr="00CC2180">
        <w:rPr>
          <w:rFonts w:ascii="Arial" w:eastAsiaTheme="minorEastAsia" w:hAnsi="Arial" w:cs="Arial"/>
          <w:sz w:val="14"/>
          <w:szCs w:val="14"/>
          <w:lang w:eastAsia="it-IT"/>
        </w:rPr>
        <w:t>la</w:t>
      </w:r>
      <w:r w:rsidRPr="00CC2180">
        <w:rPr>
          <w:rFonts w:ascii="Arial" w:eastAsiaTheme="minorEastAsia" w:hAnsi="Arial" w:cs="Arial"/>
          <w:spacing w:val="-1"/>
          <w:sz w:val="14"/>
          <w:szCs w:val="14"/>
          <w:lang w:eastAsia="it-IT"/>
        </w:rPr>
        <w:t>r</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 xml:space="preserve"> c</w:t>
      </w:r>
      <w:r w:rsidRPr="00CC2180">
        <w:rPr>
          <w:rFonts w:ascii="Arial" w:eastAsiaTheme="minorEastAsia" w:hAnsi="Arial" w:cs="Arial"/>
          <w:spacing w:val="-3"/>
          <w:sz w:val="14"/>
          <w:szCs w:val="14"/>
          <w:lang w:eastAsia="it-IT"/>
        </w:rPr>
        <w:t>o</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uent</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z w:val="14"/>
          <w:szCs w:val="14"/>
          <w:lang w:eastAsia="it-IT"/>
        </w:rPr>
        <w:t>l’</w:t>
      </w:r>
      <w:r w:rsidRPr="00CC2180">
        <w:rPr>
          <w:rFonts w:ascii="Arial" w:eastAsiaTheme="minorEastAsia" w:hAnsi="Arial" w:cs="Arial"/>
          <w:spacing w:val="-2"/>
          <w:sz w:val="14"/>
          <w:szCs w:val="14"/>
          <w:lang w:eastAsia="it-IT"/>
        </w:rPr>
        <w:t>i</w:t>
      </w:r>
      <w:r w:rsidRPr="00CC2180">
        <w:rPr>
          <w:rFonts w:ascii="Arial" w:eastAsiaTheme="minorEastAsia" w:hAnsi="Arial" w:cs="Arial"/>
          <w:sz w:val="14"/>
          <w:szCs w:val="14"/>
          <w:lang w:eastAsia="it-IT"/>
        </w:rPr>
        <w:t>mpia</w:t>
      </w:r>
      <w:r w:rsidRPr="00CC2180">
        <w:rPr>
          <w:rFonts w:ascii="Arial" w:eastAsiaTheme="minorEastAsia" w:hAnsi="Arial" w:cs="Arial"/>
          <w:spacing w:val="-1"/>
          <w:sz w:val="14"/>
          <w:szCs w:val="14"/>
          <w:lang w:eastAsia="it-IT"/>
        </w:rPr>
        <w:t>n</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 xml:space="preserve">o </w:t>
      </w:r>
      <w:r w:rsidRPr="00CC2180">
        <w:rPr>
          <w:rFonts w:ascii="Arial" w:eastAsiaTheme="minorEastAsia" w:hAnsi="Arial" w:cs="Arial"/>
          <w:spacing w:val="-1"/>
          <w:sz w:val="14"/>
          <w:szCs w:val="14"/>
          <w:lang w:eastAsia="it-IT"/>
        </w:rPr>
        <w:t>(un</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c</w:t>
      </w:r>
      <w:r w:rsidRPr="00CC2180">
        <w:rPr>
          <w:rFonts w:ascii="Arial" w:eastAsiaTheme="minorEastAsia" w:hAnsi="Arial" w:cs="Arial"/>
          <w:sz w:val="14"/>
          <w:szCs w:val="14"/>
          <w:lang w:eastAsia="it-IT"/>
        </w:rPr>
        <w:t xml:space="preserve">o </w:t>
      </w:r>
      <w:r w:rsidRPr="00CC2180">
        <w:rPr>
          <w:rFonts w:ascii="Arial" w:eastAsiaTheme="minorEastAsia" w:hAnsi="Arial" w:cs="Arial"/>
          <w:spacing w:val="1"/>
          <w:sz w:val="14"/>
          <w:szCs w:val="14"/>
          <w:lang w:eastAsia="it-IT"/>
        </w:rPr>
        <w:t>s</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3"/>
          <w:sz w:val="14"/>
          <w:szCs w:val="14"/>
          <w:lang w:eastAsia="it-IT"/>
        </w:rPr>
        <w:t>e</w:t>
      </w:r>
      <w:r w:rsidRPr="00CC2180">
        <w:rPr>
          <w:rFonts w:ascii="Arial" w:eastAsiaTheme="minorEastAsia" w:hAnsi="Arial" w:cs="Arial"/>
          <w:spacing w:val="3"/>
          <w:sz w:val="14"/>
          <w:szCs w:val="14"/>
          <w:lang w:eastAsia="it-IT"/>
        </w:rPr>
        <w:t>m</w:t>
      </w:r>
      <w:r w:rsidRPr="00CC2180">
        <w:rPr>
          <w:rFonts w:ascii="Arial" w:eastAsiaTheme="minorEastAsia" w:hAnsi="Arial" w:cs="Arial"/>
          <w:sz w:val="14"/>
          <w:szCs w:val="14"/>
          <w:lang w:eastAsia="it-IT"/>
        </w:rPr>
        <w:t xml:space="preserve">a </w:t>
      </w:r>
      <w:r w:rsidRPr="00CC2180">
        <w:rPr>
          <w:rFonts w:ascii="Arial" w:eastAsiaTheme="minorEastAsia" w:hAnsi="Arial" w:cs="Arial"/>
          <w:spacing w:val="-1"/>
          <w:sz w:val="14"/>
          <w:szCs w:val="14"/>
          <w:lang w:eastAsia="it-IT"/>
        </w:rPr>
        <w:t>d</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d</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r</w:t>
      </w:r>
      <w:r w:rsidRPr="00CC2180">
        <w:rPr>
          <w:rFonts w:ascii="Arial" w:eastAsiaTheme="minorEastAsia" w:hAnsi="Arial" w:cs="Arial"/>
          <w:sz w:val="14"/>
          <w:szCs w:val="14"/>
          <w:lang w:eastAsia="it-IT"/>
        </w:rPr>
        <w:t>ib</w:t>
      </w:r>
      <w:r w:rsidRPr="00CC2180">
        <w:rPr>
          <w:rFonts w:ascii="Arial" w:eastAsiaTheme="minorEastAsia" w:hAnsi="Arial" w:cs="Arial"/>
          <w:spacing w:val="-1"/>
          <w:sz w:val="14"/>
          <w:szCs w:val="14"/>
          <w:lang w:eastAsia="it-IT"/>
        </w:rPr>
        <w:t>uz</w:t>
      </w:r>
      <w:r w:rsidRPr="00CC2180">
        <w:rPr>
          <w:rFonts w:ascii="Arial" w:eastAsiaTheme="minorEastAsia" w:hAnsi="Arial" w:cs="Arial"/>
          <w:sz w:val="14"/>
          <w:szCs w:val="14"/>
          <w:lang w:eastAsia="it-IT"/>
        </w:rPr>
        <w:t>io</w:t>
      </w:r>
      <w:r w:rsidRPr="00CC2180">
        <w:rPr>
          <w:rFonts w:ascii="Arial" w:eastAsiaTheme="minorEastAsia" w:hAnsi="Arial" w:cs="Arial"/>
          <w:spacing w:val="-1"/>
          <w:sz w:val="14"/>
          <w:szCs w:val="14"/>
          <w:lang w:eastAsia="it-IT"/>
        </w:rPr>
        <w:t>n</w:t>
      </w:r>
      <w:r w:rsidRPr="00CC2180">
        <w:rPr>
          <w:rFonts w:ascii="Arial" w:eastAsiaTheme="minorEastAsia" w:hAnsi="Arial" w:cs="Arial"/>
          <w:sz w:val="14"/>
          <w:szCs w:val="14"/>
          <w:lang w:eastAsia="it-IT"/>
        </w:rPr>
        <w:t xml:space="preserve">e e </w:t>
      </w:r>
      <w:r w:rsidRPr="00CC2180">
        <w:rPr>
          <w:rFonts w:ascii="Arial" w:eastAsiaTheme="minorEastAsia" w:hAnsi="Arial" w:cs="Arial"/>
          <w:spacing w:val="-1"/>
          <w:sz w:val="14"/>
          <w:szCs w:val="14"/>
          <w:lang w:eastAsia="it-IT"/>
        </w:rPr>
        <w:t>u</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ili</w:t>
      </w:r>
      <w:r w:rsidRPr="00CC2180">
        <w:rPr>
          <w:rFonts w:ascii="Arial" w:eastAsiaTheme="minorEastAsia" w:hAnsi="Arial" w:cs="Arial"/>
          <w:spacing w:val="-1"/>
          <w:sz w:val="14"/>
          <w:szCs w:val="14"/>
          <w:lang w:eastAsia="it-IT"/>
        </w:rPr>
        <w:t>zzaz</w:t>
      </w:r>
      <w:r w:rsidRPr="00CC2180">
        <w:rPr>
          <w:rFonts w:ascii="Arial" w:eastAsiaTheme="minorEastAsia" w:hAnsi="Arial" w:cs="Arial"/>
          <w:sz w:val="14"/>
          <w:szCs w:val="14"/>
          <w:lang w:eastAsia="it-IT"/>
        </w:rPr>
        <w:t>io</w:t>
      </w:r>
      <w:r w:rsidRPr="00CC2180">
        <w:rPr>
          <w:rFonts w:ascii="Arial" w:eastAsiaTheme="minorEastAsia" w:hAnsi="Arial" w:cs="Arial"/>
          <w:spacing w:val="-1"/>
          <w:sz w:val="14"/>
          <w:szCs w:val="14"/>
          <w:lang w:eastAsia="it-IT"/>
        </w:rPr>
        <w:t>n</w:t>
      </w:r>
      <w:r w:rsidRPr="00CC2180">
        <w:rPr>
          <w:rFonts w:ascii="Arial" w:eastAsiaTheme="minorEastAsia" w:hAnsi="Arial" w:cs="Arial"/>
          <w:sz w:val="14"/>
          <w:szCs w:val="14"/>
          <w:lang w:eastAsia="it-IT"/>
        </w:rPr>
        <w:t>e</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de</w:t>
      </w:r>
      <w:r w:rsidRPr="00CC2180">
        <w:rPr>
          <w:rFonts w:ascii="Arial" w:eastAsiaTheme="minorEastAsia" w:hAnsi="Arial" w:cs="Arial"/>
          <w:sz w:val="14"/>
          <w:szCs w:val="14"/>
          <w:lang w:eastAsia="it-IT"/>
        </w:rPr>
        <w:t>l</w:t>
      </w:r>
      <w:r w:rsidRPr="00CC2180">
        <w:rPr>
          <w:rFonts w:ascii="Arial" w:eastAsiaTheme="minorEastAsia" w:hAnsi="Arial" w:cs="Arial"/>
          <w:spacing w:val="1"/>
          <w:sz w:val="14"/>
          <w:szCs w:val="14"/>
          <w:lang w:eastAsia="it-IT"/>
        </w:rPr>
        <w:t xml:space="preserve"> c</w:t>
      </w:r>
      <w:r w:rsidRPr="00CC2180">
        <w:rPr>
          <w:rFonts w:ascii="Arial" w:eastAsiaTheme="minorEastAsia" w:hAnsi="Arial" w:cs="Arial"/>
          <w:spacing w:val="-1"/>
          <w:sz w:val="14"/>
          <w:szCs w:val="14"/>
          <w:lang w:eastAsia="it-IT"/>
        </w:rPr>
        <w:t>a</w:t>
      </w:r>
      <w:r w:rsidRPr="00CC2180">
        <w:rPr>
          <w:rFonts w:ascii="Arial" w:eastAsiaTheme="minorEastAsia" w:hAnsi="Arial" w:cs="Arial"/>
          <w:sz w:val="14"/>
          <w:szCs w:val="14"/>
          <w:lang w:eastAsia="it-IT"/>
        </w:rPr>
        <w:t>lo</w:t>
      </w:r>
      <w:r w:rsidRPr="00CC2180">
        <w:rPr>
          <w:rFonts w:ascii="Arial" w:eastAsiaTheme="minorEastAsia" w:hAnsi="Arial" w:cs="Arial"/>
          <w:spacing w:val="-1"/>
          <w:sz w:val="14"/>
          <w:szCs w:val="14"/>
          <w:lang w:eastAsia="it-IT"/>
        </w:rPr>
        <w:t>r</w:t>
      </w:r>
      <w:r w:rsidRPr="00CC2180">
        <w:rPr>
          <w:rFonts w:ascii="Arial" w:eastAsiaTheme="minorEastAsia" w:hAnsi="Arial" w:cs="Arial"/>
          <w:sz w:val="14"/>
          <w:szCs w:val="14"/>
          <w:lang w:eastAsia="it-IT"/>
        </w:rPr>
        <w:t xml:space="preserve">e </w:t>
      </w:r>
      <w:r w:rsidRPr="00CC2180">
        <w:rPr>
          <w:rFonts w:ascii="Arial" w:eastAsiaTheme="minorEastAsia" w:hAnsi="Arial" w:cs="Arial"/>
          <w:spacing w:val="-1"/>
          <w:sz w:val="14"/>
          <w:szCs w:val="14"/>
          <w:lang w:eastAsia="it-IT"/>
        </w:rPr>
        <w:t>p</w:t>
      </w:r>
      <w:r w:rsidRPr="00CC2180">
        <w:rPr>
          <w:rFonts w:ascii="Arial" w:eastAsiaTheme="minorEastAsia" w:hAnsi="Arial" w:cs="Arial"/>
          <w:spacing w:val="1"/>
          <w:sz w:val="14"/>
          <w:szCs w:val="14"/>
          <w:lang w:eastAsia="it-IT"/>
        </w:rPr>
        <w:t>r</w:t>
      </w:r>
      <w:r w:rsidRPr="00CC2180">
        <w:rPr>
          <w:rFonts w:ascii="Arial" w:eastAsiaTheme="minorEastAsia" w:hAnsi="Arial" w:cs="Arial"/>
          <w:spacing w:val="-1"/>
          <w:sz w:val="14"/>
          <w:szCs w:val="14"/>
          <w:lang w:eastAsia="it-IT"/>
        </w:rPr>
        <w:t>odo</w:t>
      </w:r>
      <w:r w:rsidRPr="00CC2180">
        <w:rPr>
          <w:rFonts w:ascii="Arial" w:eastAsiaTheme="minorEastAsia" w:hAnsi="Arial" w:cs="Arial"/>
          <w:spacing w:val="1"/>
          <w:sz w:val="14"/>
          <w:szCs w:val="14"/>
          <w:lang w:eastAsia="it-IT"/>
        </w:rPr>
        <w:t>tt</w:t>
      </w:r>
      <w:r w:rsidRPr="00CC2180">
        <w:rPr>
          <w:rFonts w:ascii="Arial" w:eastAsiaTheme="minorEastAsia" w:hAnsi="Arial" w:cs="Arial"/>
          <w:spacing w:val="-1"/>
          <w:sz w:val="14"/>
          <w:szCs w:val="14"/>
          <w:lang w:eastAsia="it-IT"/>
        </w:rPr>
        <w:t>o</w:t>
      </w:r>
      <w:r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r</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u</w:t>
      </w:r>
      <w:r w:rsidRPr="00CC2180">
        <w:rPr>
          <w:rFonts w:ascii="Arial" w:eastAsiaTheme="minorEastAsia" w:hAnsi="Arial" w:cs="Arial"/>
          <w:sz w:val="14"/>
          <w:szCs w:val="14"/>
          <w:lang w:eastAsia="it-IT"/>
        </w:rPr>
        <w:t>l</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i</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ugu</w:t>
      </w:r>
      <w:r w:rsidRPr="00CC2180">
        <w:rPr>
          <w:rFonts w:ascii="Arial" w:eastAsiaTheme="minorEastAsia" w:hAnsi="Arial" w:cs="Arial"/>
          <w:spacing w:val="9"/>
          <w:sz w:val="14"/>
          <w:szCs w:val="14"/>
          <w:lang w:eastAsia="it-IT"/>
        </w:rPr>
        <w:t>a</w:t>
      </w:r>
      <w:r w:rsidRPr="00CC2180">
        <w:rPr>
          <w:rFonts w:ascii="Arial" w:eastAsiaTheme="minorEastAsia" w:hAnsi="Arial" w:cs="Arial"/>
          <w:sz w:val="14"/>
          <w:szCs w:val="14"/>
          <w:lang w:eastAsia="it-IT"/>
        </w:rPr>
        <w:t xml:space="preserve">le o </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uper</w:t>
      </w:r>
      <w:r w:rsidRPr="00CC2180">
        <w:rPr>
          <w:rFonts w:ascii="Arial" w:eastAsiaTheme="minorEastAsia" w:hAnsi="Arial" w:cs="Arial"/>
          <w:sz w:val="14"/>
          <w:szCs w:val="14"/>
          <w:lang w:eastAsia="it-IT"/>
        </w:rPr>
        <w:t>io</w:t>
      </w:r>
      <w:r w:rsidRPr="00CC2180">
        <w:rPr>
          <w:rFonts w:ascii="Arial" w:eastAsiaTheme="minorEastAsia" w:hAnsi="Arial" w:cs="Arial"/>
          <w:spacing w:val="-1"/>
          <w:sz w:val="14"/>
          <w:szCs w:val="14"/>
          <w:lang w:eastAsia="it-IT"/>
        </w:rPr>
        <w:t>r</w:t>
      </w:r>
      <w:r w:rsidRPr="00CC2180">
        <w:rPr>
          <w:rFonts w:ascii="Arial" w:eastAsiaTheme="minorEastAsia" w:hAnsi="Arial" w:cs="Arial"/>
          <w:sz w:val="14"/>
          <w:szCs w:val="14"/>
          <w:lang w:eastAsia="it-IT"/>
        </w:rPr>
        <w:t>e a 3</w:t>
      </w:r>
      <w:r w:rsidRPr="00CC2180">
        <w:rPr>
          <w:rFonts w:ascii="Arial" w:eastAsiaTheme="minorEastAsia" w:hAnsi="Arial" w:cs="Arial"/>
          <w:spacing w:val="-4"/>
          <w:sz w:val="14"/>
          <w:szCs w:val="14"/>
          <w:lang w:eastAsia="it-IT"/>
        </w:rPr>
        <w:t>M</w:t>
      </w:r>
      <w:r w:rsidRPr="00CC2180">
        <w:rPr>
          <w:rFonts w:ascii="Arial" w:eastAsiaTheme="minorEastAsia" w:hAnsi="Arial" w:cs="Arial"/>
          <w:spacing w:val="8"/>
          <w:sz w:val="14"/>
          <w:szCs w:val="14"/>
          <w:lang w:eastAsia="it-IT"/>
        </w:rPr>
        <w:t>W</w:t>
      </w:r>
      <w:r w:rsidRPr="00CC2180">
        <w:rPr>
          <w:rFonts w:ascii="Arial" w:eastAsiaTheme="minorEastAsia" w:hAnsi="Arial" w:cs="Arial"/>
          <w:sz w:val="14"/>
          <w:szCs w:val="14"/>
          <w:lang w:eastAsia="it-IT"/>
        </w:rPr>
        <w:t>, in</w:t>
      </w:r>
      <w:r w:rsidRPr="00CC2180">
        <w:rPr>
          <w:rFonts w:ascii="Arial" w:eastAsiaTheme="minorEastAsia" w:hAnsi="Arial" w:cs="Arial"/>
          <w:spacing w:val="-1"/>
          <w:sz w:val="14"/>
          <w:szCs w:val="14"/>
          <w:lang w:eastAsia="it-IT"/>
        </w:rPr>
        <w:t>d</w:t>
      </w:r>
      <w:r w:rsidRPr="00CC2180">
        <w:rPr>
          <w:rFonts w:ascii="Arial" w:eastAsiaTheme="minorEastAsia" w:hAnsi="Arial" w:cs="Arial"/>
          <w:sz w:val="14"/>
          <w:szCs w:val="14"/>
          <w:lang w:eastAsia="it-IT"/>
        </w:rPr>
        <w:t>ip</w:t>
      </w:r>
      <w:r w:rsidRPr="00CC2180">
        <w:rPr>
          <w:rFonts w:ascii="Arial" w:eastAsiaTheme="minorEastAsia" w:hAnsi="Arial" w:cs="Arial"/>
          <w:spacing w:val="-1"/>
          <w:sz w:val="14"/>
          <w:szCs w:val="14"/>
          <w:lang w:eastAsia="it-IT"/>
        </w:rPr>
        <w:t>enden</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3"/>
          <w:sz w:val="14"/>
          <w:szCs w:val="14"/>
          <w:lang w:eastAsia="it-IT"/>
        </w:rPr>
        <w:t>e</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1"/>
          <w:sz w:val="14"/>
          <w:szCs w:val="14"/>
          <w:lang w:eastAsia="it-IT"/>
        </w:rPr>
        <w:t>en</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 xml:space="preserve">e </w:t>
      </w:r>
      <w:r w:rsidRPr="00CC2180">
        <w:rPr>
          <w:rFonts w:ascii="Arial" w:eastAsiaTheme="minorEastAsia" w:hAnsi="Arial" w:cs="Arial"/>
          <w:spacing w:val="-1"/>
          <w:sz w:val="14"/>
          <w:szCs w:val="14"/>
          <w:lang w:eastAsia="it-IT"/>
        </w:rPr>
        <w:t>da</w:t>
      </w:r>
      <w:r w:rsidRPr="00CC2180">
        <w:rPr>
          <w:rFonts w:ascii="Arial" w:eastAsiaTheme="minorEastAsia" w:hAnsi="Arial" w:cs="Arial"/>
          <w:sz w:val="14"/>
          <w:szCs w:val="14"/>
          <w:lang w:eastAsia="it-IT"/>
        </w:rPr>
        <w:t xml:space="preserve">l </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3"/>
          <w:sz w:val="14"/>
          <w:szCs w:val="14"/>
          <w:lang w:eastAsia="it-IT"/>
        </w:rPr>
        <w:t>o</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1"/>
          <w:sz w:val="14"/>
          <w:szCs w:val="14"/>
          <w:lang w:eastAsia="it-IT"/>
        </w:rPr>
        <w:t>bus</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i</w:t>
      </w:r>
      <w:r w:rsidRPr="00CC2180">
        <w:rPr>
          <w:rFonts w:ascii="Arial" w:eastAsiaTheme="minorEastAsia" w:hAnsi="Arial" w:cs="Arial"/>
          <w:spacing w:val="-3"/>
          <w:sz w:val="14"/>
          <w:szCs w:val="14"/>
          <w:lang w:eastAsia="it-IT"/>
        </w:rPr>
        <w:t>b</w:t>
      </w:r>
      <w:r w:rsidRPr="00CC2180">
        <w:rPr>
          <w:rFonts w:ascii="Arial" w:eastAsiaTheme="minorEastAsia" w:hAnsi="Arial" w:cs="Arial"/>
          <w:sz w:val="14"/>
          <w:szCs w:val="14"/>
          <w:lang w:eastAsia="it-IT"/>
        </w:rPr>
        <w:t>ile i</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3"/>
          <w:sz w:val="14"/>
          <w:szCs w:val="14"/>
          <w:lang w:eastAsia="it-IT"/>
        </w:rPr>
        <w:t>p</w:t>
      </w:r>
      <w:r w:rsidRPr="00CC2180">
        <w:rPr>
          <w:rFonts w:ascii="Arial" w:eastAsiaTheme="minorEastAsia" w:hAnsi="Arial" w:cs="Arial"/>
          <w:sz w:val="14"/>
          <w:szCs w:val="14"/>
          <w:lang w:eastAsia="it-IT"/>
        </w:rPr>
        <w:t>ie</w:t>
      </w:r>
      <w:r w:rsidRPr="00CC2180">
        <w:rPr>
          <w:rFonts w:ascii="Arial" w:eastAsiaTheme="minorEastAsia" w:hAnsi="Arial" w:cs="Arial"/>
          <w:spacing w:val="-1"/>
          <w:sz w:val="14"/>
          <w:szCs w:val="14"/>
          <w:lang w:eastAsia="it-IT"/>
        </w:rPr>
        <w:t>ga</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o</w:t>
      </w:r>
      <w:r w:rsidRPr="00CC2180">
        <w:rPr>
          <w:rFonts w:ascii="Arial" w:eastAsiaTheme="minorEastAsia" w:hAnsi="Arial" w:cs="Arial"/>
          <w:sz w:val="14"/>
          <w:szCs w:val="14"/>
          <w:lang w:eastAsia="it-IT"/>
        </w:rPr>
        <w:t>,</w:t>
      </w:r>
      <w:r w:rsidRPr="00CC2180">
        <w:rPr>
          <w:rFonts w:ascii="Arial" w:eastAsiaTheme="minorEastAsia" w:hAnsi="Arial" w:cs="Arial"/>
          <w:spacing w:val="1"/>
          <w:sz w:val="14"/>
          <w:szCs w:val="14"/>
          <w:lang w:eastAsia="it-IT"/>
        </w:rPr>
        <w:t xml:space="preserve"> t</w:t>
      </w:r>
      <w:r w:rsidRPr="00CC2180">
        <w:rPr>
          <w:rFonts w:ascii="Arial" w:eastAsiaTheme="minorEastAsia" w:hAnsi="Arial" w:cs="Arial"/>
          <w:spacing w:val="-1"/>
          <w:sz w:val="14"/>
          <w:szCs w:val="14"/>
          <w:lang w:eastAsia="it-IT"/>
        </w:rPr>
        <w:t>a</w:t>
      </w:r>
      <w:r w:rsidRPr="00CC2180">
        <w:rPr>
          <w:rFonts w:ascii="Arial" w:eastAsiaTheme="minorEastAsia" w:hAnsi="Arial" w:cs="Arial"/>
          <w:sz w:val="14"/>
          <w:szCs w:val="14"/>
          <w:lang w:eastAsia="it-IT"/>
        </w:rPr>
        <w:t xml:space="preserve">le </w:t>
      </w:r>
      <w:r w:rsidRPr="00CC2180">
        <w:rPr>
          <w:rFonts w:ascii="Arial" w:eastAsiaTheme="minorEastAsia" w:hAnsi="Arial" w:cs="Arial"/>
          <w:spacing w:val="-2"/>
          <w:sz w:val="14"/>
          <w:szCs w:val="14"/>
          <w:lang w:eastAsia="it-IT"/>
        </w:rPr>
        <w:t>i</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1"/>
          <w:sz w:val="14"/>
          <w:szCs w:val="14"/>
          <w:lang w:eastAsia="it-IT"/>
        </w:rPr>
        <w:t>p</w:t>
      </w:r>
      <w:r w:rsidRPr="00CC2180">
        <w:rPr>
          <w:rFonts w:ascii="Arial" w:eastAsiaTheme="minorEastAsia" w:hAnsi="Arial" w:cs="Arial"/>
          <w:sz w:val="14"/>
          <w:szCs w:val="14"/>
          <w:lang w:eastAsia="it-IT"/>
        </w:rPr>
        <w:t>ia</w:t>
      </w:r>
      <w:r w:rsidRPr="00CC2180">
        <w:rPr>
          <w:rFonts w:ascii="Arial" w:eastAsiaTheme="minorEastAsia" w:hAnsi="Arial" w:cs="Arial"/>
          <w:spacing w:val="-3"/>
          <w:sz w:val="14"/>
          <w:szCs w:val="14"/>
          <w:lang w:eastAsia="it-IT"/>
        </w:rPr>
        <w:t>n</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 xml:space="preserve">o </w:t>
      </w:r>
      <w:r w:rsidRPr="00CC2180">
        <w:rPr>
          <w:rFonts w:ascii="Arial" w:eastAsiaTheme="minorEastAsia" w:hAnsi="Arial" w:cs="Arial"/>
          <w:spacing w:val="-1"/>
          <w:sz w:val="14"/>
          <w:szCs w:val="14"/>
          <w:lang w:eastAsia="it-IT"/>
        </w:rPr>
        <w:t>v</w:t>
      </w:r>
      <w:r w:rsidRPr="00CC2180">
        <w:rPr>
          <w:rFonts w:ascii="Arial" w:eastAsiaTheme="minorEastAsia" w:hAnsi="Arial" w:cs="Arial"/>
          <w:sz w:val="14"/>
          <w:szCs w:val="14"/>
          <w:lang w:eastAsia="it-IT"/>
        </w:rPr>
        <w:t>ie</w:t>
      </w:r>
      <w:r w:rsidRPr="00CC2180">
        <w:rPr>
          <w:rFonts w:ascii="Arial" w:eastAsiaTheme="minorEastAsia" w:hAnsi="Arial" w:cs="Arial"/>
          <w:spacing w:val="-1"/>
          <w:sz w:val="14"/>
          <w:szCs w:val="14"/>
          <w:lang w:eastAsia="it-IT"/>
        </w:rPr>
        <w:t>n</w:t>
      </w:r>
      <w:r w:rsidRPr="00CC2180">
        <w:rPr>
          <w:rFonts w:ascii="Arial" w:eastAsiaTheme="minorEastAsia" w:hAnsi="Arial" w:cs="Arial"/>
          <w:sz w:val="14"/>
          <w:szCs w:val="14"/>
          <w:lang w:eastAsia="it-IT"/>
        </w:rPr>
        <w:t xml:space="preserve">e in </w:t>
      </w:r>
      <w:r w:rsidRPr="00CC2180">
        <w:rPr>
          <w:rFonts w:ascii="Arial" w:eastAsiaTheme="minorEastAsia" w:hAnsi="Arial" w:cs="Arial"/>
          <w:spacing w:val="-1"/>
          <w:sz w:val="14"/>
          <w:szCs w:val="14"/>
          <w:lang w:eastAsia="it-IT"/>
        </w:rPr>
        <w:t>ogn</w:t>
      </w:r>
      <w:r w:rsidRPr="00CC2180">
        <w:rPr>
          <w:rFonts w:ascii="Arial" w:eastAsiaTheme="minorEastAsia" w:hAnsi="Arial" w:cs="Arial"/>
          <w:sz w:val="14"/>
          <w:szCs w:val="14"/>
          <w:lang w:eastAsia="it-IT"/>
        </w:rPr>
        <w:t xml:space="preserve">i </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1"/>
          <w:sz w:val="14"/>
          <w:szCs w:val="14"/>
          <w:lang w:eastAsia="it-IT"/>
        </w:rPr>
        <w:t>a</w:t>
      </w:r>
      <w:r w:rsidRPr="00CC2180">
        <w:rPr>
          <w:rFonts w:ascii="Arial" w:eastAsiaTheme="minorEastAsia" w:hAnsi="Arial" w:cs="Arial"/>
          <w:spacing w:val="1"/>
          <w:sz w:val="14"/>
          <w:szCs w:val="14"/>
          <w:lang w:eastAsia="it-IT"/>
        </w:rPr>
        <w:t>s</w:t>
      </w:r>
      <w:r w:rsidRPr="00CC2180">
        <w:rPr>
          <w:rFonts w:ascii="Arial" w:eastAsiaTheme="minorEastAsia" w:hAnsi="Arial" w:cs="Arial"/>
          <w:sz w:val="14"/>
          <w:szCs w:val="14"/>
          <w:lang w:eastAsia="it-IT"/>
        </w:rPr>
        <w:t xml:space="preserve">o </w:t>
      </w:r>
      <w:r w:rsidRPr="00CC2180">
        <w:rPr>
          <w:rFonts w:ascii="Arial" w:eastAsiaTheme="minorEastAsia" w:hAnsi="Arial" w:cs="Arial"/>
          <w:spacing w:val="-1"/>
          <w:sz w:val="14"/>
          <w:szCs w:val="14"/>
          <w:lang w:eastAsia="it-IT"/>
        </w:rPr>
        <w:t>a</w:t>
      </w:r>
      <w:r w:rsidRPr="00CC2180">
        <w:rPr>
          <w:rFonts w:ascii="Arial" w:eastAsiaTheme="minorEastAsia" w:hAnsi="Arial" w:cs="Arial"/>
          <w:spacing w:val="1"/>
          <w:sz w:val="14"/>
          <w:szCs w:val="14"/>
          <w:lang w:eastAsia="it-IT"/>
        </w:rPr>
        <w:t>ss</w:t>
      </w:r>
      <w:r w:rsidRPr="00CC2180">
        <w:rPr>
          <w:rFonts w:ascii="Arial" w:eastAsiaTheme="minorEastAsia" w:hAnsi="Arial" w:cs="Arial"/>
          <w:spacing w:val="-1"/>
          <w:sz w:val="14"/>
          <w:szCs w:val="14"/>
          <w:lang w:eastAsia="it-IT"/>
        </w:rPr>
        <w:t>ogge</w:t>
      </w:r>
      <w:r w:rsidRPr="00CC2180">
        <w:rPr>
          <w:rFonts w:ascii="Arial" w:eastAsiaTheme="minorEastAsia" w:hAnsi="Arial" w:cs="Arial"/>
          <w:spacing w:val="1"/>
          <w:sz w:val="14"/>
          <w:szCs w:val="14"/>
          <w:lang w:eastAsia="it-IT"/>
        </w:rPr>
        <w:t>tt</w:t>
      </w:r>
      <w:r w:rsidRPr="00CC2180">
        <w:rPr>
          <w:rFonts w:ascii="Arial" w:eastAsiaTheme="minorEastAsia" w:hAnsi="Arial" w:cs="Arial"/>
          <w:spacing w:val="-3"/>
          <w:sz w:val="14"/>
          <w:szCs w:val="14"/>
          <w:lang w:eastAsia="it-IT"/>
        </w:rPr>
        <w:t>a</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 xml:space="preserve">o </w:t>
      </w:r>
      <w:r w:rsidRPr="00CC2180">
        <w:rPr>
          <w:rFonts w:ascii="Arial" w:eastAsiaTheme="minorEastAsia" w:hAnsi="Arial" w:cs="Arial"/>
          <w:spacing w:val="-1"/>
          <w:sz w:val="14"/>
          <w:szCs w:val="14"/>
          <w:lang w:eastAsia="it-IT"/>
        </w:rPr>
        <w:t>a</w:t>
      </w:r>
      <w:r w:rsidRPr="00CC2180">
        <w:rPr>
          <w:rFonts w:ascii="Arial" w:eastAsiaTheme="minorEastAsia" w:hAnsi="Arial" w:cs="Arial"/>
          <w:sz w:val="14"/>
          <w:szCs w:val="14"/>
          <w:lang w:eastAsia="it-IT"/>
        </w:rPr>
        <w:t>ll’a</w:t>
      </w:r>
      <w:r w:rsidRPr="00CC2180">
        <w:rPr>
          <w:rFonts w:ascii="Arial" w:eastAsiaTheme="minorEastAsia" w:hAnsi="Arial" w:cs="Arial"/>
          <w:spacing w:val="-1"/>
          <w:sz w:val="14"/>
          <w:szCs w:val="14"/>
          <w:lang w:eastAsia="it-IT"/>
        </w:rPr>
        <w:t>utor</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zzaz</w:t>
      </w:r>
      <w:r w:rsidRPr="00CC2180">
        <w:rPr>
          <w:rFonts w:ascii="Arial" w:eastAsiaTheme="minorEastAsia" w:hAnsi="Arial" w:cs="Arial"/>
          <w:sz w:val="14"/>
          <w:szCs w:val="14"/>
          <w:lang w:eastAsia="it-IT"/>
        </w:rPr>
        <w:t>io</w:t>
      </w:r>
      <w:r w:rsidRPr="00CC2180">
        <w:rPr>
          <w:rFonts w:ascii="Arial" w:eastAsiaTheme="minorEastAsia" w:hAnsi="Arial" w:cs="Arial"/>
          <w:spacing w:val="-1"/>
          <w:sz w:val="14"/>
          <w:szCs w:val="14"/>
          <w:lang w:eastAsia="it-IT"/>
        </w:rPr>
        <w:t>n</w:t>
      </w:r>
      <w:r w:rsidRPr="00CC2180">
        <w:rPr>
          <w:rFonts w:ascii="Arial" w:eastAsiaTheme="minorEastAsia" w:hAnsi="Arial" w:cs="Arial"/>
          <w:sz w:val="14"/>
          <w:szCs w:val="14"/>
          <w:lang w:eastAsia="it-IT"/>
        </w:rPr>
        <w:t>e</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prev</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st</w:t>
      </w:r>
      <w:r w:rsidRPr="00CC2180">
        <w:rPr>
          <w:rFonts w:ascii="Arial" w:eastAsiaTheme="minorEastAsia" w:hAnsi="Arial" w:cs="Arial"/>
          <w:sz w:val="14"/>
          <w:szCs w:val="14"/>
          <w:lang w:eastAsia="it-IT"/>
        </w:rPr>
        <w:t xml:space="preserve">a </w:t>
      </w:r>
      <w:r w:rsidRPr="00CC2180">
        <w:rPr>
          <w:rFonts w:ascii="Arial" w:eastAsiaTheme="minorEastAsia" w:hAnsi="Arial" w:cs="Arial"/>
          <w:spacing w:val="-1"/>
          <w:sz w:val="14"/>
          <w:szCs w:val="14"/>
          <w:lang w:eastAsia="it-IT"/>
        </w:rPr>
        <w:t>da</w:t>
      </w:r>
      <w:r w:rsidRPr="00CC2180">
        <w:rPr>
          <w:rFonts w:ascii="Arial" w:eastAsiaTheme="minorEastAsia" w:hAnsi="Arial" w:cs="Arial"/>
          <w:sz w:val="14"/>
          <w:szCs w:val="14"/>
          <w:lang w:eastAsia="it-IT"/>
        </w:rPr>
        <w:t>ll</w:t>
      </w:r>
      <w:r w:rsidRPr="00CC2180">
        <w:rPr>
          <w:rFonts w:ascii="Arial" w:eastAsiaTheme="minorEastAsia" w:hAnsi="Arial" w:cs="Arial"/>
          <w:spacing w:val="10"/>
          <w:sz w:val="14"/>
          <w:szCs w:val="14"/>
          <w:lang w:eastAsia="it-IT"/>
        </w:rPr>
        <w:t>’</w:t>
      </w:r>
      <w:r w:rsidRPr="00CC2180">
        <w:rPr>
          <w:rFonts w:ascii="Arial" w:eastAsiaTheme="minorEastAsia" w:hAnsi="Arial" w:cs="Arial"/>
          <w:spacing w:val="-1"/>
          <w:sz w:val="14"/>
          <w:szCs w:val="14"/>
          <w:lang w:eastAsia="it-IT"/>
        </w:rPr>
        <w:t>ar</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w:t>
      </w:r>
      <w:r w:rsidRPr="00CC2180">
        <w:rPr>
          <w:rFonts w:ascii="Arial" w:eastAsiaTheme="minorEastAsia" w:hAnsi="Arial" w:cs="Arial"/>
          <w:spacing w:val="-1"/>
          <w:sz w:val="14"/>
          <w:szCs w:val="14"/>
          <w:lang w:eastAsia="it-IT"/>
        </w:rPr>
        <w:t>26</w:t>
      </w:r>
      <w:r w:rsidRPr="00CC2180">
        <w:rPr>
          <w:rFonts w:ascii="Arial" w:eastAsiaTheme="minorEastAsia" w:hAnsi="Arial" w:cs="Arial"/>
          <w:sz w:val="14"/>
          <w:szCs w:val="14"/>
          <w:lang w:eastAsia="it-IT"/>
        </w:rPr>
        <w:t>9</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de</w:t>
      </w:r>
      <w:r w:rsidRPr="00CC2180">
        <w:rPr>
          <w:rFonts w:ascii="Arial" w:eastAsiaTheme="minorEastAsia" w:hAnsi="Arial" w:cs="Arial"/>
          <w:sz w:val="14"/>
          <w:szCs w:val="14"/>
          <w:lang w:eastAsia="it-IT"/>
        </w:rPr>
        <w:t>l</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Cod</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c</w:t>
      </w:r>
      <w:r w:rsidRPr="00CC2180">
        <w:rPr>
          <w:rFonts w:ascii="Arial" w:eastAsiaTheme="minorEastAsia" w:hAnsi="Arial" w:cs="Arial"/>
          <w:sz w:val="14"/>
          <w:szCs w:val="14"/>
          <w:lang w:eastAsia="it-IT"/>
        </w:rPr>
        <w:t xml:space="preserve">e </w:t>
      </w:r>
      <w:r w:rsidRPr="00CC2180">
        <w:rPr>
          <w:rFonts w:ascii="Arial" w:eastAsiaTheme="minorEastAsia" w:hAnsi="Arial" w:cs="Arial"/>
          <w:spacing w:val="-1"/>
          <w:sz w:val="14"/>
          <w:szCs w:val="14"/>
          <w:lang w:eastAsia="it-IT"/>
        </w:rPr>
        <w:t>de</w:t>
      </w:r>
      <w:r w:rsidRPr="00CC2180">
        <w:rPr>
          <w:rFonts w:ascii="Arial" w:eastAsiaTheme="minorEastAsia" w:hAnsi="Arial" w:cs="Arial"/>
          <w:sz w:val="14"/>
          <w:szCs w:val="14"/>
          <w:lang w:eastAsia="it-IT"/>
        </w:rPr>
        <w:t>ll’</w:t>
      </w:r>
      <w:r w:rsidRPr="00CC2180">
        <w:rPr>
          <w:rFonts w:ascii="Arial" w:eastAsiaTheme="minorEastAsia" w:hAnsi="Arial" w:cs="Arial"/>
          <w:spacing w:val="-3"/>
          <w:sz w:val="14"/>
          <w:szCs w:val="14"/>
          <w:lang w:eastAsia="it-IT"/>
        </w:rPr>
        <w:t>a</w:t>
      </w:r>
      <w:r w:rsidRPr="00CC2180">
        <w:rPr>
          <w:rFonts w:ascii="Arial" w:eastAsiaTheme="minorEastAsia" w:hAnsi="Arial" w:cs="Arial"/>
          <w:spacing w:val="3"/>
          <w:sz w:val="14"/>
          <w:szCs w:val="14"/>
          <w:lang w:eastAsia="it-IT"/>
        </w:rPr>
        <w:t>m</w:t>
      </w:r>
      <w:r w:rsidRPr="00CC2180">
        <w:rPr>
          <w:rFonts w:ascii="Arial" w:eastAsiaTheme="minorEastAsia" w:hAnsi="Arial" w:cs="Arial"/>
          <w:spacing w:val="-1"/>
          <w:sz w:val="14"/>
          <w:szCs w:val="14"/>
          <w:lang w:eastAsia="it-IT"/>
        </w:rPr>
        <w:t>b</w:t>
      </w:r>
      <w:r w:rsidRPr="00CC2180">
        <w:rPr>
          <w:rFonts w:ascii="Arial" w:eastAsiaTheme="minorEastAsia" w:hAnsi="Arial" w:cs="Arial"/>
          <w:sz w:val="14"/>
          <w:szCs w:val="14"/>
          <w:lang w:eastAsia="it-IT"/>
        </w:rPr>
        <w:t>ie</w:t>
      </w:r>
      <w:r w:rsidRPr="00CC2180">
        <w:rPr>
          <w:rFonts w:ascii="Arial" w:eastAsiaTheme="minorEastAsia" w:hAnsi="Arial" w:cs="Arial"/>
          <w:spacing w:val="-1"/>
          <w:sz w:val="14"/>
          <w:szCs w:val="14"/>
          <w:lang w:eastAsia="it-IT"/>
        </w:rPr>
        <w:t>n</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 xml:space="preserve">e  e </w:t>
      </w:r>
      <w:r w:rsidRPr="00CC2180">
        <w:rPr>
          <w:rFonts w:ascii="Arial" w:eastAsiaTheme="minorEastAsia" w:hAnsi="Arial" w:cs="Arial"/>
          <w:spacing w:val="-1"/>
          <w:sz w:val="14"/>
          <w:szCs w:val="14"/>
          <w:lang w:eastAsia="it-IT"/>
        </w:rPr>
        <w:t>dev</w:t>
      </w:r>
      <w:r w:rsidRPr="00CC2180">
        <w:rPr>
          <w:rFonts w:ascii="Arial" w:eastAsiaTheme="minorEastAsia" w:hAnsi="Arial" w:cs="Arial"/>
          <w:sz w:val="14"/>
          <w:szCs w:val="14"/>
          <w:lang w:eastAsia="it-IT"/>
        </w:rPr>
        <w:t xml:space="preserve">e </w:t>
      </w:r>
      <w:r w:rsidRPr="00CC2180">
        <w:rPr>
          <w:rFonts w:ascii="Arial" w:eastAsiaTheme="minorEastAsia" w:hAnsi="Arial" w:cs="Arial"/>
          <w:spacing w:val="-3"/>
          <w:sz w:val="14"/>
          <w:szCs w:val="14"/>
          <w:lang w:eastAsia="it-IT"/>
        </w:rPr>
        <w:t>e</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er</w:t>
      </w:r>
      <w:r w:rsidRPr="00CC2180">
        <w:rPr>
          <w:rFonts w:ascii="Arial" w:eastAsiaTheme="minorEastAsia" w:hAnsi="Arial" w:cs="Arial"/>
          <w:sz w:val="14"/>
          <w:szCs w:val="14"/>
          <w:lang w:eastAsia="it-IT"/>
        </w:rPr>
        <w:t xml:space="preserve">e </w:t>
      </w:r>
      <w:r w:rsidRPr="00CC2180">
        <w:rPr>
          <w:rFonts w:ascii="Arial" w:eastAsiaTheme="minorEastAsia" w:hAnsi="Arial" w:cs="Arial"/>
          <w:spacing w:val="-1"/>
          <w:sz w:val="14"/>
          <w:szCs w:val="14"/>
          <w:lang w:eastAsia="it-IT"/>
        </w:rPr>
        <w:t>d</w:t>
      </w:r>
      <w:r w:rsidRPr="00CC2180">
        <w:rPr>
          <w:rFonts w:ascii="Arial" w:eastAsiaTheme="minorEastAsia" w:hAnsi="Arial" w:cs="Arial"/>
          <w:spacing w:val="-3"/>
          <w:sz w:val="14"/>
          <w:szCs w:val="14"/>
          <w:lang w:eastAsia="it-IT"/>
        </w:rPr>
        <w:t>e</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c</w:t>
      </w:r>
      <w:r w:rsidRPr="00CC2180">
        <w:rPr>
          <w:rFonts w:ascii="Arial" w:eastAsiaTheme="minorEastAsia" w:hAnsi="Arial" w:cs="Arial"/>
          <w:spacing w:val="-1"/>
          <w:sz w:val="14"/>
          <w:szCs w:val="14"/>
          <w:lang w:eastAsia="it-IT"/>
        </w:rPr>
        <w:t>r</w:t>
      </w:r>
      <w:r w:rsidRPr="00CC2180">
        <w:rPr>
          <w:rFonts w:ascii="Arial" w:eastAsiaTheme="minorEastAsia" w:hAnsi="Arial" w:cs="Arial"/>
          <w:sz w:val="14"/>
          <w:szCs w:val="14"/>
          <w:lang w:eastAsia="it-IT"/>
        </w:rPr>
        <w:t>i</w:t>
      </w:r>
      <w:r w:rsidRPr="00CC2180">
        <w:rPr>
          <w:rFonts w:ascii="Arial" w:eastAsiaTheme="minorEastAsia" w:hAnsi="Arial" w:cs="Arial"/>
          <w:spacing w:val="-1"/>
          <w:sz w:val="14"/>
          <w:szCs w:val="14"/>
          <w:lang w:eastAsia="it-IT"/>
        </w:rPr>
        <w:t>t</w:t>
      </w:r>
      <w:r w:rsidRPr="00CC2180">
        <w:rPr>
          <w:rFonts w:ascii="Arial" w:eastAsiaTheme="minorEastAsia" w:hAnsi="Arial" w:cs="Arial"/>
          <w:spacing w:val="1"/>
          <w:sz w:val="14"/>
          <w:szCs w:val="14"/>
          <w:lang w:eastAsia="it-IT"/>
        </w:rPr>
        <w:t>t</w:t>
      </w:r>
      <w:r w:rsidRPr="00CC2180">
        <w:rPr>
          <w:rFonts w:ascii="Arial" w:eastAsiaTheme="minorEastAsia" w:hAnsi="Arial" w:cs="Arial"/>
          <w:sz w:val="14"/>
          <w:szCs w:val="14"/>
          <w:lang w:eastAsia="it-IT"/>
        </w:rPr>
        <w:t>o in</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que</w:t>
      </w:r>
      <w:r w:rsidRPr="00CC2180">
        <w:rPr>
          <w:rFonts w:ascii="Arial" w:eastAsiaTheme="minorEastAsia" w:hAnsi="Arial" w:cs="Arial"/>
          <w:spacing w:val="1"/>
          <w:sz w:val="14"/>
          <w:szCs w:val="14"/>
          <w:lang w:eastAsia="it-IT"/>
        </w:rPr>
        <w:t>st</w:t>
      </w:r>
      <w:r w:rsidRPr="00CC2180">
        <w:rPr>
          <w:rFonts w:ascii="Arial" w:eastAsiaTheme="minorEastAsia" w:hAnsi="Arial" w:cs="Arial"/>
          <w:sz w:val="14"/>
          <w:szCs w:val="14"/>
          <w:lang w:eastAsia="it-IT"/>
        </w:rPr>
        <w:t>a</w:t>
      </w:r>
      <w:r w:rsidR="00EE590C" w:rsidRPr="00CC2180">
        <w:rPr>
          <w:rFonts w:ascii="Arial" w:eastAsiaTheme="minorEastAsia" w:hAnsi="Arial" w:cs="Arial"/>
          <w:sz w:val="14"/>
          <w:szCs w:val="14"/>
          <w:lang w:eastAsia="it-IT"/>
        </w:rPr>
        <w:t xml:space="preserve"> </w:t>
      </w:r>
      <w:r w:rsidRPr="00CC2180">
        <w:rPr>
          <w:rFonts w:ascii="Arial" w:eastAsiaTheme="minorEastAsia" w:hAnsi="Arial" w:cs="Arial"/>
          <w:spacing w:val="1"/>
          <w:sz w:val="14"/>
          <w:szCs w:val="14"/>
          <w:lang w:eastAsia="it-IT"/>
        </w:rPr>
        <w:t>s</w:t>
      </w:r>
      <w:r w:rsidRPr="00CC2180">
        <w:rPr>
          <w:rFonts w:ascii="Arial" w:eastAsiaTheme="minorEastAsia" w:hAnsi="Arial" w:cs="Arial"/>
          <w:spacing w:val="-1"/>
          <w:sz w:val="14"/>
          <w:szCs w:val="14"/>
          <w:lang w:eastAsia="it-IT"/>
        </w:rPr>
        <w:t>ez</w:t>
      </w:r>
      <w:r w:rsidRPr="00CC2180">
        <w:rPr>
          <w:rFonts w:ascii="Arial" w:eastAsiaTheme="minorEastAsia" w:hAnsi="Arial" w:cs="Arial"/>
          <w:sz w:val="14"/>
          <w:szCs w:val="14"/>
          <w:lang w:eastAsia="it-IT"/>
        </w:rPr>
        <w:t>io</w:t>
      </w:r>
      <w:r w:rsidRPr="00CC2180">
        <w:rPr>
          <w:rFonts w:ascii="Arial" w:eastAsiaTheme="minorEastAsia" w:hAnsi="Arial" w:cs="Arial"/>
          <w:spacing w:val="-1"/>
          <w:sz w:val="14"/>
          <w:szCs w:val="14"/>
          <w:lang w:eastAsia="it-IT"/>
        </w:rPr>
        <w:t>n</w:t>
      </w:r>
      <w:r w:rsidRPr="00CC2180">
        <w:rPr>
          <w:rFonts w:ascii="Arial" w:eastAsiaTheme="minorEastAsia" w:hAnsi="Arial" w:cs="Arial"/>
          <w:sz w:val="14"/>
          <w:szCs w:val="14"/>
          <w:lang w:eastAsia="it-IT"/>
        </w:rPr>
        <w:t>e</w:t>
      </w:r>
      <w:r w:rsidR="00DF5780" w:rsidRPr="00CC2180">
        <w:rPr>
          <w:rFonts w:ascii="Arial" w:eastAsiaTheme="minorEastAsia" w:hAnsi="Arial" w:cs="Arial"/>
          <w:sz w:val="14"/>
          <w:szCs w:val="14"/>
          <w:lang w:eastAsia="it-IT"/>
        </w:rPr>
        <w:t>.</w:t>
      </w:r>
    </w:p>
    <w:p w:rsidR="00EE590C" w:rsidRPr="00CC2180" w:rsidRDefault="00EE590C" w:rsidP="00EE590C">
      <w:pPr>
        <w:widowControl w:val="0"/>
        <w:autoSpaceDE w:val="0"/>
        <w:autoSpaceDN w:val="0"/>
        <w:adjustRightInd w:val="0"/>
        <w:spacing w:after="0" w:line="240" w:lineRule="auto"/>
        <w:ind w:left="284" w:right="147" w:hanging="142"/>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C7319E" w:rsidRDefault="00C7319E"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p>
    <w:p w:rsidR="00DF5780" w:rsidRPr="00CC2180" w:rsidRDefault="00DF5780" w:rsidP="00C7319E">
      <w:pPr>
        <w:widowControl w:val="0"/>
        <w:autoSpaceDE w:val="0"/>
        <w:autoSpaceDN w:val="0"/>
        <w:adjustRightInd w:val="0"/>
        <w:spacing w:after="0" w:line="240" w:lineRule="auto"/>
        <w:ind w:left="142" w:right="147"/>
        <w:jc w:val="both"/>
        <w:rPr>
          <w:rFonts w:ascii="Arial" w:eastAsiaTheme="minorEastAsia" w:hAnsi="Arial" w:cs="Arial"/>
          <w:position w:val="-1"/>
          <w:sz w:val="18"/>
          <w:szCs w:val="18"/>
          <w:lang w:eastAsia="it-IT"/>
        </w:rPr>
      </w:pPr>
      <w:r w:rsidRPr="00CC2180">
        <w:rPr>
          <w:rFonts w:ascii="Arial" w:eastAsiaTheme="minorEastAsia" w:hAnsi="Arial" w:cs="Arial"/>
          <w:position w:val="-1"/>
          <w:sz w:val="18"/>
          <w:szCs w:val="18"/>
          <w:lang w:eastAsia="it-IT"/>
        </w:rPr>
        <w:lastRenderedPageBreak/>
        <w:t>Il r</w:t>
      </w:r>
      <w:r w:rsidRPr="00CC2180">
        <w:rPr>
          <w:rFonts w:ascii="Arial" w:eastAsiaTheme="minorEastAsia" w:hAnsi="Arial" w:cs="Arial"/>
          <w:spacing w:val="1"/>
          <w:position w:val="-1"/>
          <w:sz w:val="18"/>
          <w:szCs w:val="18"/>
          <w:lang w:eastAsia="it-IT"/>
        </w:rPr>
        <w:t>iep</w:t>
      </w:r>
      <w:r w:rsidRPr="00CC2180">
        <w:rPr>
          <w:rFonts w:ascii="Arial" w:eastAsiaTheme="minorEastAsia" w:hAnsi="Arial" w:cs="Arial"/>
          <w:spacing w:val="-2"/>
          <w:position w:val="-1"/>
          <w:sz w:val="18"/>
          <w:szCs w:val="18"/>
          <w:lang w:eastAsia="it-IT"/>
        </w:rPr>
        <w:t>i</w:t>
      </w:r>
      <w:r w:rsidRPr="00CC2180">
        <w:rPr>
          <w:rFonts w:ascii="Arial" w:eastAsiaTheme="minorEastAsia" w:hAnsi="Arial" w:cs="Arial"/>
          <w:spacing w:val="1"/>
          <w:position w:val="-1"/>
          <w:sz w:val="18"/>
          <w:szCs w:val="18"/>
          <w:lang w:eastAsia="it-IT"/>
        </w:rPr>
        <w:t>log</w:t>
      </w:r>
      <w:r w:rsidRPr="00CC2180">
        <w:rPr>
          <w:rFonts w:ascii="Arial" w:eastAsiaTheme="minorEastAsia" w:hAnsi="Arial" w:cs="Arial"/>
          <w:position w:val="-1"/>
          <w:sz w:val="18"/>
          <w:szCs w:val="18"/>
          <w:lang w:eastAsia="it-IT"/>
        </w:rPr>
        <w:t>o</w:t>
      </w:r>
      <w:r w:rsidR="00EE590C"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d</w:t>
      </w:r>
      <w:r w:rsidRPr="00CC2180">
        <w:rPr>
          <w:rFonts w:ascii="Arial" w:eastAsiaTheme="minorEastAsia" w:hAnsi="Arial" w:cs="Arial"/>
          <w:spacing w:val="-2"/>
          <w:position w:val="-1"/>
          <w:sz w:val="18"/>
          <w:szCs w:val="18"/>
          <w:lang w:eastAsia="it-IT"/>
        </w:rPr>
        <w:t>e</w:t>
      </w:r>
      <w:r w:rsidRPr="00CC2180">
        <w:rPr>
          <w:rFonts w:ascii="Arial" w:eastAsiaTheme="minorEastAsia" w:hAnsi="Arial" w:cs="Arial"/>
          <w:spacing w:val="1"/>
          <w:position w:val="-1"/>
          <w:sz w:val="18"/>
          <w:szCs w:val="18"/>
          <w:lang w:eastAsia="it-IT"/>
        </w:rPr>
        <w:t>ll</w:t>
      </w:r>
      <w:r w:rsidRPr="00CC2180">
        <w:rPr>
          <w:rFonts w:ascii="Arial" w:eastAsiaTheme="minorEastAsia" w:hAnsi="Arial" w:cs="Arial"/>
          <w:position w:val="-1"/>
          <w:sz w:val="18"/>
          <w:szCs w:val="18"/>
          <w:lang w:eastAsia="it-IT"/>
        </w:rPr>
        <w:t>e</w:t>
      </w:r>
      <w:r w:rsidR="00EE590C"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em</w:t>
      </w:r>
      <w:r w:rsidRPr="00CC2180">
        <w:rPr>
          <w:rFonts w:ascii="Arial" w:eastAsiaTheme="minorEastAsia" w:hAnsi="Arial" w:cs="Arial"/>
          <w:spacing w:val="-2"/>
          <w:position w:val="-1"/>
          <w:sz w:val="18"/>
          <w:szCs w:val="18"/>
          <w:lang w:eastAsia="it-IT"/>
        </w:rPr>
        <w:t>i</w:t>
      </w:r>
      <w:r w:rsidRPr="00CC2180">
        <w:rPr>
          <w:rFonts w:ascii="Arial" w:eastAsiaTheme="minorEastAsia" w:hAnsi="Arial" w:cs="Arial"/>
          <w:spacing w:val="1"/>
          <w:position w:val="-1"/>
          <w:sz w:val="18"/>
          <w:szCs w:val="18"/>
          <w:lang w:eastAsia="it-IT"/>
        </w:rPr>
        <w:t>s</w:t>
      </w:r>
      <w:r w:rsidRPr="00CC2180">
        <w:rPr>
          <w:rFonts w:ascii="Arial" w:eastAsiaTheme="minorEastAsia" w:hAnsi="Arial" w:cs="Arial"/>
          <w:spacing w:val="-1"/>
          <w:position w:val="-1"/>
          <w:sz w:val="18"/>
          <w:szCs w:val="18"/>
          <w:lang w:eastAsia="it-IT"/>
        </w:rPr>
        <w:t>s</w:t>
      </w:r>
      <w:r w:rsidRPr="00CC2180">
        <w:rPr>
          <w:rFonts w:ascii="Arial" w:eastAsiaTheme="minorEastAsia" w:hAnsi="Arial" w:cs="Arial"/>
          <w:spacing w:val="1"/>
          <w:position w:val="-1"/>
          <w:sz w:val="18"/>
          <w:szCs w:val="18"/>
          <w:lang w:eastAsia="it-IT"/>
        </w:rPr>
        <w:t>io</w:t>
      </w:r>
      <w:r w:rsidRPr="00CC2180">
        <w:rPr>
          <w:rFonts w:ascii="Arial" w:eastAsiaTheme="minorEastAsia" w:hAnsi="Arial" w:cs="Arial"/>
          <w:spacing w:val="-2"/>
          <w:position w:val="-1"/>
          <w:sz w:val="18"/>
          <w:szCs w:val="18"/>
          <w:lang w:eastAsia="it-IT"/>
        </w:rPr>
        <w:t>n</w:t>
      </w:r>
      <w:r w:rsidRPr="00CC2180">
        <w:rPr>
          <w:rFonts w:ascii="Arial" w:eastAsiaTheme="minorEastAsia" w:hAnsi="Arial" w:cs="Arial"/>
          <w:position w:val="-1"/>
          <w:sz w:val="18"/>
          <w:szCs w:val="18"/>
          <w:lang w:eastAsia="it-IT"/>
        </w:rPr>
        <w:t>i</w:t>
      </w:r>
      <w:r w:rsidRPr="00CC2180">
        <w:rPr>
          <w:rFonts w:ascii="Arial" w:eastAsiaTheme="minorEastAsia" w:hAnsi="Arial" w:cs="Arial"/>
          <w:spacing w:val="1"/>
          <w:position w:val="-1"/>
          <w:sz w:val="18"/>
          <w:szCs w:val="18"/>
          <w:lang w:eastAsia="it-IT"/>
        </w:rPr>
        <w:t xml:space="preserve"> p</w:t>
      </w:r>
      <w:r w:rsidRPr="00CC2180">
        <w:rPr>
          <w:rFonts w:ascii="Arial" w:eastAsiaTheme="minorEastAsia" w:hAnsi="Arial" w:cs="Arial"/>
          <w:spacing w:val="-2"/>
          <w:position w:val="-1"/>
          <w:sz w:val="18"/>
          <w:szCs w:val="18"/>
          <w:lang w:eastAsia="it-IT"/>
        </w:rPr>
        <w:t>u</w:t>
      </w:r>
      <w:r w:rsidRPr="00CC2180">
        <w:rPr>
          <w:rFonts w:ascii="Arial" w:eastAsiaTheme="minorEastAsia" w:hAnsi="Arial" w:cs="Arial"/>
          <w:position w:val="-1"/>
          <w:sz w:val="18"/>
          <w:szCs w:val="18"/>
          <w:lang w:eastAsia="it-IT"/>
        </w:rPr>
        <w:t>ò</w:t>
      </w:r>
      <w:r w:rsidR="00EE590C"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e</w:t>
      </w:r>
      <w:r w:rsidRPr="00CC2180">
        <w:rPr>
          <w:rFonts w:ascii="Arial" w:eastAsiaTheme="minorEastAsia" w:hAnsi="Arial" w:cs="Arial"/>
          <w:spacing w:val="1"/>
          <w:position w:val="-1"/>
          <w:sz w:val="18"/>
          <w:szCs w:val="18"/>
          <w:lang w:eastAsia="it-IT"/>
        </w:rPr>
        <w:t>sse</w:t>
      </w:r>
      <w:r w:rsidRPr="00CC2180">
        <w:rPr>
          <w:rFonts w:ascii="Arial" w:eastAsiaTheme="minorEastAsia" w:hAnsi="Arial" w:cs="Arial"/>
          <w:spacing w:val="-2"/>
          <w:position w:val="-1"/>
          <w:sz w:val="18"/>
          <w:szCs w:val="18"/>
          <w:lang w:eastAsia="it-IT"/>
        </w:rPr>
        <w:t>r</w:t>
      </w:r>
      <w:r w:rsidRPr="00CC2180">
        <w:rPr>
          <w:rFonts w:ascii="Arial" w:eastAsiaTheme="minorEastAsia" w:hAnsi="Arial" w:cs="Arial"/>
          <w:position w:val="-1"/>
          <w:sz w:val="18"/>
          <w:szCs w:val="18"/>
          <w:lang w:eastAsia="it-IT"/>
        </w:rPr>
        <w:t>e</w:t>
      </w:r>
      <w:r w:rsidRPr="00CC2180">
        <w:rPr>
          <w:rFonts w:ascii="Arial" w:eastAsiaTheme="minorEastAsia" w:hAnsi="Arial" w:cs="Arial"/>
          <w:spacing w:val="1"/>
          <w:position w:val="-1"/>
          <w:sz w:val="18"/>
          <w:szCs w:val="18"/>
          <w:lang w:eastAsia="it-IT"/>
        </w:rPr>
        <w:t xml:space="preserve"> e</w:t>
      </w:r>
      <w:r w:rsidRPr="00CC2180">
        <w:rPr>
          <w:rFonts w:ascii="Arial" w:eastAsiaTheme="minorEastAsia" w:hAnsi="Arial" w:cs="Arial"/>
          <w:position w:val="-1"/>
          <w:sz w:val="18"/>
          <w:szCs w:val="18"/>
          <w:lang w:eastAsia="it-IT"/>
        </w:rPr>
        <w:t>f</w:t>
      </w:r>
      <w:r w:rsidRPr="00CC2180">
        <w:rPr>
          <w:rFonts w:ascii="Arial" w:eastAsiaTheme="minorEastAsia" w:hAnsi="Arial" w:cs="Arial"/>
          <w:spacing w:val="-2"/>
          <w:position w:val="-1"/>
          <w:sz w:val="18"/>
          <w:szCs w:val="18"/>
          <w:lang w:eastAsia="it-IT"/>
        </w:rPr>
        <w:t>f</w:t>
      </w:r>
      <w:r w:rsidRPr="00CC2180">
        <w:rPr>
          <w:rFonts w:ascii="Arial" w:eastAsiaTheme="minorEastAsia" w:hAnsi="Arial" w:cs="Arial"/>
          <w:spacing w:val="1"/>
          <w:position w:val="-1"/>
          <w:sz w:val="18"/>
          <w:szCs w:val="18"/>
          <w:lang w:eastAsia="it-IT"/>
        </w:rPr>
        <w:t>e</w:t>
      </w:r>
      <w:r w:rsidRPr="00CC2180">
        <w:rPr>
          <w:rFonts w:ascii="Arial" w:eastAsiaTheme="minorEastAsia" w:hAnsi="Arial" w:cs="Arial"/>
          <w:position w:val="-1"/>
          <w:sz w:val="18"/>
          <w:szCs w:val="18"/>
          <w:lang w:eastAsia="it-IT"/>
        </w:rPr>
        <w:t>t</w:t>
      </w:r>
      <w:r w:rsidRPr="00CC2180">
        <w:rPr>
          <w:rFonts w:ascii="Arial" w:eastAsiaTheme="minorEastAsia" w:hAnsi="Arial" w:cs="Arial"/>
          <w:spacing w:val="1"/>
          <w:position w:val="-1"/>
          <w:sz w:val="18"/>
          <w:szCs w:val="18"/>
          <w:lang w:eastAsia="it-IT"/>
        </w:rPr>
        <w:t>t</w:t>
      </w:r>
      <w:r w:rsidRPr="00CC2180">
        <w:rPr>
          <w:rFonts w:ascii="Arial" w:eastAsiaTheme="minorEastAsia" w:hAnsi="Arial" w:cs="Arial"/>
          <w:spacing w:val="-2"/>
          <w:position w:val="-1"/>
          <w:sz w:val="18"/>
          <w:szCs w:val="18"/>
          <w:lang w:eastAsia="it-IT"/>
        </w:rPr>
        <w:t>u</w:t>
      </w:r>
      <w:r w:rsidRPr="00CC2180">
        <w:rPr>
          <w:rFonts w:ascii="Arial" w:eastAsiaTheme="minorEastAsia" w:hAnsi="Arial" w:cs="Arial"/>
          <w:spacing w:val="1"/>
          <w:position w:val="-1"/>
          <w:sz w:val="18"/>
          <w:szCs w:val="18"/>
          <w:lang w:eastAsia="it-IT"/>
        </w:rPr>
        <w:t>a</w:t>
      </w:r>
      <w:r w:rsidRPr="00CC2180">
        <w:rPr>
          <w:rFonts w:ascii="Arial" w:eastAsiaTheme="minorEastAsia" w:hAnsi="Arial" w:cs="Arial"/>
          <w:position w:val="-1"/>
          <w:sz w:val="18"/>
          <w:szCs w:val="18"/>
          <w:lang w:eastAsia="it-IT"/>
        </w:rPr>
        <w:t>to</w:t>
      </w:r>
      <w:r w:rsidR="00EE590C"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su</w:t>
      </w:r>
      <w:r w:rsidRPr="00CC2180">
        <w:rPr>
          <w:rFonts w:ascii="Arial" w:eastAsiaTheme="minorEastAsia" w:hAnsi="Arial" w:cs="Arial"/>
          <w:spacing w:val="-2"/>
          <w:position w:val="-1"/>
          <w:sz w:val="18"/>
          <w:szCs w:val="18"/>
          <w:lang w:eastAsia="it-IT"/>
        </w:rPr>
        <w:t>l</w:t>
      </w:r>
      <w:r w:rsidRPr="00CC2180">
        <w:rPr>
          <w:rFonts w:ascii="Arial" w:eastAsiaTheme="minorEastAsia" w:hAnsi="Arial" w:cs="Arial"/>
          <w:spacing w:val="1"/>
          <w:position w:val="-1"/>
          <w:sz w:val="18"/>
          <w:szCs w:val="18"/>
          <w:lang w:eastAsia="it-IT"/>
        </w:rPr>
        <w:t>l</w:t>
      </w:r>
      <w:r w:rsidRPr="00CC2180">
        <w:rPr>
          <w:rFonts w:ascii="Arial" w:eastAsiaTheme="minorEastAsia" w:hAnsi="Arial" w:cs="Arial"/>
          <w:position w:val="-1"/>
          <w:sz w:val="18"/>
          <w:szCs w:val="18"/>
          <w:lang w:eastAsia="it-IT"/>
        </w:rPr>
        <w:t>a</w:t>
      </w:r>
      <w:r w:rsidR="00EE590C"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seg</w:t>
      </w:r>
      <w:r w:rsidRPr="00CC2180">
        <w:rPr>
          <w:rFonts w:ascii="Arial" w:eastAsiaTheme="minorEastAsia" w:hAnsi="Arial" w:cs="Arial"/>
          <w:spacing w:val="-2"/>
          <w:position w:val="-1"/>
          <w:sz w:val="18"/>
          <w:szCs w:val="18"/>
          <w:lang w:eastAsia="it-IT"/>
        </w:rPr>
        <w:t>u</w:t>
      </w:r>
      <w:r w:rsidRPr="00CC2180">
        <w:rPr>
          <w:rFonts w:ascii="Arial" w:eastAsiaTheme="minorEastAsia" w:hAnsi="Arial" w:cs="Arial"/>
          <w:spacing w:val="1"/>
          <w:position w:val="-1"/>
          <w:sz w:val="18"/>
          <w:szCs w:val="18"/>
          <w:lang w:eastAsia="it-IT"/>
        </w:rPr>
        <w:t>en</w:t>
      </w:r>
      <w:r w:rsidRPr="00CC2180">
        <w:rPr>
          <w:rFonts w:ascii="Arial" w:eastAsiaTheme="minorEastAsia" w:hAnsi="Arial" w:cs="Arial"/>
          <w:position w:val="-1"/>
          <w:sz w:val="18"/>
          <w:szCs w:val="18"/>
          <w:lang w:eastAsia="it-IT"/>
        </w:rPr>
        <w:t>te</w:t>
      </w:r>
      <w:r w:rsidR="00EE590C"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sc</w:t>
      </w:r>
      <w:r w:rsidRPr="00CC2180">
        <w:rPr>
          <w:rFonts w:ascii="Arial" w:eastAsiaTheme="minorEastAsia" w:hAnsi="Arial" w:cs="Arial"/>
          <w:spacing w:val="-2"/>
          <w:position w:val="-1"/>
          <w:sz w:val="18"/>
          <w:szCs w:val="18"/>
          <w:lang w:eastAsia="it-IT"/>
        </w:rPr>
        <w:t>h</w:t>
      </w:r>
      <w:r w:rsidRPr="00CC2180">
        <w:rPr>
          <w:rFonts w:ascii="Arial" w:eastAsiaTheme="minorEastAsia" w:hAnsi="Arial" w:cs="Arial"/>
          <w:spacing w:val="1"/>
          <w:position w:val="-1"/>
          <w:sz w:val="18"/>
          <w:szCs w:val="18"/>
          <w:lang w:eastAsia="it-IT"/>
        </w:rPr>
        <w:t>ed</w:t>
      </w:r>
      <w:r w:rsidRPr="00CC2180">
        <w:rPr>
          <w:rFonts w:ascii="Arial" w:eastAsiaTheme="minorEastAsia" w:hAnsi="Arial" w:cs="Arial"/>
          <w:position w:val="-1"/>
          <w:sz w:val="18"/>
          <w:szCs w:val="18"/>
          <w:lang w:eastAsia="it-IT"/>
        </w:rPr>
        <w:t>a</w:t>
      </w:r>
    </w:p>
    <w:p w:rsidR="004D4AA6" w:rsidRPr="00CC2180" w:rsidRDefault="004D4AA6" w:rsidP="004D4AA6">
      <w:pPr>
        <w:widowControl w:val="0"/>
        <w:autoSpaceDE w:val="0"/>
        <w:autoSpaceDN w:val="0"/>
        <w:adjustRightInd w:val="0"/>
        <w:spacing w:before="34" w:after="0" w:line="225" w:lineRule="exact"/>
        <w:ind w:right="-20"/>
        <w:rPr>
          <w:rFonts w:ascii="Arial" w:eastAsiaTheme="minorEastAsia" w:hAnsi="Arial" w:cs="Arial"/>
          <w:b/>
          <w:bCs/>
          <w:position w:val="-1"/>
          <w:sz w:val="20"/>
          <w:szCs w:val="20"/>
          <w:u w:val="single"/>
          <w:lang w:eastAsia="it-IT"/>
        </w:rPr>
      </w:pPr>
    </w:p>
    <w:tbl>
      <w:tblPr>
        <w:tblW w:w="5000" w:type="pct"/>
        <w:tblLook w:val="0000" w:firstRow="0" w:lastRow="0" w:firstColumn="0" w:lastColumn="0" w:noHBand="0" w:noVBand="0"/>
      </w:tblPr>
      <w:tblGrid>
        <w:gridCol w:w="573"/>
        <w:gridCol w:w="1157"/>
        <w:gridCol w:w="937"/>
        <w:gridCol w:w="568"/>
        <w:gridCol w:w="602"/>
        <w:gridCol w:w="811"/>
        <w:gridCol w:w="426"/>
        <w:gridCol w:w="789"/>
        <w:gridCol w:w="846"/>
        <w:gridCol w:w="426"/>
        <w:gridCol w:w="789"/>
        <w:gridCol w:w="846"/>
        <w:gridCol w:w="715"/>
        <w:gridCol w:w="369"/>
      </w:tblGrid>
      <w:tr w:rsidR="005402B3" w:rsidRPr="00C7319E" w:rsidTr="005402B3">
        <w:trPr>
          <w:trHeight w:val="315"/>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DFDFDF"/>
          </w:tcPr>
          <w:p w:rsidR="005402B3" w:rsidRPr="00C7319E" w:rsidRDefault="004D4AA6" w:rsidP="009327B7">
            <w:pPr>
              <w:keepNext/>
              <w:suppressAutoHyphens/>
              <w:spacing w:before="240" w:after="120" w:line="288" w:lineRule="auto"/>
              <w:outlineLvl w:val="1"/>
              <w:rPr>
                <w:rFonts w:ascii="Arial" w:hAnsi="Arial" w:cs="Arial"/>
                <w:b/>
                <w:bCs/>
                <w:iCs/>
                <w:sz w:val="14"/>
                <w:szCs w:val="14"/>
                <w:lang w:eastAsia="ar-SA"/>
              </w:rPr>
            </w:pPr>
            <w:bookmarkStart w:id="0" w:name="_Toc445735617"/>
            <w:r w:rsidRPr="00C7319E">
              <w:rPr>
                <w:rFonts w:ascii="Arial" w:hAnsi="Arial" w:cs="Arial"/>
                <w:b/>
                <w:bCs/>
                <w:iCs/>
                <w:sz w:val="14"/>
                <w:szCs w:val="14"/>
                <w:lang w:eastAsia="ar-SA"/>
              </w:rPr>
              <w:t>Tab. 2</w:t>
            </w:r>
            <w:r w:rsidR="005402B3" w:rsidRPr="00C7319E">
              <w:rPr>
                <w:rFonts w:ascii="Arial" w:hAnsi="Arial" w:cs="Arial"/>
                <w:b/>
                <w:bCs/>
                <w:iCs/>
                <w:sz w:val="14"/>
                <w:szCs w:val="14"/>
                <w:lang w:eastAsia="ar-SA"/>
              </w:rPr>
              <w:t>.2</w:t>
            </w:r>
            <w:r w:rsidR="00C7319E">
              <w:rPr>
                <w:rFonts w:ascii="Arial" w:hAnsi="Arial" w:cs="Arial"/>
                <w:b/>
                <w:bCs/>
                <w:iCs/>
                <w:sz w:val="14"/>
                <w:szCs w:val="14"/>
                <w:lang w:eastAsia="ar-SA"/>
              </w:rPr>
              <w:t>.</w:t>
            </w:r>
            <w:r w:rsidR="005402B3" w:rsidRPr="00C7319E">
              <w:rPr>
                <w:rFonts w:ascii="Arial" w:hAnsi="Arial" w:cs="Arial"/>
                <w:b/>
                <w:bCs/>
                <w:iCs/>
                <w:sz w:val="14"/>
                <w:szCs w:val="14"/>
                <w:lang w:eastAsia="ar-SA"/>
              </w:rPr>
              <w:t xml:space="preserve"> Fonti di emissione in atmosfera di tipo convogliato</w:t>
            </w:r>
            <w:bookmarkEnd w:id="0"/>
            <w:r w:rsidR="005402B3" w:rsidRPr="00C7319E">
              <w:rPr>
                <w:rFonts w:ascii="Arial" w:hAnsi="Arial" w:cs="Arial"/>
                <w:bCs/>
                <w:iCs/>
                <w:sz w:val="14"/>
                <w:szCs w:val="14"/>
                <w:lang w:eastAsia="ar-SA"/>
              </w:rPr>
              <w:t xml:space="preserve"> </w:t>
            </w:r>
          </w:p>
        </w:tc>
      </w:tr>
      <w:tr w:rsidR="005402B3" w:rsidRPr="00C7319E" w:rsidTr="005402B3">
        <w:trPr>
          <w:trHeight w:val="315"/>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pacing w:after="0" w:line="288" w:lineRule="auto"/>
              <w:rPr>
                <w:rFonts w:ascii="Arial" w:hAnsi="Arial" w:cs="Arial"/>
                <w:sz w:val="14"/>
                <w:szCs w:val="14"/>
                <w:lang w:eastAsia="ar-SA"/>
              </w:rPr>
            </w:pPr>
            <w:r w:rsidRPr="00C7319E">
              <w:rPr>
                <w:rFonts w:ascii="Arial" w:hAnsi="Arial" w:cs="Arial"/>
                <w:b/>
                <w:sz w:val="14"/>
                <w:szCs w:val="14"/>
                <w:lang w:eastAsia="ar-SA"/>
              </w:rPr>
              <w:t>Numero totale camini: __________</w:t>
            </w:r>
          </w:p>
        </w:tc>
      </w:tr>
      <w:tr w:rsidR="005402B3" w:rsidRPr="00C7319E" w:rsidTr="00C7319E">
        <w:trPr>
          <w:trHeight w:val="315"/>
        </w:trPr>
        <w:tc>
          <w:tcPr>
            <w:tcW w:w="291" w:type="pct"/>
            <w:vMerge w:val="restar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eastAsia="ar-SA"/>
              </w:rPr>
              <w:t xml:space="preserve">Sigla camino </w:t>
            </w:r>
          </w:p>
        </w:tc>
        <w:tc>
          <w:tcPr>
            <w:tcW w:w="587" w:type="pct"/>
            <w:vMerge w:val="restar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jc w:val="center"/>
              <w:rPr>
                <w:rFonts w:ascii="Arial" w:hAnsi="Arial" w:cs="Arial"/>
                <w:b/>
                <w:sz w:val="14"/>
                <w:szCs w:val="14"/>
                <w:lang w:eastAsia="ar-SA"/>
              </w:rPr>
            </w:pPr>
            <w:r w:rsidRPr="00C7319E">
              <w:rPr>
                <w:rFonts w:ascii="Arial" w:hAnsi="Arial" w:cs="Arial"/>
                <w:b/>
                <w:sz w:val="14"/>
                <w:szCs w:val="14"/>
                <w:lang w:eastAsia="ar-SA"/>
              </w:rPr>
              <w:t>Georeferenziazione (specificando tipo di coordinate)</w:t>
            </w:r>
          </w:p>
        </w:tc>
        <w:tc>
          <w:tcPr>
            <w:tcW w:w="475" w:type="pct"/>
            <w:vMerge w:val="restar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jc w:val="center"/>
              <w:rPr>
                <w:rFonts w:ascii="Arial" w:hAnsi="Arial" w:cs="Arial"/>
                <w:b/>
                <w:sz w:val="14"/>
                <w:szCs w:val="14"/>
                <w:lang w:eastAsia="ar-SA"/>
              </w:rPr>
            </w:pPr>
            <w:r w:rsidRPr="00C7319E">
              <w:rPr>
                <w:rFonts w:ascii="Arial" w:hAnsi="Arial" w:cs="Arial"/>
                <w:b/>
                <w:sz w:val="14"/>
                <w:szCs w:val="14"/>
                <w:lang w:eastAsia="ar-SA"/>
              </w:rPr>
              <w:t>Posizione amministrativa</w:t>
            </w:r>
          </w:p>
        </w:tc>
        <w:tc>
          <w:tcPr>
            <w:tcW w:w="288" w:type="pct"/>
            <w:vMerge w:val="restar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jc w:val="center"/>
              <w:rPr>
                <w:rFonts w:ascii="Arial" w:hAnsi="Arial" w:cs="Arial"/>
                <w:b/>
                <w:sz w:val="14"/>
                <w:szCs w:val="14"/>
                <w:lang w:eastAsia="ar-SA"/>
              </w:rPr>
            </w:pPr>
            <w:r w:rsidRPr="00C7319E">
              <w:rPr>
                <w:rFonts w:ascii="Arial" w:hAnsi="Arial" w:cs="Arial"/>
                <w:b/>
                <w:sz w:val="14"/>
                <w:szCs w:val="14"/>
                <w:lang w:eastAsia="ar-SA"/>
              </w:rPr>
              <w:t>Altezza dal suolo (m)</w:t>
            </w:r>
          </w:p>
        </w:tc>
        <w:tc>
          <w:tcPr>
            <w:tcW w:w="305" w:type="pct"/>
            <w:vMerge w:val="restar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jc w:val="center"/>
              <w:rPr>
                <w:rFonts w:ascii="Arial" w:hAnsi="Arial" w:cs="Arial"/>
                <w:b/>
                <w:sz w:val="14"/>
                <w:szCs w:val="14"/>
                <w:lang w:eastAsia="ar-SA"/>
              </w:rPr>
            </w:pPr>
            <w:r w:rsidRPr="00C7319E">
              <w:rPr>
                <w:rFonts w:ascii="Arial" w:hAnsi="Arial" w:cs="Arial"/>
                <w:b/>
                <w:sz w:val="14"/>
                <w:szCs w:val="14"/>
                <w:lang w:eastAsia="ar-SA"/>
              </w:rPr>
              <w:t>Sezione camino (m2)</w:t>
            </w:r>
          </w:p>
        </w:tc>
        <w:tc>
          <w:tcPr>
            <w:tcW w:w="412" w:type="pct"/>
            <w:vMerge w:val="restar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jc w:val="center"/>
              <w:rPr>
                <w:rFonts w:ascii="Arial" w:hAnsi="Arial" w:cs="Arial"/>
                <w:b/>
                <w:sz w:val="14"/>
                <w:szCs w:val="14"/>
                <w:lang w:eastAsia="ar-SA"/>
              </w:rPr>
            </w:pPr>
            <w:r w:rsidRPr="00C7319E">
              <w:rPr>
                <w:rFonts w:ascii="Arial" w:hAnsi="Arial" w:cs="Arial"/>
                <w:b/>
                <w:sz w:val="14"/>
                <w:szCs w:val="14"/>
                <w:lang w:eastAsia="ar-SA"/>
              </w:rPr>
              <w:t>Unità di provenienza</w:t>
            </w:r>
          </w:p>
          <w:p w:rsidR="005402B3" w:rsidRPr="00C7319E" w:rsidRDefault="005402B3" w:rsidP="009327B7">
            <w:pPr>
              <w:suppressAutoHyphens/>
              <w:spacing w:before="60" w:after="0" w:line="240" w:lineRule="auto"/>
              <w:jc w:val="center"/>
              <w:rPr>
                <w:rFonts w:ascii="Arial" w:hAnsi="Arial" w:cs="Arial"/>
                <w:b/>
                <w:sz w:val="14"/>
                <w:szCs w:val="14"/>
                <w:lang w:eastAsia="ar-SA"/>
              </w:rPr>
            </w:pPr>
          </w:p>
        </w:tc>
        <w:tc>
          <w:tcPr>
            <w:tcW w:w="1046" w:type="pct"/>
            <w:gridSpan w:val="3"/>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eastAsia="ar-SA"/>
              </w:rPr>
              <w:t xml:space="preserve">Tecniche di abbattimento applicate all'unità </w:t>
            </w:r>
          </w:p>
        </w:tc>
        <w:tc>
          <w:tcPr>
            <w:tcW w:w="1046" w:type="pct"/>
            <w:gridSpan w:val="3"/>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eastAsia="ar-SA"/>
              </w:rPr>
              <w:t>Ulteriori tecniche a valle applicate a eventuale  camino comune</w:t>
            </w:r>
          </w:p>
        </w:tc>
        <w:tc>
          <w:tcPr>
            <w:tcW w:w="550" w:type="pct"/>
            <w:gridSpan w:val="2"/>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sz w:val="14"/>
                <w:szCs w:val="14"/>
                <w:lang w:eastAsia="ar-SA"/>
              </w:rPr>
            </w:pPr>
            <w:r w:rsidRPr="00C7319E">
              <w:rPr>
                <w:rFonts w:ascii="Arial" w:hAnsi="Arial" w:cs="Arial"/>
                <w:b/>
                <w:sz w:val="14"/>
                <w:szCs w:val="14"/>
                <w:lang w:eastAsia="ar-SA"/>
              </w:rPr>
              <w:t>Sistema in monitoraggio in continuo</w:t>
            </w:r>
          </w:p>
        </w:tc>
      </w:tr>
      <w:tr w:rsidR="005402B3" w:rsidRPr="00C7319E" w:rsidTr="00C7319E">
        <w:trPr>
          <w:trHeight w:val="315"/>
        </w:trPr>
        <w:tc>
          <w:tcPr>
            <w:tcW w:w="291"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before="60" w:after="0" w:line="240" w:lineRule="auto"/>
              <w:rPr>
                <w:rFonts w:ascii="Arial" w:hAnsi="Arial" w:cs="Arial"/>
                <w:i/>
                <w:iCs/>
                <w:sz w:val="14"/>
                <w:szCs w:val="14"/>
                <w:lang w:eastAsia="ar-SA"/>
              </w:rPr>
            </w:pPr>
          </w:p>
        </w:tc>
        <w:tc>
          <w:tcPr>
            <w:tcW w:w="587"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before="60" w:after="0" w:line="240" w:lineRule="auto"/>
              <w:rPr>
                <w:rFonts w:ascii="Arial" w:hAnsi="Arial" w:cs="Arial"/>
                <w:sz w:val="14"/>
                <w:szCs w:val="14"/>
                <w:lang w:eastAsia="ar-SA"/>
              </w:rPr>
            </w:pPr>
          </w:p>
        </w:tc>
        <w:tc>
          <w:tcPr>
            <w:tcW w:w="475"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before="60" w:after="0" w:line="240" w:lineRule="auto"/>
              <w:rPr>
                <w:rFonts w:ascii="Arial" w:hAnsi="Arial" w:cs="Arial"/>
                <w:sz w:val="14"/>
                <w:szCs w:val="14"/>
                <w:lang w:eastAsia="ar-SA"/>
              </w:rPr>
            </w:pPr>
          </w:p>
        </w:tc>
        <w:tc>
          <w:tcPr>
            <w:tcW w:w="288"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before="60" w:after="0" w:line="240" w:lineRule="auto"/>
              <w:rPr>
                <w:rFonts w:ascii="Arial" w:hAnsi="Arial" w:cs="Arial"/>
                <w:sz w:val="14"/>
                <w:szCs w:val="14"/>
                <w:lang w:eastAsia="ar-SA"/>
              </w:rPr>
            </w:pPr>
          </w:p>
        </w:tc>
        <w:tc>
          <w:tcPr>
            <w:tcW w:w="305"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before="60" w:after="0" w:line="240" w:lineRule="auto"/>
              <w:rPr>
                <w:rFonts w:ascii="Arial" w:hAnsi="Arial" w:cs="Arial"/>
                <w:sz w:val="14"/>
                <w:szCs w:val="14"/>
                <w:lang w:eastAsia="ar-SA"/>
              </w:rPr>
            </w:pPr>
          </w:p>
        </w:tc>
        <w:tc>
          <w:tcPr>
            <w:tcW w:w="412"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before="60" w:after="0" w:line="240" w:lineRule="auto"/>
              <w:rPr>
                <w:rFonts w:ascii="Arial" w:hAnsi="Arial" w:cs="Arial"/>
                <w:b/>
                <w:sz w:val="14"/>
                <w:szCs w:val="14"/>
                <w:lang w:eastAsia="ar-SA"/>
              </w:rPr>
            </w:pPr>
          </w:p>
        </w:tc>
        <w:tc>
          <w:tcPr>
            <w:tcW w:w="617" w:type="pct"/>
            <w:gridSpan w:val="2"/>
            <w:tcBorders>
              <w:top w:val="single" w:sz="4" w:space="0" w:color="000000"/>
              <w:left w:val="single" w:sz="4" w:space="0" w:color="000000"/>
              <w:bottom w:val="single" w:sz="4" w:space="0" w:color="000000"/>
            </w:tcBorders>
            <w:shd w:val="clear" w:color="auto" w:fill="auto"/>
          </w:tcPr>
          <w:p w:rsidR="005402B3" w:rsidRPr="00C7319E" w:rsidRDefault="005402B3" w:rsidP="005F0158">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eastAsia="ar-SA"/>
              </w:rPr>
              <w:t>Tecniche elencate nelle BAT Conclusions o B</w:t>
            </w:r>
            <w:r w:rsidR="005F0158" w:rsidRPr="00C7319E">
              <w:rPr>
                <w:rFonts w:ascii="Arial" w:hAnsi="Arial" w:cs="Arial"/>
                <w:b/>
                <w:sz w:val="14"/>
                <w:szCs w:val="14"/>
                <w:lang w:eastAsia="ar-SA"/>
              </w:rPr>
              <w:t>r</w:t>
            </w:r>
            <w:r w:rsidRPr="00C7319E">
              <w:rPr>
                <w:rFonts w:ascii="Arial" w:hAnsi="Arial" w:cs="Arial"/>
                <w:b/>
                <w:sz w:val="14"/>
                <w:szCs w:val="14"/>
                <w:lang w:eastAsia="ar-SA"/>
              </w:rPr>
              <w:t>efs</w:t>
            </w:r>
          </w:p>
        </w:tc>
        <w:tc>
          <w:tcPr>
            <w:tcW w:w="429" w:type="pct"/>
            <w:vMerge w:val="restar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eastAsia="ar-SA"/>
              </w:rPr>
              <w:t>Eventuali ulteriori tecniche  equivalenti (descrizione)</w:t>
            </w:r>
          </w:p>
        </w:tc>
        <w:tc>
          <w:tcPr>
            <w:tcW w:w="617" w:type="pct"/>
            <w:gridSpan w:val="2"/>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eastAsia="ar-SA"/>
              </w:rPr>
              <w:t>Tecniche elencate nelle BAT Conclusions o BRefs</w:t>
            </w:r>
          </w:p>
        </w:tc>
        <w:tc>
          <w:tcPr>
            <w:tcW w:w="429" w:type="pct"/>
            <w:vMerge w:val="restar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eastAsia="ar-SA"/>
              </w:rPr>
              <w:t>Eventuali ulteriori tecniche  equivalenti (descrizione)</w:t>
            </w:r>
          </w:p>
        </w:tc>
        <w:tc>
          <w:tcPr>
            <w:tcW w:w="363" w:type="pct"/>
            <w:vMerge w:val="restar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eastAsia="ar-SA"/>
              </w:rPr>
              <w:t>SI (indicare parametri e inquinanti monitorati in continuo)</w:t>
            </w:r>
          </w:p>
        </w:tc>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sz w:val="14"/>
                <w:szCs w:val="14"/>
                <w:lang w:eastAsia="ar-SA"/>
              </w:rPr>
            </w:pPr>
            <w:r w:rsidRPr="00C7319E">
              <w:rPr>
                <w:rFonts w:ascii="Arial" w:hAnsi="Arial" w:cs="Arial"/>
                <w:b/>
                <w:sz w:val="14"/>
                <w:szCs w:val="14"/>
                <w:lang w:eastAsia="ar-SA"/>
              </w:rPr>
              <w:t>NO</w:t>
            </w:r>
          </w:p>
        </w:tc>
      </w:tr>
      <w:tr w:rsidR="005402B3" w:rsidRPr="00C7319E" w:rsidTr="00C7319E">
        <w:trPr>
          <w:trHeight w:val="466"/>
        </w:trPr>
        <w:tc>
          <w:tcPr>
            <w:tcW w:w="291"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i/>
                <w:iCs/>
                <w:sz w:val="14"/>
                <w:szCs w:val="14"/>
                <w:lang w:eastAsia="ar-SA"/>
              </w:rPr>
            </w:pPr>
          </w:p>
        </w:tc>
        <w:tc>
          <w:tcPr>
            <w:tcW w:w="587"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eastAsia="ar-SA"/>
              </w:rPr>
            </w:pPr>
          </w:p>
        </w:tc>
        <w:tc>
          <w:tcPr>
            <w:tcW w:w="475"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eastAsia="ar-SA"/>
              </w:rPr>
            </w:pPr>
          </w:p>
        </w:tc>
        <w:tc>
          <w:tcPr>
            <w:tcW w:w="288"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eastAsia="ar-SA"/>
              </w:rPr>
            </w:pPr>
          </w:p>
        </w:tc>
        <w:tc>
          <w:tcPr>
            <w:tcW w:w="305"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eastAsia="ar-SA"/>
              </w:rPr>
            </w:pPr>
          </w:p>
        </w:tc>
        <w:tc>
          <w:tcPr>
            <w:tcW w:w="412"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val="en-US" w:eastAsia="ar-SA"/>
              </w:rPr>
              <w:t>n. BAT / Rif. Bref</w:t>
            </w: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val="en-US" w:eastAsia="ar-SA"/>
              </w:rPr>
            </w:pPr>
            <w:r w:rsidRPr="00C7319E">
              <w:rPr>
                <w:rFonts w:ascii="Arial" w:hAnsi="Arial" w:cs="Arial"/>
                <w:b/>
                <w:sz w:val="14"/>
                <w:szCs w:val="14"/>
                <w:lang w:eastAsia="ar-SA"/>
              </w:rPr>
              <w:t>Descrizione</w:t>
            </w:r>
          </w:p>
        </w:tc>
        <w:tc>
          <w:tcPr>
            <w:tcW w:w="429"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before="60" w:after="0" w:line="240"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eastAsia="ar-SA"/>
              </w:rPr>
            </w:pPr>
            <w:r w:rsidRPr="00C7319E">
              <w:rPr>
                <w:rFonts w:ascii="Arial" w:hAnsi="Arial" w:cs="Arial"/>
                <w:b/>
                <w:sz w:val="14"/>
                <w:szCs w:val="14"/>
                <w:lang w:val="en-US" w:eastAsia="ar-SA"/>
              </w:rPr>
              <w:t>n. BAT / Rif. Bref</w:t>
            </w: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pacing w:before="60" w:after="0" w:line="240" w:lineRule="auto"/>
              <w:rPr>
                <w:rFonts w:ascii="Arial" w:hAnsi="Arial" w:cs="Arial"/>
                <w:b/>
                <w:sz w:val="14"/>
                <w:szCs w:val="14"/>
                <w:lang w:val="en-US" w:eastAsia="ar-SA"/>
              </w:rPr>
            </w:pPr>
            <w:r w:rsidRPr="00C7319E">
              <w:rPr>
                <w:rFonts w:ascii="Arial" w:hAnsi="Arial" w:cs="Arial"/>
                <w:b/>
                <w:sz w:val="14"/>
                <w:szCs w:val="14"/>
                <w:lang w:eastAsia="ar-SA"/>
              </w:rPr>
              <w:t>Descrizione</w:t>
            </w:r>
          </w:p>
        </w:tc>
        <w:tc>
          <w:tcPr>
            <w:tcW w:w="429"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363" w:type="pct"/>
            <w:vMerge/>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187" w:type="pct"/>
            <w:vMerge/>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r>
      <w:tr w:rsidR="005402B3" w:rsidRPr="00C7319E" w:rsidTr="00C7319E">
        <w:tc>
          <w:tcPr>
            <w:tcW w:w="291"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i/>
                <w:iCs/>
                <w:sz w:val="14"/>
                <w:szCs w:val="14"/>
                <w:lang w:val="en-US" w:eastAsia="ar-SA"/>
              </w:rPr>
            </w:pPr>
          </w:p>
        </w:tc>
        <w:tc>
          <w:tcPr>
            <w:tcW w:w="587"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sz w:val="14"/>
                <w:szCs w:val="14"/>
                <w:lang w:val="en-US" w:eastAsia="ar-SA"/>
              </w:rPr>
            </w:pPr>
          </w:p>
        </w:tc>
        <w:tc>
          <w:tcPr>
            <w:tcW w:w="47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288"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30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412"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363"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40" w:lineRule="auto"/>
              <w:rPr>
                <w:rFonts w:ascii="Arial" w:hAnsi="Arial" w:cs="Arial"/>
                <w:b/>
                <w:sz w:val="14"/>
                <w:szCs w:val="14"/>
                <w:lang w:val="en-US" w:eastAsia="ar-SA"/>
              </w:rPr>
            </w:pPr>
          </w:p>
        </w:tc>
      </w:tr>
      <w:tr w:rsidR="005402B3" w:rsidRPr="00C7319E" w:rsidTr="00C7319E">
        <w:tc>
          <w:tcPr>
            <w:tcW w:w="291"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i/>
                <w:iCs/>
                <w:sz w:val="14"/>
                <w:szCs w:val="14"/>
                <w:lang w:val="en-US" w:eastAsia="ar-SA"/>
              </w:rPr>
            </w:pPr>
          </w:p>
        </w:tc>
        <w:tc>
          <w:tcPr>
            <w:tcW w:w="587"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7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288"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30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12"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63"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r>
      <w:tr w:rsidR="005402B3" w:rsidRPr="00C7319E" w:rsidTr="00C7319E">
        <w:tc>
          <w:tcPr>
            <w:tcW w:w="291"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i/>
                <w:iCs/>
                <w:sz w:val="14"/>
                <w:szCs w:val="14"/>
                <w:lang w:val="en-US" w:eastAsia="ar-SA"/>
              </w:rPr>
            </w:pPr>
          </w:p>
        </w:tc>
        <w:tc>
          <w:tcPr>
            <w:tcW w:w="587"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7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88"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0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12"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63"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r>
      <w:tr w:rsidR="005402B3" w:rsidRPr="00C7319E" w:rsidTr="00C7319E">
        <w:tc>
          <w:tcPr>
            <w:tcW w:w="291"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i/>
                <w:iCs/>
                <w:sz w:val="14"/>
                <w:szCs w:val="14"/>
                <w:lang w:val="en-US" w:eastAsia="ar-SA"/>
              </w:rPr>
            </w:pPr>
          </w:p>
        </w:tc>
        <w:tc>
          <w:tcPr>
            <w:tcW w:w="587"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7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88"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0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12"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63"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r>
      <w:tr w:rsidR="005402B3" w:rsidRPr="00C7319E" w:rsidTr="00C7319E">
        <w:tc>
          <w:tcPr>
            <w:tcW w:w="291"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i/>
                <w:iCs/>
                <w:sz w:val="14"/>
                <w:szCs w:val="14"/>
                <w:lang w:val="en-US" w:eastAsia="ar-SA"/>
              </w:rPr>
            </w:pPr>
          </w:p>
        </w:tc>
        <w:tc>
          <w:tcPr>
            <w:tcW w:w="587"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7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88"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0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12"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63"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r>
      <w:tr w:rsidR="005402B3" w:rsidRPr="00C7319E" w:rsidTr="00C7319E">
        <w:tc>
          <w:tcPr>
            <w:tcW w:w="291"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i/>
                <w:iCs/>
                <w:sz w:val="14"/>
                <w:szCs w:val="14"/>
                <w:lang w:val="en-US" w:eastAsia="ar-SA"/>
              </w:rPr>
            </w:pPr>
          </w:p>
        </w:tc>
        <w:tc>
          <w:tcPr>
            <w:tcW w:w="587"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7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88"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0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12"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63"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r>
      <w:tr w:rsidR="005402B3" w:rsidRPr="00C7319E" w:rsidTr="00C7319E">
        <w:tc>
          <w:tcPr>
            <w:tcW w:w="291"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i/>
                <w:iCs/>
                <w:sz w:val="14"/>
                <w:szCs w:val="14"/>
                <w:lang w:val="en-US" w:eastAsia="ar-SA"/>
              </w:rPr>
            </w:pPr>
          </w:p>
        </w:tc>
        <w:tc>
          <w:tcPr>
            <w:tcW w:w="587"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7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88"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0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12"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63"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r>
      <w:tr w:rsidR="005402B3" w:rsidRPr="00C7319E" w:rsidTr="00C7319E">
        <w:tc>
          <w:tcPr>
            <w:tcW w:w="291"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i/>
                <w:iCs/>
                <w:sz w:val="14"/>
                <w:szCs w:val="14"/>
                <w:lang w:val="en-US" w:eastAsia="ar-SA"/>
              </w:rPr>
            </w:pPr>
          </w:p>
        </w:tc>
        <w:tc>
          <w:tcPr>
            <w:tcW w:w="587"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7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88"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0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12"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63"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r>
      <w:tr w:rsidR="005402B3" w:rsidRPr="00C7319E" w:rsidTr="00C7319E">
        <w:tc>
          <w:tcPr>
            <w:tcW w:w="291"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i/>
                <w:iCs/>
                <w:sz w:val="14"/>
                <w:szCs w:val="14"/>
                <w:lang w:val="en-US" w:eastAsia="ar-SA"/>
              </w:rPr>
            </w:pPr>
          </w:p>
        </w:tc>
        <w:tc>
          <w:tcPr>
            <w:tcW w:w="587"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7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88"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05"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12"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216"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00"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429"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363" w:type="pct"/>
            <w:tcBorders>
              <w:top w:val="single" w:sz="4" w:space="0" w:color="000000"/>
              <w:left w:val="single" w:sz="4" w:space="0" w:color="000000"/>
              <w:bottom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tcPr>
          <w:p w:rsidR="005402B3" w:rsidRPr="00C7319E" w:rsidRDefault="005402B3" w:rsidP="009327B7">
            <w:pPr>
              <w:suppressAutoHyphens/>
              <w:snapToGrid w:val="0"/>
              <w:spacing w:after="0" w:line="288" w:lineRule="auto"/>
              <w:rPr>
                <w:rFonts w:ascii="Arial" w:hAnsi="Arial" w:cs="Arial"/>
                <w:b/>
                <w:sz w:val="14"/>
                <w:szCs w:val="14"/>
                <w:lang w:val="en-US" w:eastAsia="ar-SA"/>
              </w:rPr>
            </w:pPr>
          </w:p>
        </w:tc>
      </w:tr>
    </w:tbl>
    <w:p w:rsidR="005402B3" w:rsidRPr="00CC2180" w:rsidRDefault="005402B3" w:rsidP="003B1417">
      <w:pPr>
        <w:rPr>
          <w:rFonts w:ascii="Arial" w:hAnsi="Arial" w:cs="Arial"/>
        </w:rPr>
      </w:pPr>
    </w:p>
    <w:p w:rsidR="002F5DF2" w:rsidRPr="00CC2180" w:rsidRDefault="004D4AA6" w:rsidP="00C7319E">
      <w:pPr>
        <w:widowControl w:val="0"/>
        <w:autoSpaceDE w:val="0"/>
        <w:autoSpaceDN w:val="0"/>
        <w:adjustRightInd w:val="0"/>
        <w:spacing w:before="34" w:after="0" w:line="225" w:lineRule="exact"/>
        <w:ind w:right="-20"/>
        <w:rPr>
          <w:rFonts w:ascii="Arial" w:eastAsiaTheme="minorEastAsia" w:hAnsi="Arial" w:cs="Arial"/>
          <w:b/>
          <w:bCs/>
          <w:position w:val="-1"/>
          <w:sz w:val="20"/>
          <w:szCs w:val="20"/>
          <w:lang w:eastAsia="it-IT"/>
        </w:rPr>
      </w:pPr>
      <w:r w:rsidRPr="00CC2180">
        <w:rPr>
          <w:rFonts w:ascii="Arial" w:eastAsiaTheme="minorEastAsia" w:hAnsi="Arial" w:cs="Arial"/>
          <w:b/>
          <w:bCs/>
          <w:position w:val="-1"/>
          <w:sz w:val="20"/>
          <w:szCs w:val="20"/>
          <w:lang w:eastAsia="it-IT"/>
        </w:rPr>
        <w:t xml:space="preserve">2.2 </w:t>
      </w:r>
      <w:r w:rsidR="002F5DF2" w:rsidRPr="00CC2180">
        <w:rPr>
          <w:rFonts w:ascii="Arial" w:eastAsiaTheme="minorEastAsia" w:hAnsi="Arial" w:cs="Arial"/>
          <w:b/>
          <w:bCs/>
          <w:position w:val="-1"/>
          <w:sz w:val="20"/>
          <w:szCs w:val="20"/>
          <w:u w:val="single"/>
          <w:lang w:eastAsia="it-IT"/>
        </w:rPr>
        <w:t>Emissioni odorigene</w:t>
      </w:r>
    </w:p>
    <w:p w:rsidR="002F5DF2" w:rsidRPr="00CC2180" w:rsidRDefault="002F5DF2" w:rsidP="002F5DF2">
      <w:pPr>
        <w:widowControl w:val="0"/>
        <w:autoSpaceDE w:val="0"/>
        <w:autoSpaceDN w:val="0"/>
        <w:adjustRightInd w:val="0"/>
        <w:spacing w:after="0" w:line="206" w:lineRule="exact"/>
        <w:ind w:right="289"/>
        <w:jc w:val="both"/>
        <w:rPr>
          <w:rFonts w:ascii="Arial" w:eastAsiaTheme="minorEastAsia" w:hAnsi="Arial" w:cs="Arial"/>
          <w:color w:val="000000"/>
          <w:sz w:val="18"/>
          <w:szCs w:val="18"/>
          <w:lang w:eastAsia="it-IT"/>
        </w:rPr>
      </w:pPr>
    </w:p>
    <w:p w:rsidR="002F5DF2" w:rsidRPr="00CC2180" w:rsidRDefault="002F5DF2" w:rsidP="002F5DF2">
      <w:pPr>
        <w:widowControl w:val="0"/>
        <w:autoSpaceDE w:val="0"/>
        <w:autoSpaceDN w:val="0"/>
        <w:adjustRightInd w:val="0"/>
        <w:spacing w:after="0" w:line="206" w:lineRule="exact"/>
        <w:ind w:right="289"/>
        <w:jc w:val="both"/>
        <w:rPr>
          <w:rFonts w:ascii="Arial" w:eastAsiaTheme="minorEastAsia" w:hAnsi="Arial" w:cs="Arial"/>
          <w:b/>
          <w:bCs/>
          <w:i/>
          <w:iCs/>
          <w:color w:val="000000"/>
          <w:position w:val="-1"/>
          <w:sz w:val="20"/>
          <w:szCs w:val="20"/>
          <w:u w:val="thick"/>
          <w:lang w:eastAsia="it-IT"/>
        </w:rPr>
      </w:pPr>
      <w:r w:rsidRPr="00CC2180">
        <w:rPr>
          <w:rFonts w:ascii="Arial" w:eastAsiaTheme="minorEastAsia" w:hAnsi="Arial" w:cs="Arial"/>
          <w:color w:val="000000"/>
          <w:sz w:val="18"/>
          <w:szCs w:val="18"/>
          <w:lang w:eastAsia="it-IT"/>
        </w:rPr>
        <w:t>Si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in</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pacing w:val="1"/>
          <w:sz w:val="18"/>
          <w:szCs w:val="18"/>
          <w:lang w:eastAsia="it-IT"/>
        </w:rPr>
        <w:t>do</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z w:val="18"/>
          <w:szCs w:val="18"/>
          <w:lang w:eastAsia="it-IT"/>
        </w:rPr>
        <w:t>o</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co</w:t>
      </w:r>
      <w:r w:rsidRPr="00CC2180">
        <w:rPr>
          <w:rFonts w:ascii="Arial" w:eastAsiaTheme="minorEastAsia" w:hAnsi="Arial" w:cs="Arial"/>
          <w:color w:val="000000"/>
          <w:sz w:val="18"/>
          <w:szCs w:val="18"/>
          <w:lang w:eastAsia="it-IT"/>
        </w:rPr>
        <w:t>n</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q</w:t>
      </w:r>
      <w:r w:rsidRPr="00CC2180">
        <w:rPr>
          <w:rFonts w:ascii="Arial" w:eastAsiaTheme="minorEastAsia" w:hAnsi="Arial" w:cs="Arial"/>
          <w:color w:val="000000"/>
          <w:spacing w:val="1"/>
          <w:sz w:val="18"/>
          <w:szCs w:val="18"/>
          <w:lang w:eastAsia="it-IT"/>
        </w:rPr>
        <w:t>u</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to</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pacing w:val="1"/>
          <w:sz w:val="18"/>
          <w:szCs w:val="18"/>
          <w:lang w:eastAsia="it-IT"/>
        </w:rPr>
        <w:t>min</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g</w:t>
      </w: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2"/>
          <w:sz w:val="18"/>
          <w:szCs w:val="18"/>
          <w:lang w:eastAsia="it-IT"/>
        </w:rPr>
        <w:t>f</w:t>
      </w:r>
      <w:r w:rsidRPr="00CC2180">
        <w:rPr>
          <w:rFonts w:ascii="Arial" w:eastAsiaTheme="minorEastAsia" w:hAnsi="Arial" w:cs="Arial"/>
          <w:color w:val="000000"/>
          <w:sz w:val="18"/>
          <w:szCs w:val="18"/>
          <w:lang w:eastAsia="it-IT"/>
        </w:rPr>
        <w:t>f</w:t>
      </w:r>
      <w:r w:rsidRPr="00CC2180">
        <w:rPr>
          <w:rFonts w:ascii="Arial" w:eastAsiaTheme="minorEastAsia" w:hAnsi="Arial" w:cs="Arial"/>
          <w:color w:val="000000"/>
          <w:spacing w:val="1"/>
          <w:sz w:val="18"/>
          <w:szCs w:val="18"/>
          <w:lang w:eastAsia="it-IT"/>
        </w:rPr>
        <w:t>lu</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n</w:t>
      </w:r>
      <w:r w:rsidRPr="00CC2180">
        <w:rPr>
          <w:rFonts w:ascii="Arial" w:eastAsiaTheme="minorEastAsia" w:hAnsi="Arial" w:cs="Arial"/>
          <w:color w:val="000000"/>
          <w:sz w:val="18"/>
          <w:szCs w:val="18"/>
          <w:lang w:eastAsia="it-IT"/>
        </w:rPr>
        <w:t>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de</w:t>
      </w:r>
      <w:r w:rsidRPr="00CC2180">
        <w:rPr>
          <w:rFonts w:ascii="Arial" w:eastAsiaTheme="minorEastAsia" w:hAnsi="Arial" w:cs="Arial"/>
          <w:color w:val="000000"/>
          <w:sz w:val="18"/>
          <w:szCs w:val="18"/>
          <w:lang w:eastAsia="it-IT"/>
        </w:rPr>
        <w:t>f</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1"/>
          <w:sz w:val="18"/>
          <w:szCs w:val="18"/>
          <w:lang w:eastAsia="it-IT"/>
        </w:rPr>
        <w:t>ni</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dal</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z w:val="18"/>
          <w:szCs w:val="18"/>
          <w:lang w:eastAsia="it-IT"/>
        </w:rPr>
        <w:t>rt. 272-bis del Co</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pacing w:val="1"/>
          <w:sz w:val="18"/>
          <w:szCs w:val="18"/>
          <w:lang w:eastAsia="it-IT"/>
        </w:rPr>
        <w:t>ic</w:t>
      </w:r>
      <w:r w:rsidRPr="00CC2180">
        <w:rPr>
          <w:rFonts w:ascii="Arial" w:eastAsiaTheme="minorEastAsia" w:hAnsi="Arial" w:cs="Arial"/>
          <w:color w:val="000000"/>
          <w:sz w:val="18"/>
          <w:szCs w:val="18"/>
          <w:lang w:eastAsia="it-IT"/>
        </w:rPr>
        <w:t xml:space="preserve">e </w:t>
      </w:r>
      <w:r w:rsidRPr="00CC2180">
        <w:rPr>
          <w:rFonts w:ascii="Arial" w:eastAsiaTheme="minorEastAsia" w:hAnsi="Arial" w:cs="Arial"/>
          <w:color w:val="000000"/>
          <w:spacing w:val="1"/>
          <w:sz w:val="18"/>
          <w:szCs w:val="18"/>
          <w:lang w:eastAsia="it-IT"/>
        </w:rPr>
        <w:t>dell</w:t>
      </w:r>
      <w:r w:rsidRPr="00CC2180">
        <w:rPr>
          <w:rFonts w:ascii="Arial" w:eastAsiaTheme="minorEastAsia" w:hAnsi="Arial" w:cs="Arial"/>
          <w:color w:val="000000"/>
          <w:spacing w:val="-2"/>
          <w:sz w:val="18"/>
          <w:szCs w:val="18"/>
          <w:lang w:eastAsia="it-IT"/>
        </w:rPr>
        <w:t>’</w:t>
      </w:r>
      <w:r w:rsidRPr="00CC2180">
        <w:rPr>
          <w:rFonts w:ascii="Arial" w:eastAsiaTheme="minorEastAsia" w:hAnsi="Arial" w:cs="Arial"/>
          <w:color w:val="000000"/>
          <w:spacing w:val="1"/>
          <w:sz w:val="18"/>
          <w:szCs w:val="18"/>
          <w:lang w:eastAsia="it-IT"/>
        </w:rPr>
        <w:t>am</w:t>
      </w:r>
      <w:r w:rsidRPr="00CC2180">
        <w:rPr>
          <w:rFonts w:ascii="Arial" w:eastAsiaTheme="minorEastAsia" w:hAnsi="Arial" w:cs="Arial"/>
          <w:color w:val="000000"/>
          <w:spacing w:val="-2"/>
          <w:sz w:val="18"/>
          <w:szCs w:val="18"/>
          <w:lang w:eastAsia="it-IT"/>
        </w:rPr>
        <w:t>b</w:t>
      </w:r>
      <w:r w:rsidRPr="00CC2180">
        <w:rPr>
          <w:rFonts w:ascii="Arial" w:eastAsiaTheme="minorEastAsia" w:hAnsi="Arial" w:cs="Arial"/>
          <w:color w:val="000000"/>
          <w:spacing w:val="1"/>
          <w:sz w:val="18"/>
          <w:szCs w:val="18"/>
          <w:lang w:eastAsia="it-IT"/>
        </w:rPr>
        <w:t>ie</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z w:val="18"/>
          <w:szCs w:val="18"/>
          <w:lang w:eastAsia="it-IT"/>
        </w:rPr>
        <w:t>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2"/>
          <w:sz w:val="18"/>
          <w:szCs w:val="18"/>
          <w:lang w:eastAsia="it-IT"/>
        </w:rPr>
        <w:t>.</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z w:val="18"/>
          <w:szCs w:val="18"/>
          <w:lang w:eastAsia="it-IT"/>
        </w:rPr>
        <w:t>.</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2"/>
          <w:sz w:val="18"/>
          <w:szCs w:val="18"/>
          <w:lang w:eastAsia="it-IT"/>
        </w:rPr>
        <w:t>.</w:t>
      </w:r>
      <w:r w:rsidRPr="00CC2180">
        <w:rPr>
          <w:rFonts w:ascii="Arial" w:eastAsiaTheme="minorEastAsia" w:hAnsi="Arial" w:cs="Arial"/>
          <w:color w:val="000000"/>
          <w:sz w:val="18"/>
          <w:szCs w:val="18"/>
          <w:lang w:eastAsia="it-IT"/>
        </w:rPr>
        <w:t>. Il</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G</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z w:val="18"/>
          <w:szCs w:val="18"/>
          <w:lang w:eastAsia="it-IT"/>
        </w:rPr>
        <w:t>re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d</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z w:val="18"/>
          <w:szCs w:val="18"/>
          <w:lang w:eastAsia="it-IT"/>
        </w:rPr>
        <w:t xml:space="preserve">rà </w:t>
      </w:r>
      <w:r w:rsidRPr="00CC2180">
        <w:rPr>
          <w:rFonts w:ascii="Arial" w:eastAsiaTheme="minorEastAsia" w:hAnsi="Arial" w:cs="Arial"/>
          <w:color w:val="000000"/>
          <w:spacing w:val="1"/>
          <w:sz w:val="18"/>
          <w:szCs w:val="18"/>
          <w:lang w:eastAsia="it-IT"/>
        </w:rPr>
        <w:t>p</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pacing w:val="-1"/>
          <w:sz w:val="18"/>
          <w:szCs w:val="18"/>
          <w:lang w:eastAsia="it-IT"/>
        </w:rPr>
        <w:t>vv</w:t>
      </w:r>
      <w:r w:rsidRPr="00CC2180">
        <w:rPr>
          <w:rFonts w:ascii="Arial" w:eastAsiaTheme="minorEastAsia" w:hAnsi="Arial" w:cs="Arial"/>
          <w:color w:val="000000"/>
          <w:spacing w:val="1"/>
          <w:sz w:val="18"/>
          <w:szCs w:val="18"/>
          <w:lang w:eastAsia="it-IT"/>
        </w:rPr>
        <w:t>ede</w:t>
      </w:r>
      <w:r w:rsidRPr="00CC2180">
        <w:rPr>
          <w:rFonts w:ascii="Arial" w:eastAsiaTheme="minorEastAsia" w:hAnsi="Arial" w:cs="Arial"/>
          <w:color w:val="000000"/>
          <w:sz w:val="18"/>
          <w:szCs w:val="18"/>
          <w:lang w:eastAsia="it-IT"/>
        </w:rPr>
        <w:t>re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1"/>
          <w:sz w:val="18"/>
          <w:szCs w:val="18"/>
          <w:lang w:eastAsia="it-IT"/>
        </w:rPr>
        <w:t>lla</w:t>
      </w:r>
      <w:r w:rsidRPr="00CC2180">
        <w:rPr>
          <w:rFonts w:ascii="Arial" w:eastAsiaTheme="minorEastAsia" w:hAnsi="Arial" w:cs="Arial"/>
          <w:color w:val="000000"/>
          <w:sz w:val="18"/>
          <w:szCs w:val="18"/>
          <w:lang w:eastAsia="it-IT"/>
        </w:rPr>
        <w:t>:</w:t>
      </w:r>
    </w:p>
    <w:p w:rsidR="002F5DF2" w:rsidRPr="00CC2180" w:rsidRDefault="002F5DF2" w:rsidP="002F5DF2">
      <w:pPr>
        <w:widowControl w:val="0"/>
        <w:autoSpaceDE w:val="0"/>
        <w:autoSpaceDN w:val="0"/>
        <w:adjustRightInd w:val="0"/>
        <w:spacing w:before="3" w:after="0" w:line="120" w:lineRule="exact"/>
        <w:rPr>
          <w:rFonts w:ascii="Arial" w:eastAsiaTheme="minorEastAsia" w:hAnsi="Arial" w:cs="Arial"/>
          <w:color w:val="000000"/>
          <w:sz w:val="12"/>
          <w:szCs w:val="12"/>
          <w:lang w:eastAsia="it-IT"/>
        </w:rPr>
      </w:pPr>
    </w:p>
    <w:p w:rsidR="002F5DF2" w:rsidRPr="00CC2180" w:rsidRDefault="002F5DF2" w:rsidP="005F107A">
      <w:pPr>
        <w:widowControl w:val="0"/>
        <w:autoSpaceDE w:val="0"/>
        <w:autoSpaceDN w:val="0"/>
        <w:adjustRightInd w:val="0"/>
        <w:spacing w:after="0" w:line="206" w:lineRule="exact"/>
        <w:ind w:left="284" w:right="147" w:hanging="284"/>
        <w:jc w:val="both"/>
        <w:rPr>
          <w:rFonts w:ascii="Arial" w:eastAsiaTheme="minorEastAsia" w:hAnsi="Arial" w:cs="Arial"/>
          <w:color w:val="000000"/>
          <w:sz w:val="18"/>
          <w:szCs w:val="18"/>
          <w:lang w:eastAsia="it-IT"/>
        </w:rPr>
      </w:pP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z w:val="18"/>
          <w:szCs w:val="18"/>
          <w:lang w:eastAsia="it-IT"/>
        </w:rPr>
        <w:t>.</w:t>
      </w:r>
      <w:r w:rsidRPr="00CC2180">
        <w:rPr>
          <w:rFonts w:ascii="Arial" w:eastAsiaTheme="minorEastAsia" w:hAnsi="Arial" w:cs="Arial"/>
          <w:color w:val="000000"/>
          <w:sz w:val="18"/>
          <w:szCs w:val="18"/>
          <w:lang w:eastAsia="it-IT"/>
        </w:rPr>
        <w:tab/>
        <w:t>I</w:t>
      </w:r>
      <w:r w:rsidRPr="00CC2180">
        <w:rPr>
          <w:rFonts w:ascii="Arial" w:eastAsiaTheme="minorEastAsia" w:hAnsi="Arial" w:cs="Arial"/>
          <w:color w:val="000000"/>
          <w:spacing w:val="1"/>
          <w:sz w:val="18"/>
          <w:szCs w:val="18"/>
          <w:lang w:eastAsia="it-IT"/>
        </w:rPr>
        <w:t>ndi</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id</w:t>
      </w:r>
      <w:r w:rsidRPr="00CC2180">
        <w:rPr>
          <w:rFonts w:ascii="Arial" w:eastAsiaTheme="minorEastAsia" w:hAnsi="Arial" w:cs="Arial"/>
          <w:color w:val="000000"/>
          <w:spacing w:val="-2"/>
          <w:sz w:val="18"/>
          <w:szCs w:val="18"/>
          <w:lang w:eastAsia="it-IT"/>
        </w:rPr>
        <w:t>u</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1"/>
          <w:sz w:val="18"/>
          <w:szCs w:val="18"/>
          <w:lang w:eastAsia="it-IT"/>
        </w:rPr>
        <w:t>z</w:t>
      </w:r>
      <w:r w:rsidRPr="00CC2180">
        <w:rPr>
          <w:rFonts w:ascii="Arial" w:eastAsiaTheme="minorEastAsia" w:hAnsi="Arial" w:cs="Arial"/>
          <w:color w:val="000000"/>
          <w:spacing w:val="1"/>
          <w:sz w:val="18"/>
          <w:szCs w:val="18"/>
          <w:lang w:eastAsia="it-IT"/>
        </w:rPr>
        <w:t>ion</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ll</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f</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i</w:t>
      </w:r>
      <w:r w:rsidRPr="00CC2180">
        <w:rPr>
          <w:rFonts w:ascii="Arial" w:eastAsiaTheme="minorEastAsia" w:hAnsi="Arial" w:cs="Arial"/>
          <w:color w:val="000000"/>
          <w:spacing w:val="1"/>
          <w:sz w:val="18"/>
          <w:szCs w:val="18"/>
          <w:lang w:eastAsia="it-IT"/>
        </w:rPr>
        <w:t xml:space="preserve"> d</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z w:val="18"/>
          <w:szCs w:val="18"/>
          <w:lang w:eastAsia="it-IT"/>
        </w:rPr>
        <w:t>l</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cl</w:t>
      </w:r>
      <w:r w:rsidRPr="00CC2180">
        <w:rPr>
          <w:rFonts w:ascii="Arial" w:eastAsiaTheme="minorEastAsia" w:hAnsi="Arial" w:cs="Arial"/>
          <w:color w:val="000000"/>
          <w:sz w:val="18"/>
          <w:szCs w:val="18"/>
          <w:lang w:eastAsia="it-IT"/>
        </w:rPr>
        <w:t>o</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od</w:t>
      </w:r>
      <w:r w:rsidRPr="00CC2180">
        <w:rPr>
          <w:rFonts w:ascii="Arial" w:eastAsiaTheme="minorEastAsia" w:hAnsi="Arial" w:cs="Arial"/>
          <w:color w:val="000000"/>
          <w:spacing w:val="-2"/>
          <w:sz w:val="18"/>
          <w:szCs w:val="18"/>
          <w:lang w:eastAsia="it-IT"/>
        </w:rPr>
        <w:t>u</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ti</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z w:val="18"/>
          <w:szCs w:val="18"/>
          <w:lang w:eastAsia="it-IT"/>
        </w:rPr>
        <w:t>o</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pacing w:val="1"/>
          <w:sz w:val="18"/>
          <w:szCs w:val="18"/>
          <w:lang w:eastAsia="it-IT"/>
        </w:rPr>
        <w:t>al</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z w:val="18"/>
          <w:szCs w:val="18"/>
          <w:lang w:eastAsia="it-IT"/>
        </w:rPr>
        <w:t>e</w:t>
      </w:r>
      <w:r w:rsidRPr="00CC2180">
        <w:rPr>
          <w:rFonts w:ascii="Arial" w:eastAsiaTheme="minorEastAsia" w:hAnsi="Arial" w:cs="Arial"/>
          <w:color w:val="000000"/>
          <w:spacing w:val="1"/>
          <w:sz w:val="18"/>
          <w:szCs w:val="18"/>
          <w:lang w:eastAsia="it-IT"/>
        </w:rPr>
        <w:t xml:space="preserve"> q</w:t>
      </w:r>
      <w:r w:rsidRPr="00CC2180">
        <w:rPr>
          <w:rFonts w:ascii="Arial" w:eastAsiaTheme="minorEastAsia" w:hAnsi="Arial" w:cs="Arial"/>
          <w:color w:val="000000"/>
          <w:spacing w:val="-2"/>
          <w:sz w:val="18"/>
          <w:szCs w:val="18"/>
          <w:lang w:eastAsia="it-IT"/>
        </w:rPr>
        <w:t>u</w:t>
      </w:r>
      <w:r w:rsidRPr="00CC2180">
        <w:rPr>
          <w:rFonts w:ascii="Arial" w:eastAsiaTheme="minorEastAsia" w:hAnsi="Arial" w:cs="Arial"/>
          <w:color w:val="000000"/>
          <w:spacing w:val="1"/>
          <w:sz w:val="18"/>
          <w:szCs w:val="18"/>
          <w:lang w:eastAsia="it-IT"/>
        </w:rPr>
        <w:t>al</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po</w:t>
      </w:r>
      <w:r w:rsidRPr="00CC2180">
        <w:rPr>
          <w:rFonts w:ascii="Arial" w:eastAsiaTheme="minorEastAsia" w:hAnsi="Arial" w:cs="Arial"/>
          <w:color w:val="000000"/>
          <w:spacing w:val="-1"/>
          <w:sz w:val="18"/>
          <w:szCs w:val="18"/>
          <w:lang w:eastAsia="it-IT"/>
        </w:rPr>
        <w:t>ss</w:t>
      </w:r>
      <w:r w:rsidRPr="00CC2180">
        <w:rPr>
          <w:rFonts w:ascii="Arial" w:eastAsiaTheme="minorEastAsia" w:hAnsi="Arial" w:cs="Arial"/>
          <w:color w:val="000000"/>
          <w:spacing w:val="1"/>
          <w:sz w:val="18"/>
          <w:szCs w:val="18"/>
          <w:lang w:eastAsia="it-IT"/>
        </w:rPr>
        <w:t>on</w:t>
      </w:r>
      <w:r w:rsidRPr="00CC2180">
        <w:rPr>
          <w:rFonts w:ascii="Arial" w:eastAsiaTheme="minorEastAsia" w:hAnsi="Arial" w:cs="Arial"/>
          <w:color w:val="000000"/>
          <w:sz w:val="18"/>
          <w:szCs w:val="18"/>
          <w:lang w:eastAsia="it-IT"/>
        </w:rPr>
        <w:t>o</w:t>
      </w:r>
      <w:r w:rsidRPr="00CC2180">
        <w:rPr>
          <w:rFonts w:ascii="Arial" w:eastAsiaTheme="minorEastAsia" w:hAnsi="Arial" w:cs="Arial"/>
          <w:color w:val="000000"/>
          <w:spacing w:val="1"/>
          <w:sz w:val="18"/>
          <w:szCs w:val="18"/>
          <w:lang w:eastAsia="it-IT"/>
        </w:rPr>
        <w:t xml:space="preserve"> o</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pacing w:val="1"/>
          <w:sz w:val="18"/>
          <w:szCs w:val="18"/>
          <w:lang w:eastAsia="it-IT"/>
        </w:rPr>
        <w:t>ig</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na</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i</w:t>
      </w:r>
      <w:r w:rsidRPr="00CC2180">
        <w:rPr>
          <w:rFonts w:ascii="Arial" w:eastAsiaTheme="minorEastAsia" w:hAnsi="Arial" w:cs="Arial"/>
          <w:color w:val="000000"/>
          <w:spacing w:val="1"/>
          <w:sz w:val="18"/>
          <w:szCs w:val="18"/>
          <w:lang w:eastAsia="it-IT"/>
        </w:rPr>
        <w:t xml:space="preserve"> l</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1"/>
          <w:sz w:val="18"/>
          <w:szCs w:val="18"/>
          <w:lang w:eastAsia="it-IT"/>
        </w:rPr>
        <w:t>si</w:t>
      </w:r>
      <w:r w:rsidRPr="00CC2180">
        <w:rPr>
          <w:rFonts w:ascii="Arial" w:eastAsiaTheme="minorEastAsia" w:hAnsi="Arial" w:cs="Arial"/>
          <w:color w:val="000000"/>
          <w:spacing w:val="-2"/>
          <w:sz w:val="18"/>
          <w:szCs w:val="18"/>
          <w:lang w:eastAsia="it-IT"/>
        </w:rPr>
        <w:t>o</w:t>
      </w:r>
      <w:r w:rsidRPr="00CC2180">
        <w:rPr>
          <w:rFonts w:ascii="Arial" w:eastAsiaTheme="minorEastAsia" w:hAnsi="Arial" w:cs="Arial"/>
          <w:color w:val="000000"/>
          <w:spacing w:val="1"/>
          <w:sz w:val="18"/>
          <w:szCs w:val="18"/>
          <w:lang w:eastAsia="it-IT"/>
        </w:rPr>
        <w:t>n</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odorigene</w:t>
      </w:r>
      <w:r w:rsidRPr="00CC2180">
        <w:rPr>
          <w:rFonts w:ascii="Arial" w:eastAsiaTheme="minorEastAsia" w:hAnsi="Arial" w:cs="Arial"/>
          <w:color w:val="000000"/>
          <w:sz w:val="18"/>
          <w:szCs w:val="18"/>
          <w:lang w:eastAsia="it-IT"/>
        </w:rPr>
        <w:t>,</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f</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n</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nd</w:t>
      </w:r>
      <w:r w:rsidRPr="00CC2180">
        <w:rPr>
          <w:rFonts w:ascii="Arial" w:eastAsiaTheme="minorEastAsia" w:hAnsi="Arial" w:cs="Arial"/>
          <w:color w:val="000000"/>
          <w:sz w:val="18"/>
          <w:szCs w:val="18"/>
          <w:lang w:eastAsia="it-IT"/>
        </w:rPr>
        <w:t>o</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ade</w:t>
      </w:r>
      <w:r w:rsidRPr="00CC2180">
        <w:rPr>
          <w:rFonts w:ascii="Arial" w:eastAsiaTheme="minorEastAsia" w:hAnsi="Arial" w:cs="Arial"/>
          <w:color w:val="000000"/>
          <w:spacing w:val="-2"/>
          <w:sz w:val="18"/>
          <w:szCs w:val="18"/>
          <w:lang w:eastAsia="it-IT"/>
        </w:rPr>
        <w:t>g</w:t>
      </w:r>
      <w:r w:rsidRPr="00CC2180">
        <w:rPr>
          <w:rFonts w:ascii="Arial" w:eastAsiaTheme="minorEastAsia" w:hAnsi="Arial" w:cs="Arial"/>
          <w:color w:val="000000"/>
          <w:spacing w:val="1"/>
          <w:sz w:val="18"/>
          <w:szCs w:val="18"/>
          <w:lang w:eastAsia="it-IT"/>
        </w:rPr>
        <w:t>ua</w:t>
      </w:r>
      <w:r w:rsidRPr="00CC2180">
        <w:rPr>
          <w:rFonts w:ascii="Arial" w:eastAsiaTheme="minorEastAsia" w:hAnsi="Arial" w:cs="Arial"/>
          <w:color w:val="000000"/>
          <w:sz w:val="18"/>
          <w:szCs w:val="18"/>
          <w:lang w:eastAsia="it-IT"/>
        </w:rPr>
        <w:t xml:space="preserve">te </w:t>
      </w:r>
      <w:r w:rsidRPr="00CC2180">
        <w:rPr>
          <w:rFonts w:ascii="Arial" w:eastAsiaTheme="minorEastAsia" w:hAnsi="Arial" w:cs="Arial"/>
          <w:color w:val="000000"/>
          <w:spacing w:val="1"/>
          <w:sz w:val="18"/>
          <w:szCs w:val="18"/>
          <w:lang w:eastAsia="it-IT"/>
        </w:rPr>
        <w:t>in</w:t>
      </w:r>
      <w:r w:rsidRPr="00CC2180">
        <w:rPr>
          <w:rFonts w:ascii="Arial" w:eastAsiaTheme="minorEastAsia" w:hAnsi="Arial" w:cs="Arial"/>
          <w:color w:val="000000"/>
          <w:sz w:val="18"/>
          <w:szCs w:val="18"/>
          <w:lang w:eastAsia="it-IT"/>
        </w:rPr>
        <w:t>f</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pacing w:val="1"/>
          <w:sz w:val="18"/>
          <w:szCs w:val="18"/>
          <w:lang w:eastAsia="it-IT"/>
        </w:rPr>
        <w:t>ma</w:t>
      </w:r>
      <w:r w:rsidRPr="00CC2180">
        <w:rPr>
          <w:rFonts w:ascii="Arial" w:eastAsiaTheme="minorEastAsia" w:hAnsi="Arial" w:cs="Arial"/>
          <w:color w:val="000000"/>
          <w:spacing w:val="-1"/>
          <w:sz w:val="18"/>
          <w:szCs w:val="18"/>
          <w:lang w:eastAsia="it-IT"/>
        </w:rPr>
        <w:t>z</w:t>
      </w:r>
      <w:r w:rsidRPr="00CC2180">
        <w:rPr>
          <w:rFonts w:ascii="Arial" w:eastAsiaTheme="minorEastAsia" w:hAnsi="Arial" w:cs="Arial"/>
          <w:color w:val="000000"/>
          <w:spacing w:val="1"/>
          <w:sz w:val="18"/>
          <w:szCs w:val="18"/>
          <w:lang w:eastAsia="it-IT"/>
        </w:rPr>
        <w:t>io</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z w:val="18"/>
          <w:szCs w:val="18"/>
          <w:lang w:eastAsia="it-IT"/>
        </w:rPr>
        <w:t>i</w:t>
      </w:r>
      <w:r w:rsidRPr="00CC2180">
        <w:rPr>
          <w:rFonts w:ascii="Arial" w:eastAsiaTheme="minorEastAsia" w:hAnsi="Arial" w:cs="Arial"/>
          <w:color w:val="000000"/>
          <w:spacing w:val="1"/>
          <w:sz w:val="18"/>
          <w:szCs w:val="18"/>
          <w:lang w:eastAsia="it-IT"/>
        </w:rPr>
        <w:t xml:space="preserve"> a</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a</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di</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pacing w:val="1"/>
          <w:sz w:val="18"/>
          <w:szCs w:val="18"/>
          <w:lang w:eastAsia="it-IT"/>
        </w:rPr>
        <w:t>os</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z w:val="18"/>
          <w:szCs w:val="18"/>
          <w:lang w:eastAsia="it-IT"/>
        </w:rPr>
        <w:t>e</w:t>
      </w:r>
      <w:r w:rsidRPr="00CC2180">
        <w:rPr>
          <w:rFonts w:ascii="Arial" w:eastAsiaTheme="minorEastAsia" w:hAnsi="Arial" w:cs="Arial"/>
          <w:color w:val="000000"/>
          <w:spacing w:val="1"/>
          <w:sz w:val="18"/>
          <w:szCs w:val="18"/>
          <w:lang w:eastAsia="it-IT"/>
        </w:rPr>
        <w:t xml:space="preserve"> l</w:t>
      </w:r>
      <w:r w:rsidRPr="00CC2180">
        <w:rPr>
          <w:rFonts w:ascii="Arial" w:eastAsiaTheme="minorEastAsia" w:hAnsi="Arial" w:cs="Arial"/>
          <w:color w:val="000000"/>
          <w:sz w:val="18"/>
          <w:szCs w:val="18"/>
          <w:lang w:eastAsia="it-IT"/>
        </w:rPr>
        <w:t>a</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no</w:t>
      </w:r>
      <w:r w:rsidRPr="00CC2180">
        <w:rPr>
          <w:rFonts w:ascii="Arial" w:eastAsiaTheme="minorEastAsia" w:hAnsi="Arial" w:cs="Arial"/>
          <w:color w:val="000000"/>
          <w:sz w:val="18"/>
          <w:szCs w:val="18"/>
          <w:lang w:eastAsia="it-IT"/>
        </w:rPr>
        <w:t>n</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con</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pacing w:val="-2"/>
          <w:sz w:val="18"/>
          <w:szCs w:val="18"/>
          <w:lang w:eastAsia="it-IT"/>
        </w:rPr>
        <w:t>g</w:t>
      </w:r>
      <w:r w:rsidRPr="00CC2180">
        <w:rPr>
          <w:rFonts w:ascii="Arial" w:eastAsiaTheme="minorEastAsia" w:hAnsi="Arial" w:cs="Arial"/>
          <w:color w:val="000000"/>
          <w:spacing w:val="1"/>
          <w:sz w:val="18"/>
          <w:szCs w:val="18"/>
          <w:lang w:eastAsia="it-IT"/>
        </w:rPr>
        <w:t>li</w:t>
      </w:r>
      <w:r w:rsidRPr="00CC2180">
        <w:rPr>
          <w:rFonts w:ascii="Arial" w:eastAsiaTheme="minorEastAsia" w:hAnsi="Arial" w:cs="Arial"/>
          <w:color w:val="000000"/>
          <w:spacing w:val="-2"/>
          <w:sz w:val="18"/>
          <w:szCs w:val="18"/>
          <w:lang w:eastAsia="it-IT"/>
        </w:rPr>
        <w:t>a</w:t>
      </w:r>
      <w:r w:rsidRPr="00CC2180">
        <w:rPr>
          <w:rFonts w:ascii="Arial" w:eastAsiaTheme="minorEastAsia" w:hAnsi="Arial" w:cs="Arial"/>
          <w:color w:val="000000"/>
          <w:spacing w:val="1"/>
          <w:sz w:val="18"/>
          <w:szCs w:val="18"/>
          <w:lang w:eastAsia="it-IT"/>
        </w:rPr>
        <w:t>bi</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à</w:t>
      </w:r>
      <w:r w:rsidRPr="00CC2180">
        <w:rPr>
          <w:rFonts w:ascii="Arial" w:eastAsiaTheme="minorEastAsia" w:hAnsi="Arial" w:cs="Arial"/>
          <w:color w:val="000000"/>
          <w:sz w:val="18"/>
          <w:szCs w:val="18"/>
          <w:lang w:eastAsia="it-IT"/>
        </w:rPr>
        <w:t>,</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pacing w:val="-1"/>
          <w:sz w:val="18"/>
          <w:szCs w:val="18"/>
          <w:lang w:eastAsia="it-IT"/>
        </w:rPr>
        <w:t>vv</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z w:val="18"/>
          <w:szCs w:val="18"/>
          <w:lang w:eastAsia="it-IT"/>
        </w:rPr>
        <w:t>ro</w:t>
      </w:r>
      <w:r w:rsidRPr="00CC2180">
        <w:rPr>
          <w:rFonts w:ascii="Arial" w:eastAsiaTheme="minorEastAsia" w:hAnsi="Arial" w:cs="Arial"/>
          <w:color w:val="000000"/>
          <w:spacing w:val="1"/>
          <w:sz w:val="18"/>
          <w:szCs w:val="18"/>
          <w:lang w:eastAsia="it-IT"/>
        </w:rPr>
        <w:t xml:space="preserve"> al</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z w:val="18"/>
          <w:szCs w:val="18"/>
          <w:lang w:eastAsia="it-IT"/>
        </w:rPr>
        <w:t>a</w:t>
      </w:r>
      <w:r w:rsidRPr="00CC2180">
        <w:rPr>
          <w:rFonts w:ascii="Arial" w:eastAsiaTheme="minorEastAsia" w:hAnsi="Arial" w:cs="Arial"/>
          <w:color w:val="000000"/>
          <w:spacing w:val="1"/>
          <w:sz w:val="18"/>
          <w:szCs w:val="18"/>
          <w:lang w:eastAsia="it-IT"/>
        </w:rPr>
        <w:t xml:space="preserve"> p</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n</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1"/>
          <w:sz w:val="18"/>
          <w:szCs w:val="18"/>
          <w:lang w:eastAsia="it-IT"/>
        </w:rPr>
        <w:t>z</w:t>
      </w:r>
      <w:r w:rsidRPr="00CC2180">
        <w:rPr>
          <w:rFonts w:ascii="Arial" w:eastAsiaTheme="minorEastAsia" w:hAnsi="Arial" w:cs="Arial"/>
          <w:color w:val="000000"/>
          <w:spacing w:val="1"/>
          <w:sz w:val="18"/>
          <w:szCs w:val="18"/>
          <w:lang w:eastAsia="it-IT"/>
        </w:rPr>
        <w:t>io</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z w:val="18"/>
          <w:szCs w:val="18"/>
          <w:lang w:eastAsia="it-IT"/>
        </w:rPr>
        <w:t>e</w:t>
      </w:r>
      <w:r w:rsidRPr="00CC2180">
        <w:rPr>
          <w:rFonts w:ascii="Arial" w:eastAsiaTheme="minorEastAsia" w:hAnsi="Arial" w:cs="Arial"/>
          <w:color w:val="000000"/>
          <w:spacing w:val="1"/>
          <w:sz w:val="18"/>
          <w:szCs w:val="18"/>
          <w:lang w:eastAsia="it-IT"/>
        </w:rPr>
        <w:t xml:space="preserve"> d</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u</w:t>
      </w:r>
      <w:r w:rsidRPr="00CC2180">
        <w:rPr>
          <w:rFonts w:ascii="Arial" w:eastAsiaTheme="minorEastAsia" w:hAnsi="Arial" w:cs="Arial"/>
          <w:color w:val="000000"/>
          <w:sz w:val="18"/>
          <w:szCs w:val="18"/>
          <w:lang w:eastAsia="it-IT"/>
        </w:rPr>
        <w:t>n</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2"/>
          <w:sz w:val="18"/>
          <w:szCs w:val="18"/>
          <w:lang w:eastAsia="it-IT"/>
        </w:rPr>
        <w:t>o</w:t>
      </w:r>
      <w:r w:rsidRPr="00CC2180">
        <w:rPr>
          <w:rFonts w:ascii="Arial" w:eastAsiaTheme="minorEastAsia" w:hAnsi="Arial" w:cs="Arial"/>
          <w:color w:val="000000"/>
          <w:spacing w:val="1"/>
          <w:sz w:val="18"/>
          <w:szCs w:val="18"/>
          <w:lang w:eastAsia="it-IT"/>
        </w:rPr>
        <w:t>ge</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t</w:t>
      </w:r>
      <w:r w:rsidRPr="00CC2180">
        <w:rPr>
          <w:rFonts w:ascii="Arial" w:eastAsiaTheme="minorEastAsia" w:hAnsi="Arial" w:cs="Arial"/>
          <w:color w:val="000000"/>
          <w:sz w:val="18"/>
          <w:szCs w:val="18"/>
          <w:lang w:eastAsia="it-IT"/>
        </w:rPr>
        <w:t>o</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pacing w:val="1"/>
          <w:sz w:val="18"/>
          <w:szCs w:val="18"/>
          <w:lang w:eastAsia="it-IT"/>
        </w:rPr>
        <w:t>ipo</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pacing w:val="1"/>
          <w:sz w:val="18"/>
          <w:szCs w:val="18"/>
          <w:lang w:eastAsia="it-IT"/>
        </w:rPr>
        <w:t>an</w:t>
      </w:r>
      <w:r w:rsidRPr="00CC2180">
        <w:rPr>
          <w:rFonts w:ascii="Arial" w:eastAsiaTheme="minorEastAsia" w:hAnsi="Arial" w:cs="Arial"/>
          <w:color w:val="000000"/>
          <w:sz w:val="18"/>
          <w:szCs w:val="18"/>
          <w:lang w:eastAsia="it-IT"/>
        </w:rPr>
        <w:t>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pacing w:val="-2"/>
          <w:sz w:val="18"/>
          <w:szCs w:val="18"/>
          <w:lang w:eastAsia="it-IT"/>
        </w:rPr>
        <w:t>o</w:t>
      </w:r>
      <w:r w:rsidRPr="00CC2180">
        <w:rPr>
          <w:rFonts w:ascii="Arial" w:eastAsiaTheme="minorEastAsia" w:hAnsi="Arial" w:cs="Arial"/>
          <w:color w:val="000000"/>
          <w:spacing w:val="1"/>
          <w:sz w:val="18"/>
          <w:szCs w:val="18"/>
          <w:lang w:eastAsia="it-IT"/>
        </w:rPr>
        <w:t>dal</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z w:val="18"/>
          <w:szCs w:val="18"/>
          <w:lang w:eastAsia="it-IT"/>
        </w:rPr>
        <w:t>tà</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e</w:t>
      </w:r>
      <w:r w:rsidRPr="00CC2180">
        <w:rPr>
          <w:rFonts w:ascii="Arial" w:eastAsiaTheme="minorEastAsia" w:hAnsi="Arial" w:cs="Arial"/>
          <w:color w:val="000000"/>
          <w:spacing w:val="-1"/>
          <w:sz w:val="18"/>
          <w:szCs w:val="18"/>
          <w:lang w:eastAsia="it-IT"/>
        </w:rPr>
        <w:t xml:space="preserve"> l</w:t>
      </w:r>
      <w:r w:rsidRPr="00CC2180">
        <w:rPr>
          <w:rFonts w:ascii="Arial" w:eastAsiaTheme="minorEastAsia" w:hAnsi="Arial" w:cs="Arial"/>
          <w:color w:val="000000"/>
          <w:sz w:val="18"/>
          <w:szCs w:val="18"/>
          <w:lang w:eastAsia="it-IT"/>
        </w:rPr>
        <w:t>e t</w:t>
      </w:r>
      <w:r w:rsidRPr="00CC2180">
        <w:rPr>
          <w:rFonts w:ascii="Arial" w:eastAsiaTheme="minorEastAsia" w:hAnsi="Arial" w:cs="Arial"/>
          <w:color w:val="000000"/>
          <w:spacing w:val="1"/>
          <w:sz w:val="18"/>
          <w:szCs w:val="18"/>
          <w:lang w:eastAsia="it-IT"/>
        </w:rPr>
        <w:t>em</w:t>
      </w:r>
      <w:r w:rsidRPr="00CC2180">
        <w:rPr>
          <w:rFonts w:ascii="Arial" w:eastAsiaTheme="minorEastAsia" w:hAnsi="Arial" w:cs="Arial"/>
          <w:color w:val="000000"/>
          <w:spacing w:val="-2"/>
          <w:sz w:val="18"/>
          <w:szCs w:val="18"/>
          <w:lang w:eastAsia="it-IT"/>
        </w:rPr>
        <w:t>p</w:t>
      </w:r>
      <w:r w:rsidRPr="00CC2180">
        <w:rPr>
          <w:rFonts w:ascii="Arial" w:eastAsiaTheme="minorEastAsia" w:hAnsi="Arial" w:cs="Arial"/>
          <w:color w:val="000000"/>
          <w:spacing w:val="1"/>
          <w:sz w:val="18"/>
          <w:szCs w:val="18"/>
          <w:lang w:eastAsia="it-IT"/>
        </w:rPr>
        <w:t>is</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pacing w:val="1"/>
          <w:sz w:val="18"/>
          <w:szCs w:val="18"/>
          <w:lang w:eastAsia="it-IT"/>
        </w:rPr>
        <w:t>ic</w:t>
      </w:r>
      <w:r w:rsidRPr="00CC2180">
        <w:rPr>
          <w:rFonts w:ascii="Arial" w:eastAsiaTheme="minorEastAsia" w:hAnsi="Arial" w:cs="Arial"/>
          <w:color w:val="000000"/>
          <w:sz w:val="18"/>
          <w:szCs w:val="18"/>
          <w:lang w:eastAsia="it-IT"/>
        </w:rPr>
        <w:t>he</w:t>
      </w:r>
      <w:r w:rsidRPr="00CC2180">
        <w:rPr>
          <w:rFonts w:ascii="Arial" w:eastAsiaTheme="minorEastAsia" w:hAnsi="Arial" w:cs="Arial"/>
          <w:color w:val="000000"/>
          <w:spacing w:val="1"/>
          <w:sz w:val="18"/>
          <w:szCs w:val="18"/>
          <w:lang w:eastAsia="it-IT"/>
        </w:rPr>
        <w:t xml:space="preserve"> d</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z w:val="18"/>
          <w:szCs w:val="18"/>
          <w:lang w:eastAsia="it-IT"/>
        </w:rPr>
        <w:t>l</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on</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og</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pacing w:val="1"/>
          <w:sz w:val="18"/>
          <w:szCs w:val="18"/>
          <w:lang w:eastAsia="it-IT"/>
        </w:rPr>
        <w:t>ia</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pacing w:val="1"/>
          <w:sz w:val="18"/>
          <w:szCs w:val="18"/>
          <w:lang w:eastAsia="it-IT"/>
        </w:rPr>
        <w:t>en</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z w:val="18"/>
          <w:szCs w:val="18"/>
          <w:lang w:eastAsia="it-IT"/>
        </w:rPr>
        <w:t>o</w:t>
      </w:r>
      <w:r w:rsidRPr="00CC2180">
        <w:rPr>
          <w:rFonts w:ascii="Arial" w:eastAsiaTheme="minorEastAsia" w:hAnsi="Arial" w:cs="Arial"/>
          <w:color w:val="000000"/>
          <w:spacing w:val="1"/>
          <w:sz w:val="18"/>
          <w:szCs w:val="18"/>
          <w:lang w:eastAsia="it-IT"/>
        </w:rPr>
        <w:t xml:space="preserve"> qu</w:t>
      </w:r>
      <w:r w:rsidRPr="00CC2180">
        <w:rPr>
          <w:rFonts w:ascii="Arial" w:eastAsiaTheme="minorEastAsia" w:hAnsi="Arial" w:cs="Arial"/>
          <w:color w:val="000000"/>
          <w:spacing w:val="-2"/>
          <w:sz w:val="18"/>
          <w:szCs w:val="18"/>
          <w:lang w:eastAsia="it-IT"/>
        </w:rPr>
        <w:t>a</w:t>
      </w:r>
      <w:r w:rsidRPr="00CC2180">
        <w:rPr>
          <w:rFonts w:ascii="Arial" w:eastAsiaTheme="minorEastAsia" w:hAnsi="Arial" w:cs="Arial"/>
          <w:color w:val="000000"/>
          <w:spacing w:val="1"/>
          <w:sz w:val="18"/>
          <w:szCs w:val="18"/>
          <w:lang w:eastAsia="it-IT"/>
        </w:rPr>
        <w:t>lo</w:t>
      </w:r>
      <w:r w:rsidRPr="00CC2180">
        <w:rPr>
          <w:rFonts w:ascii="Arial" w:eastAsiaTheme="minorEastAsia" w:hAnsi="Arial" w:cs="Arial"/>
          <w:color w:val="000000"/>
          <w:sz w:val="18"/>
          <w:szCs w:val="18"/>
          <w:lang w:eastAsia="it-IT"/>
        </w:rPr>
        <w:t>ra</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1"/>
          <w:sz w:val="18"/>
          <w:szCs w:val="18"/>
          <w:lang w:eastAsia="it-IT"/>
        </w:rPr>
        <w:t>ion</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el</w:t>
      </w:r>
      <w:r w:rsidRPr="00CC2180">
        <w:rPr>
          <w:rFonts w:ascii="Arial" w:eastAsiaTheme="minorEastAsia" w:hAnsi="Arial" w:cs="Arial"/>
          <w:color w:val="000000"/>
          <w:spacing w:val="-2"/>
          <w:sz w:val="18"/>
          <w:szCs w:val="18"/>
          <w:lang w:eastAsia="it-IT"/>
        </w:rPr>
        <w:t>a</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e</w:t>
      </w:r>
      <w:r w:rsidRPr="00CC2180">
        <w:rPr>
          <w:rFonts w:ascii="Arial" w:eastAsiaTheme="minorEastAsia" w:hAnsi="Arial" w:cs="Arial"/>
          <w:color w:val="000000"/>
          <w:spacing w:val="1"/>
          <w:sz w:val="18"/>
          <w:szCs w:val="18"/>
          <w:lang w:eastAsia="it-IT"/>
        </w:rPr>
        <w:t xml:space="preserve"> t</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pacing w:val="1"/>
          <w:sz w:val="18"/>
          <w:szCs w:val="18"/>
          <w:lang w:eastAsia="it-IT"/>
        </w:rPr>
        <w:t>ic</w:t>
      </w:r>
      <w:r w:rsidRPr="00CC2180">
        <w:rPr>
          <w:rFonts w:ascii="Arial" w:eastAsiaTheme="minorEastAsia" w:hAnsi="Arial" w:cs="Arial"/>
          <w:color w:val="000000"/>
          <w:spacing w:val="-2"/>
          <w:sz w:val="18"/>
          <w:szCs w:val="18"/>
          <w:lang w:eastAsia="it-IT"/>
        </w:rPr>
        <w:t>a</w:t>
      </w:r>
      <w:r w:rsidRPr="00CC2180">
        <w:rPr>
          <w:rFonts w:ascii="Arial" w:eastAsiaTheme="minorEastAsia" w:hAnsi="Arial" w:cs="Arial"/>
          <w:color w:val="000000"/>
          <w:spacing w:val="1"/>
          <w:sz w:val="18"/>
          <w:szCs w:val="18"/>
          <w:lang w:eastAsia="it-IT"/>
        </w:rPr>
        <w:t>me</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z w:val="18"/>
          <w:szCs w:val="18"/>
          <w:lang w:eastAsia="it-IT"/>
        </w:rPr>
        <w:t>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on</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og</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pacing w:val="1"/>
          <w:sz w:val="18"/>
          <w:szCs w:val="18"/>
          <w:lang w:eastAsia="it-IT"/>
        </w:rPr>
        <w:t>ia</w:t>
      </w:r>
      <w:r w:rsidRPr="00CC2180">
        <w:rPr>
          <w:rFonts w:ascii="Arial" w:eastAsiaTheme="minorEastAsia" w:hAnsi="Arial" w:cs="Arial"/>
          <w:color w:val="000000"/>
          <w:spacing w:val="-2"/>
          <w:sz w:val="18"/>
          <w:szCs w:val="18"/>
          <w:lang w:eastAsia="it-IT"/>
        </w:rPr>
        <w:t>b</w:t>
      </w:r>
      <w:r w:rsidRPr="00CC2180">
        <w:rPr>
          <w:rFonts w:ascii="Arial" w:eastAsiaTheme="minorEastAsia" w:hAnsi="Arial" w:cs="Arial"/>
          <w:color w:val="000000"/>
          <w:spacing w:val="1"/>
          <w:sz w:val="18"/>
          <w:szCs w:val="18"/>
          <w:lang w:eastAsia="it-IT"/>
        </w:rPr>
        <w:t>ile</w:t>
      </w:r>
      <w:r w:rsidRPr="00CC2180">
        <w:rPr>
          <w:rFonts w:ascii="Arial" w:eastAsiaTheme="minorEastAsia" w:hAnsi="Arial" w:cs="Arial"/>
          <w:color w:val="000000"/>
          <w:sz w:val="18"/>
          <w:szCs w:val="18"/>
          <w:lang w:eastAsia="it-IT"/>
        </w:rPr>
        <w:t>;</w:t>
      </w:r>
    </w:p>
    <w:p w:rsidR="002F5DF2" w:rsidRPr="00CC2180" w:rsidRDefault="002F5DF2" w:rsidP="002F5DF2">
      <w:pPr>
        <w:widowControl w:val="0"/>
        <w:autoSpaceDE w:val="0"/>
        <w:autoSpaceDN w:val="0"/>
        <w:adjustRightInd w:val="0"/>
        <w:spacing w:before="6" w:after="0" w:line="110" w:lineRule="exact"/>
        <w:rPr>
          <w:rFonts w:ascii="Arial" w:eastAsiaTheme="minorEastAsia" w:hAnsi="Arial" w:cs="Arial"/>
          <w:color w:val="000000"/>
          <w:sz w:val="11"/>
          <w:szCs w:val="11"/>
          <w:lang w:eastAsia="it-IT"/>
        </w:rPr>
      </w:pPr>
    </w:p>
    <w:p w:rsidR="002F5DF2" w:rsidRPr="00CC2180" w:rsidRDefault="002F5DF2" w:rsidP="002F5DF2">
      <w:pPr>
        <w:widowControl w:val="0"/>
        <w:tabs>
          <w:tab w:val="left" w:pos="560"/>
        </w:tabs>
        <w:autoSpaceDE w:val="0"/>
        <w:autoSpaceDN w:val="0"/>
        <w:adjustRightInd w:val="0"/>
        <w:spacing w:after="0" w:line="242" w:lineRule="auto"/>
        <w:ind w:right="147"/>
        <w:jc w:val="both"/>
        <w:rPr>
          <w:rFonts w:ascii="Arial" w:eastAsiaTheme="minorEastAsia" w:hAnsi="Arial" w:cs="Arial"/>
          <w:color w:val="000000"/>
          <w:sz w:val="18"/>
          <w:szCs w:val="18"/>
          <w:lang w:eastAsia="it-IT"/>
        </w:rPr>
      </w:pPr>
      <w:r w:rsidRPr="00CC2180">
        <w:rPr>
          <w:rFonts w:ascii="Arial" w:eastAsiaTheme="minorEastAsia" w:hAnsi="Arial" w:cs="Arial"/>
          <w:color w:val="000000"/>
          <w:spacing w:val="1"/>
          <w:sz w:val="18"/>
          <w:szCs w:val="18"/>
          <w:lang w:eastAsia="it-IT"/>
        </w:rPr>
        <w:t>b</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De</w:t>
      </w:r>
      <w:r w:rsidRPr="00CC2180">
        <w:rPr>
          <w:rFonts w:ascii="Arial" w:eastAsiaTheme="minorEastAsia" w:hAnsi="Arial" w:cs="Arial"/>
          <w:color w:val="000000"/>
          <w:spacing w:val="1"/>
          <w:sz w:val="18"/>
          <w:szCs w:val="18"/>
          <w:lang w:eastAsia="it-IT"/>
        </w:rPr>
        <w:t>sc</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1"/>
          <w:sz w:val="18"/>
          <w:szCs w:val="18"/>
          <w:lang w:eastAsia="it-IT"/>
        </w:rPr>
        <w:t>z</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one</w:t>
      </w:r>
      <w:r w:rsidRPr="00CC2180">
        <w:rPr>
          <w:rFonts w:ascii="Arial" w:eastAsiaTheme="minorEastAsia" w:hAnsi="Arial" w:cs="Arial"/>
          <w:color w:val="000000"/>
          <w:sz w:val="18"/>
          <w:szCs w:val="18"/>
          <w:lang w:eastAsia="it-IT"/>
        </w:rPr>
        <w:t>,</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pe</w:t>
      </w:r>
      <w:r w:rsidRPr="00CC2180">
        <w:rPr>
          <w:rFonts w:ascii="Arial" w:eastAsiaTheme="minorEastAsia" w:hAnsi="Arial" w:cs="Arial"/>
          <w:color w:val="000000"/>
          <w:sz w:val="18"/>
          <w:szCs w:val="18"/>
          <w:lang w:eastAsia="it-IT"/>
        </w:rPr>
        <w:t>r</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ogn</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f</w:t>
      </w:r>
      <w:r w:rsidRPr="00CC2180">
        <w:rPr>
          <w:rFonts w:ascii="Arial" w:eastAsiaTheme="minorEastAsia" w:hAnsi="Arial" w:cs="Arial"/>
          <w:color w:val="000000"/>
          <w:spacing w:val="-2"/>
          <w:sz w:val="18"/>
          <w:szCs w:val="18"/>
          <w:lang w:eastAsia="it-IT"/>
        </w:rPr>
        <w:t>a</w:t>
      </w:r>
      <w:r w:rsidRPr="00CC2180">
        <w:rPr>
          <w:rFonts w:ascii="Arial" w:eastAsiaTheme="minorEastAsia" w:hAnsi="Arial" w:cs="Arial"/>
          <w:color w:val="000000"/>
          <w:spacing w:val="1"/>
          <w:sz w:val="18"/>
          <w:szCs w:val="18"/>
          <w:lang w:eastAsia="it-IT"/>
        </w:rPr>
        <w:t>se</w:t>
      </w:r>
      <w:r w:rsidRPr="00CC2180">
        <w:rPr>
          <w:rFonts w:ascii="Arial" w:eastAsiaTheme="minorEastAsia" w:hAnsi="Arial" w:cs="Arial"/>
          <w:color w:val="000000"/>
          <w:sz w:val="18"/>
          <w:szCs w:val="18"/>
          <w:lang w:eastAsia="it-IT"/>
        </w:rPr>
        <w:t>,</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d</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si</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1"/>
          <w:sz w:val="18"/>
          <w:szCs w:val="18"/>
          <w:lang w:eastAsia="it-IT"/>
        </w:rPr>
        <w:t>ns</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pacing w:val="1"/>
          <w:sz w:val="18"/>
          <w:szCs w:val="18"/>
          <w:lang w:eastAsia="it-IT"/>
        </w:rPr>
        <w:t>all</w:t>
      </w:r>
      <w:r w:rsidRPr="00CC2180">
        <w:rPr>
          <w:rFonts w:ascii="Arial" w:eastAsiaTheme="minorEastAsia" w:hAnsi="Arial" w:cs="Arial"/>
          <w:color w:val="000000"/>
          <w:spacing w:val="-2"/>
          <w:sz w:val="18"/>
          <w:szCs w:val="18"/>
          <w:lang w:eastAsia="it-IT"/>
        </w:rPr>
        <w:t>a</w:t>
      </w:r>
      <w:r w:rsidRPr="00CC2180">
        <w:rPr>
          <w:rFonts w:ascii="Arial" w:eastAsiaTheme="minorEastAsia" w:hAnsi="Arial" w:cs="Arial"/>
          <w:color w:val="000000"/>
          <w:sz w:val="18"/>
          <w:szCs w:val="18"/>
          <w:lang w:eastAsia="it-IT"/>
        </w:rPr>
        <w:t>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o</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de</w:t>
      </w:r>
      <w:r w:rsidRPr="00CC2180">
        <w:rPr>
          <w:rFonts w:ascii="Arial" w:eastAsiaTheme="minorEastAsia" w:hAnsi="Arial" w:cs="Arial"/>
          <w:color w:val="000000"/>
          <w:spacing w:val="-2"/>
          <w:sz w:val="18"/>
          <w:szCs w:val="18"/>
          <w:lang w:eastAsia="it-IT"/>
        </w:rPr>
        <w:t>g</w:t>
      </w: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1"/>
          <w:sz w:val="18"/>
          <w:szCs w:val="18"/>
          <w:lang w:eastAsia="it-IT"/>
        </w:rPr>
        <w:t>co</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pacing w:val="1"/>
          <w:sz w:val="18"/>
          <w:szCs w:val="18"/>
          <w:lang w:eastAsia="it-IT"/>
        </w:rPr>
        <w:t>gim</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n</w:t>
      </w:r>
      <w:r w:rsidRPr="00CC2180">
        <w:rPr>
          <w:rFonts w:ascii="Arial" w:eastAsiaTheme="minorEastAsia" w:hAnsi="Arial" w:cs="Arial"/>
          <w:color w:val="000000"/>
          <w:sz w:val="18"/>
          <w:szCs w:val="18"/>
          <w:lang w:eastAsia="it-IT"/>
        </w:rPr>
        <w:t>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ado</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z w:val="18"/>
          <w:szCs w:val="18"/>
          <w:lang w:eastAsia="it-IT"/>
        </w:rPr>
        <w:t>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pe</w:t>
      </w:r>
      <w:r w:rsidRPr="00CC2180">
        <w:rPr>
          <w:rFonts w:ascii="Arial" w:eastAsiaTheme="minorEastAsia" w:hAnsi="Arial" w:cs="Arial"/>
          <w:color w:val="000000"/>
          <w:sz w:val="18"/>
          <w:szCs w:val="18"/>
          <w:lang w:eastAsia="it-IT"/>
        </w:rPr>
        <w:t>r</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li</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z w:val="18"/>
          <w:szCs w:val="18"/>
          <w:lang w:eastAsia="it-IT"/>
        </w:rPr>
        <w:t>e</w:t>
      </w:r>
      <w:r w:rsidRPr="00CC2180">
        <w:rPr>
          <w:rFonts w:ascii="Arial" w:eastAsiaTheme="minorEastAsia" w:hAnsi="Arial" w:cs="Arial"/>
          <w:color w:val="000000"/>
          <w:spacing w:val="1"/>
          <w:sz w:val="18"/>
          <w:szCs w:val="18"/>
          <w:lang w:eastAsia="it-IT"/>
        </w:rPr>
        <w:t xml:space="preserve"> l</w:t>
      </w:r>
      <w:r w:rsidRPr="00CC2180">
        <w:rPr>
          <w:rFonts w:ascii="Arial" w:eastAsiaTheme="minorEastAsia" w:hAnsi="Arial" w:cs="Arial"/>
          <w:color w:val="000000"/>
          <w:sz w:val="18"/>
          <w:szCs w:val="18"/>
          <w:lang w:eastAsia="it-IT"/>
        </w:rPr>
        <w:t>e</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em</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ss</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on</w:t>
      </w:r>
      <w:r w:rsidRPr="00CC2180">
        <w:rPr>
          <w:rFonts w:ascii="Arial" w:eastAsiaTheme="minorEastAsia" w:hAnsi="Arial" w:cs="Arial"/>
          <w:color w:val="000000"/>
          <w:sz w:val="18"/>
          <w:szCs w:val="18"/>
          <w:lang w:eastAsia="it-IT"/>
        </w:rPr>
        <w:t>i</w:t>
      </w:r>
      <w:r w:rsidR="005F107A"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odorigene.</w:t>
      </w:r>
    </w:p>
    <w:p w:rsidR="002F5DF2" w:rsidRPr="00CC2180" w:rsidRDefault="002F5DF2" w:rsidP="002F5DF2">
      <w:pPr>
        <w:widowControl w:val="0"/>
        <w:autoSpaceDE w:val="0"/>
        <w:autoSpaceDN w:val="0"/>
        <w:adjustRightInd w:val="0"/>
        <w:spacing w:after="0" w:line="140" w:lineRule="exact"/>
        <w:ind w:right="5477"/>
        <w:jc w:val="both"/>
        <w:rPr>
          <w:rFonts w:ascii="Arial" w:eastAsiaTheme="minorEastAsia" w:hAnsi="Arial" w:cs="Arial"/>
          <w:color w:val="000000"/>
          <w:sz w:val="20"/>
          <w:szCs w:val="20"/>
          <w:lang w:eastAsia="it-IT"/>
        </w:rPr>
      </w:pPr>
    </w:p>
    <w:p w:rsidR="00B13398" w:rsidRPr="00CC2180" w:rsidRDefault="00B13398" w:rsidP="002F5DF2">
      <w:pPr>
        <w:widowControl w:val="0"/>
        <w:autoSpaceDE w:val="0"/>
        <w:autoSpaceDN w:val="0"/>
        <w:adjustRightInd w:val="0"/>
        <w:spacing w:after="0" w:line="140" w:lineRule="exact"/>
        <w:ind w:right="5477"/>
        <w:jc w:val="both"/>
        <w:rPr>
          <w:rFonts w:ascii="Arial" w:eastAsiaTheme="minorEastAsia" w:hAnsi="Arial" w:cs="Arial"/>
          <w:b/>
          <w:color w:val="000000"/>
          <w:sz w:val="18"/>
          <w:szCs w:val="18"/>
          <w:lang w:eastAsia="it-IT"/>
        </w:rPr>
      </w:pPr>
    </w:p>
    <w:p w:rsidR="00B13398" w:rsidRPr="00CC2180" w:rsidRDefault="00B13398" w:rsidP="00B13398">
      <w:pPr>
        <w:autoSpaceDE w:val="0"/>
        <w:autoSpaceDN w:val="0"/>
        <w:adjustRightInd w:val="0"/>
        <w:spacing w:after="0" w:line="240" w:lineRule="auto"/>
        <w:ind w:left="284"/>
        <w:rPr>
          <w:rFonts w:ascii="Arial" w:hAnsi="Arial" w:cs="Arial"/>
          <w:b/>
          <w:bCs/>
          <w:sz w:val="18"/>
          <w:szCs w:val="18"/>
        </w:rPr>
      </w:pPr>
      <w:r w:rsidRPr="00CC2180">
        <w:rPr>
          <w:rFonts w:ascii="Arial" w:hAnsi="Arial" w:cs="Arial"/>
          <w:b/>
          <w:bCs/>
          <w:sz w:val="18"/>
          <w:szCs w:val="18"/>
        </w:rPr>
        <w:t>Indicare se sono presenti in impianto delle sorgenti di odori e se, in passato, sono pervenute segnalazioni di fastidi da odori all’esterno dell’impianto. In caso di risposta affermativa, riportare una descrizione qualitativa e sintetica delle sorgenti di odore individuate.</w:t>
      </w:r>
    </w:p>
    <w:p w:rsidR="004D4AA6" w:rsidRPr="00CC2180" w:rsidRDefault="004D4AA6" w:rsidP="004D4AA6">
      <w:pPr>
        <w:autoSpaceDE w:val="0"/>
        <w:autoSpaceDN w:val="0"/>
        <w:adjustRightInd w:val="0"/>
        <w:spacing w:after="0" w:line="240" w:lineRule="auto"/>
        <w:ind w:left="284"/>
        <w:rPr>
          <w:rFonts w:ascii="Arial" w:hAnsi="Arial" w:cs="Arial"/>
          <w:b/>
          <w:smallCaps/>
          <w:sz w:val="18"/>
          <w:szCs w:val="18"/>
          <w:highlight w:val="yellow"/>
        </w:rPr>
      </w:pPr>
    </w:p>
    <w:p w:rsidR="004D4AA6" w:rsidRPr="00CC2180" w:rsidRDefault="004D4AA6" w:rsidP="004D4AA6">
      <w:pPr>
        <w:autoSpaceDE w:val="0"/>
        <w:autoSpaceDN w:val="0"/>
        <w:adjustRightInd w:val="0"/>
        <w:spacing w:after="0" w:line="240" w:lineRule="auto"/>
        <w:ind w:left="284"/>
        <w:rPr>
          <w:rFonts w:ascii="Arial" w:hAnsi="Arial" w:cs="Arial"/>
          <w:b/>
          <w:bCs/>
          <w:sz w:val="18"/>
          <w:szCs w:val="18"/>
        </w:rPr>
      </w:pPr>
      <w:r w:rsidRPr="00CC2180">
        <w:rPr>
          <w:rFonts w:ascii="Arial" w:hAnsi="Arial" w:cs="Arial"/>
          <w:b/>
          <w:smallCaps/>
          <w:sz w:val="18"/>
          <w:szCs w:val="18"/>
        </w:rPr>
        <w:t>Tabella 2.</w:t>
      </w:r>
      <w:r w:rsidR="00C7319E">
        <w:rPr>
          <w:rFonts w:ascii="Arial" w:hAnsi="Arial" w:cs="Arial"/>
          <w:b/>
          <w:smallCaps/>
          <w:sz w:val="18"/>
          <w:szCs w:val="18"/>
        </w:rPr>
        <w:t>2.1.</w:t>
      </w:r>
      <w:r w:rsidRPr="00CC2180">
        <w:rPr>
          <w:rFonts w:ascii="Arial" w:hAnsi="Arial" w:cs="Arial"/>
          <w:b/>
          <w:bCs/>
          <w:smallCaps/>
          <w:sz w:val="18"/>
          <w:szCs w:val="18"/>
        </w:rPr>
        <w:t xml:space="preserve"> </w:t>
      </w:r>
      <w:r w:rsidRPr="00CC2180">
        <w:rPr>
          <w:rFonts w:ascii="Arial" w:hAnsi="Arial" w:cs="Arial"/>
          <w:b/>
          <w:smallCaps/>
          <w:sz w:val="18"/>
          <w:szCs w:val="18"/>
        </w:rPr>
        <w:t xml:space="preserve">– </w:t>
      </w:r>
      <w:r w:rsidRPr="00CC2180">
        <w:rPr>
          <w:rFonts w:ascii="Arial" w:hAnsi="Arial" w:cs="Arial"/>
          <w:b/>
          <w:smallCaps/>
          <w:sz w:val="16"/>
          <w:szCs w:val="18"/>
        </w:rPr>
        <w:t>EMISSIONI ODORIGENE</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598"/>
        <w:gridCol w:w="1180"/>
        <w:gridCol w:w="1310"/>
        <w:gridCol w:w="1144"/>
        <w:gridCol w:w="1504"/>
        <w:gridCol w:w="1571"/>
      </w:tblGrid>
      <w:tr w:rsidR="00B13398" w:rsidRPr="00C7319E" w:rsidTr="004D4AA6">
        <w:tc>
          <w:tcPr>
            <w:tcW w:w="1320" w:type="dxa"/>
            <w:shd w:val="clear" w:color="auto" w:fill="auto"/>
          </w:tcPr>
          <w:p w:rsidR="00B13398" w:rsidRPr="00C7319E" w:rsidRDefault="00B13398" w:rsidP="00C7319E">
            <w:pPr>
              <w:widowControl w:val="0"/>
              <w:autoSpaceDE w:val="0"/>
              <w:autoSpaceDN w:val="0"/>
              <w:adjustRightInd w:val="0"/>
              <w:spacing w:before="35"/>
              <w:ind w:left="70" w:right="-20"/>
              <w:rPr>
                <w:rFonts w:ascii="Arial" w:hAnsi="Arial" w:cs="Arial"/>
                <w:b/>
                <w:bCs/>
                <w:sz w:val="14"/>
                <w:szCs w:val="14"/>
              </w:rPr>
            </w:pPr>
            <w:r w:rsidRPr="00C7319E">
              <w:rPr>
                <w:rFonts w:ascii="Arial" w:hAnsi="Arial" w:cs="Arial"/>
                <w:b/>
                <w:bCs/>
                <w:sz w:val="14"/>
                <w:szCs w:val="14"/>
              </w:rPr>
              <w:t>SORGENTE</w:t>
            </w:r>
            <w:r w:rsidRPr="00C7319E">
              <w:rPr>
                <w:rFonts w:ascii="Arial" w:hAnsi="Arial" w:cs="Arial"/>
                <w:b/>
                <w:bCs/>
                <w:sz w:val="14"/>
                <w:szCs w:val="14"/>
                <w:vertAlign w:val="superscript"/>
              </w:rPr>
              <w:t>1</w:t>
            </w:r>
          </w:p>
        </w:tc>
        <w:tc>
          <w:tcPr>
            <w:tcW w:w="1598" w:type="dxa"/>
            <w:shd w:val="clear" w:color="auto" w:fill="auto"/>
          </w:tcPr>
          <w:p w:rsidR="00B13398" w:rsidRPr="00C7319E" w:rsidRDefault="00B13398" w:rsidP="00C7319E">
            <w:pPr>
              <w:widowControl w:val="0"/>
              <w:autoSpaceDE w:val="0"/>
              <w:autoSpaceDN w:val="0"/>
              <w:adjustRightInd w:val="0"/>
              <w:spacing w:before="35"/>
              <w:ind w:left="70" w:right="-20"/>
              <w:rPr>
                <w:rFonts w:ascii="Arial" w:hAnsi="Arial" w:cs="Arial"/>
                <w:b/>
                <w:bCs/>
                <w:sz w:val="14"/>
                <w:szCs w:val="14"/>
              </w:rPr>
            </w:pPr>
            <w:r w:rsidRPr="00C7319E">
              <w:rPr>
                <w:rFonts w:ascii="Arial" w:hAnsi="Arial" w:cs="Arial"/>
                <w:b/>
                <w:bCs/>
                <w:sz w:val="14"/>
                <w:szCs w:val="14"/>
              </w:rPr>
              <w:t>Localizzazione</w:t>
            </w:r>
            <w:r w:rsidRPr="00C7319E">
              <w:rPr>
                <w:rFonts w:ascii="Arial" w:hAnsi="Arial" w:cs="Arial"/>
                <w:b/>
                <w:bCs/>
                <w:sz w:val="14"/>
                <w:szCs w:val="14"/>
                <w:vertAlign w:val="superscript"/>
              </w:rPr>
              <w:t>2</w:t>
            </w:r>
          </w:p>
        </w:tc>
        <w:tc>
          <w:tcPr>
            <w:tcW w:w="1180" w:type="dxa"/>
            <w:shd w:val="clear" w:color="auto" w:fill="auto"/>
          </w:tcPr>
          <w:p w:rsidR="00B13398" w:rsidRPr="00C7319E" w:rsidRDefault="00B13398" w:rsidP="00C7319E">
            <w:pPr>
              <w:widowControl w:val="0"/>
              <w:autoSpaceDE w:val="0"/>
              <w:autoSpaceDN w:val="0"/>
              <w:adjustRightInd w:val="0"/>
              <w:spacing w:before="35"/>
              <w:ind w:left="70" w:right="-20"/>
              <w:rPr>
                <w:rFonts w:ascii="Arial" w:hAnsi="Arial" w:cs="Arial"/>
                <w:b/>
                <w:bCs/>
                <w:sz w:val="14"/>
                <w:szCs w:val="14"/>
              </w:rPr>
            </w:pPr>
            <w:r w:rsidRPr="00C7319E">
              <w:rPr>
                <w:rFonts w:ascii="Arial" w:hAnsi="Arial" w:cs="Arial"/>
                <w:b/>
                <w:bCs/>
                <w:sz w:val="14"/>
                <w:szCs w:val="14"/>
              </w:rPr>
              <w:t>Tipologia</w:t>
            </w:r>
            <w:r w:rsidRPr="00C7319E">
              <w:rPr>
                <w:rFonts w:ascii="Arial" w:hAnsi="Arial" w:cs="Arial"/>
                <w:b/>
                <w:bCs/>
                <w:sz w:val="14"/>
                <w:szCs w:val="14"/>
                <w:vertAlign w:val="superscript"/>
              </w:rPr>
              <w:t>3</w:t>
            </w:r>
          </w:p>
        </w:tc>
        <w:tc>
          <w:tcPr>
            <w:tcW w:w="1310" w:type="dxa"/>
          </w:tcPr>
          <w:p w:rsidR="00B13398" w:rsidRPr="00C7319E" w:rsidRDefault="00B13398" w:rsidP="00C7319E">
            <w:pPr>
              <w:widowControl w:val="0"/>
              <w:autoSpaceDE w:val="0"/>
              <w:autoSpaceDN w:val="0"/>
              <w:adjustRightInd w:val="0"/>
              <w:spacing w:before="35"/>
              <w:ind w:left="70" w:right="-20"/>
              <w:rPr>
                <w:rFonts w:ascii="Arial" w:hAnsi="Arial" w:cs="Arial"/>
                <w:b/>
                <w:bCs/>
                <w:sz w:val="14"/>
                <w:szCs w:val="14"/>
              </w:rPr>
            </w:pPr>
            <w:r w:rsidRPr="00C7319E">
              <w:rPr>
                <w:rFonts w:ascii="Arial" w:hAnsi="Arial" w:cs="Arial"/>
                <w:b/>
                <w:bCs/>
                <w:sz w:val="14"/>
                <w:szCs w:val="14"/>
              </w:rPr>
              <w:t>Persistenza</w:t>
            </w:r>
            <w:r w:rsidRPr="00C7319E">
              <w:rPr>
                <w:rFonts w:ascii="Arial" w:hAnsi="Arial" w:cs="Arial"/>
                <w:b/>
                <w:bCs/>
                <w:sz w:val="14"/>
                <w:szCs w:val="14"/>
                <w:vertAlign w:val="superscript"/>
              </w:rPr>
              <w:t>4</w:t>
            </w:r>
          </w:p>
        </w:tc>
        <w:tc>
          <w:tcPr>
            <w:tcW w:w="1144" w:type="dxa"/>
            <w:shd w:val="clear" w:color="auto" w:fill="auto"/>
          </w:tcPr>
          <w:p w:rsidR="00B13398" w:rsidRPr="00C7319E" w:rsidRDefault="00B13398" w:rsidP="00C7319E">
            <w:pPr>
              <w:widowControl w:val="0"/>
              <w:autoSpaceDE w:val="0"/>
              <w:autoSpaceDN w:val="0"/>
              <w:adjustRightInd w:val="0"/>
              <w:spacing w:before="35"/>
              <w:ind w:left="70" w:right="-20"/>
              <w:rPr>
                <w:rFonts w:ascii="Arial" w:hAnsi="Arial" w:cs="Arial"/>
                <w:b/>
                <w:bCs/>
                <w:sz w:val="14"/>
                <w:szCs w:val="14"/>
              </w:rPr>
            </w:pPr>
            <w:r w:rsidRPr="00C7319E">
              <w:rPr>
                <w:rFonts w:ascii="Arial" w:hAnsi="Arial" w:cs="Arial"/>
                <w:b/>
                <w:bCs/>
                <w:sz w:val="14"/>
                <w:szCs w:val="14"/>
              </w:rPr>
              <w:t>Intensità</w:t>
            </w:r>
            <w:r w:rsidRPr="00C7319E">
              <w:rPr>
                <w:rFonts w:ascii="Arial" w:hAnsi="Arial" w:cs="Arial"/>
                <w:b/>
                <w:bCs/>
                <w:sz w:val="14"/>
                <w:szCs w:val="14"/>
                <w:vertAlign w:val="superscript"/>
              </w:rPr>
              <w:t>5</w:t>
            </w:r>
          </w:p>
        </w:tc>
        <w:tc>
          <w:tcPr>
            <w:tcW w:w="1504" w:type="dxa"/>
            <w:shd w:val="clear" w:color="auto" w:fill="auto"/>
          </w:tcPr>
          <w:p w:rsidR="00B13398" w:rsidRPr="00C7319E" w:rsidRDefault="00B13398" w:rsidP="00C7319E">
            <w:pPr>
              <w:widowControl w:val="0"/>
              <w:autoSpaceDE w:val="0"/>
              <w:autoSpaceDN w:val="0"/>
              <w:adjustRightInd w:val="0"/>
              <w:spacing w:before="35"/>
              <w:ind w:left="70" w:right="-20"/>
              <w:rPr>
                <w:rFonts w:ascii="Arial" w:hAnsi="Arial" w:cs="Arial"/>
                <w:b/>
                <w:bCs/>
                <w:sz w:val="14"/>
                <w:szCs w:val="14"/>
              </w:rPr>
            </w:pPr>
            <w:r w:rsidRPr="00C7319E">
              <w:rPr>
                <w:rFonts w:ascii="Arial" w:hAnsi="Arial" w:cs="Arial"/>
                <w:b/>
                <w:bCs/>
                <w:sz w:val="14"/>
                <w:szCs w:val="14"/>
              </w:rPr>
              <w:t>Estensione della zona di Percettibilità</w:t>
            </w:r>
            <w:r w:rsidR="0083086D" w:rsidRPr="00C7319E">
              <w:rPr>
                <w:rFonts w:ascii="Arial" w:hAnsi="Arial" w:cs="Arial"/>
                <w:b/>
                <w:bCs/>
                <w:sz w:val="14"/>
                <w:szCs w:val="14"/>
                <w:vertAlign w:val="superscript"/>
              </w:rPr>
              <w:t>6</w:t>
            </w:r>
          </w:p>
        </w:tc>
        <w:tc>
          <w:tcPr>
            <w:tcW w:w="1571" w:type="dxa"/>
            <w:shd w:val="clear" w:color="auto" w:fill="auto"/>
          </w:tcPr>
          <w:p w:rsidR="00B13398" w:rsidRPr="00C7319E" w:rsidRDefault="00B13398" w:rsidP="00C7319E">
            <w:pPr>
              <w:widowControl w:val="0"/>
              <w:autoSpaceDE w:val="0"/>
              <w:autoSpaceDN w:val="0"/>
              <w:adjustRightInd w:val="0"/>
              <w:spacing w:before="35"/>
              <w:ind w:left="70" w:right="-20"/>
              <w:rPr>
                <w:rFonts w:ascii="Arial" w:hAnsi="Arial" w:cs="Arial"/>
                <w:b/>
                <w:bCs/>
                <w:sz w:val="14"/>
                <w:szCs w:val="14"/>
              </w:rPr>
            </w:pPr>
            <w:r w:rsidRPr="00C7319E">
              <w:rPr>
                <w:rFonts w:ascii="Arial" w:hAnsi="Arial" w:cs="Arial"/>
                <w:b/>
                <w:bCs/>
                <w:sz w:val="14"/>
                <w:szCs w:val="14"/>
              </w:rPr>
              <w:t>Sistemi/misure di contenimento</w:t>
            </w:r>
            <w:r w:rsidR="0083086D" w:rsidRPr="00C7319E">
              <w:rPr>
                <w:rFonts w:ascii="Arial" w:hAnsi="Arial" w:cs="Arial"/>
                <w:b/>
                <w:bCs/>
                <w:sz w:val="14"/>
                <w:szCs w:val="14"/>
                <w:vertAlign w:val="superscript"/>
              </w:rPr>
              <w:t>7</w:t>
            </w:r>
          </w:p>
        </w:tc>
      </w:tr>
      <w:tr w:rsidR="00B13398" w:rsidRPr="00C7319E" w:rsidTr="004D4AA6">
        <w:tc>
          <w:tcPr>
            <w:tcW w:w="132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98"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18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310" w:type="dxa"/>
          </w:tcPr>
          <w:p w:rsidR="00B13398" w:rsidRPr="00C7319E" w:rsidRDefault="00B13398" w:rsidP="00F46416">
            <w:pPr>
              <w:spacing w:after="0" w:line="240" w:lineRule="auto"/>
              <w:rPr>
                <w:rFonts w:ascii="Arial" w:hAnsi="Arial" w:cs="Arial"/>
                <w:iCs/>
                <w:smallCaps/>
                <w:sz w:val="14"/>
                <w:szCs w:val="14"/>
              </w:rPr>
            </w:pPr>
          </w:p>
        </w:tc>
        <w:tc>
          <w:tcPr>
            <w:tcW w:w="114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0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71" w:type="dxa"/>
            <w:shd w:val="clear" w:color="auto" w:fill="auto"/>
          </w:tcPr>
          <w:p w:rsidR="00B13398" w:rsidRPr="00C7319E" w:rsidRDefault="00B13398" w:rsidP="00F46416">
            <w:pPr>
              <w:spacing w:after="0" w:line="240" w:lineRule="auto"/>
              <w:rPr>
                <w:rFonts w:ascii="Arial" w:hAnsi="Arial" w:cs="Arial"/>
                <w:iCs/>
                <w:smallCaps/>
                <w:sz w:val="14"/>
                <w:szCs w:val="14"/>
              </w:rPr>
            </w:pPr>
          </w:p>
        </w:tc>
      </w:tr>
      <w:tr w:rsidR="00B13398" w:rsidRPr="00C7319E" w:rsidTr="004D4AA6">
        <w:tc>
          <w:tcPr>
            <w:tcW w:w="132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98"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18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310" w:type="dxa"/>
          </w:tcPr>
          <w:p w:rsidR="00B13398" w:rsidRPr="00C7319E" w:rsidRDefault="00B13398" w:rsidP="00F46416">
            <w:pPr>
              <w:spacing w:after="0" w:line="240" w:lineRule="auto"/>
              <w:rPr>
                <w:rFonts w:ascii="Arial" w:hAnsi="Arial" w:cs="Arial"/>
                <w:iCs/>
                <w:smallCaps/>
                <w:sz w:val="14"/>
                <w:szCs w:val="14"/>
              </w:rPr>
            </w:pPr>
          </w:p>
        </w:tc>
        <w:tc>
          <w:tcPr>
            <w:tcW w:w="114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0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71" w:type="dxa"/>
            <w:shd w:val="clear" w:color="auto" w:fill="auto"/>
          </w:tcPr>
          <w:p w:rsidR="00B13398" w:rsidRPr="00C7319E" w:rsidRDefault="00B13398" w:rsidP="00F46416">
            <w:pPr>
              <w:spacing w:after="0" w:line="240" w:lineRule="auto"/>
              <w:rPr>
                <w:rFonts w:ascii="Arial" w:hAnsi="Arial" w:cs="Arial"/>
                <w:iCs/>
                <w:smallCaps/>
                <w:sz w:val="14"/>
                <w:szCs w:val="14"/>
              </w:rPr>
            </w:pPr>
          </w:p>
        </w:tc>
      </w:tr>
      <w:tr w:rsidR="00B13398" w:rsidRPr="00C7319E" w:rsidTr="004D4AA6">
        <w:tc>
          <w:tcPr>
            <w:tcW w:w="132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98"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18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310" w:type="dxa"/>
          </w:tcPr>
          <w:p w:rsidR="00B13398" w:rsidRPr="00C7319E" w:rsidRDefault="00B13398" w:rsidP="00F46416">
            <w:pPr>
              <w:spacing w:after="0" w:line="240" w:lineRule="auto"/>
              <w:rPr>
                <w:rFonts w:ascii="Arial" w:hAnsi="Arial" w:cs="Arial"/>
                <w:iCs/>
                <w:smallCaps/>
                <w:sz w:val="14"/>
                <w:szCs w:val="14"/>
              </w:rPr>
            </w:pPr>
          </w:p>
        </w:tc>
        <w:tc>
          <w:tcPr>
            <w:tcW w:w="114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0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71" w:type="dxa"/>
            <w:shd w:val="clear" w:color="auto" w:fill="auto"/>
          </w:tcPr>
          <w:p w:rsidR="00B13398" w:rsidRPr="00C7319E" w:rsidRDefault="00B13398" w:rsidP="00F46416">
            <w:pPr>
              <w:spacing w:after="0" w:line="240" w:lineRule="auto"/>
              <w:rPr>
                <w:rFonts w:ascii="Arial" w:hAnsi="Arial" w:cs="Arial"/>
                <w:iCs/>
                <w:smallCaps/>
                <w:sz w:val="14"/>
                <w:szCs w:val="14"/>
              </w:rPr>
            </w:pPr>
          </w:p>
        </w:tc>
      </w:tr>
      <w:tr w:rsidR="00B13398" w:rsidRPr="00C7319E" w:rsidTr="004D4AA6">
        <w:tc>
          <w:tcPr>
            <w:tcW w:w="132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98"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18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310" w:type="dxa"/>
          </w:tcPr>
          <w:p w:rsidR="00B13398" w:rsidRPr="00C7319E" w:rsidRDefault="00B13398" w:rsidP="00F46416">
            <w:pPr>
              <w:spacing w:after="0" w:line="240" w:lineRule="auto"/>
              <w:rPr>
                <w:rFonts w:ascii="Arial" w:hAnsi="Arial" w:cs="Arial"/>
                <w:iCs/>
                <w:smallCaps/>
                <w:sz w:val="14"/>
                <w:szCs w:val="14"/>
              </w:rPr>
            </w:pPr>
          </w:p>
        </w:tc>
        <w:tc>
          <w:tcPr>
            <w:tcW w:w="114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0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71" w:type="dxa"/>
            <w:shd w:val="clear" w:color="auto" w:fill="auto"/>
          </w:tcPr>
          <w:p w:rsidR="00B13398" w:rsidRPr="00C7319E" w:rsidRDefault="00B13398" w:rsidP="00F46416">
            <w:pPr>
              <w:spacing w:after="0" w:line="240" w:lineRule="auto"/>
              <w:rPr>
                <w:rFonts w:ascii="Arial" w:hAnsi="Arial" w:cs="Arial"/>
                <w:iCs/>
                <w:smallCaps/>
                <w:sz w:val="14"/>
                <w:szCs w:val="14"/>
              </w:rPr>
            </w:pPr>
          </w:p>
        </w:tc>
      </w:tr>
      <w:tr w:rsidR="00B13398" w:rsidRPr="00C7319E" w:rsidTr="004D4AA6">
        <w:tc>
          <w:tcPr>
            <w:tcW w:w="132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98"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180"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310" w:type="dxa"/>
          </w:tcPr>
          <w:p w:rsidR="00B13398" w:rsidRPr="00C7319E" w:rsidRDefault="00B13398" w:rsidP="00F46416">
            <w:pPr>
              <w:spacing w:after="0" w:line="240" w:lineRule="auto"/>
              <w:rPr>
                <w:rFonts w:ascii="Arial" w:hAnsi="Arial" w:cs="Arial"/>
                <w:iCs/>
                <w:smallCaps/>
                <w:sz w:val="14"/>
                <w:szCs w:val="14"/>
              </w:rPr>
            </w:pPr>
          </w:p>
        </w:tc>
        <w:tc>
          <w:tcPr>
            <w:tcW w:w="114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04" w:type="dxa"/>
            <w:shd w:val="clear" w:color="auto" w:fill="auto"/>
          </w:tcPr>
          <w:p w:rsidR="00B13398" w:rsidRPr="00C7319E" w:rsidRDefault="00B13398" w:rsidP="00F46416">
            <w:pPr>
              <w:spacing w:after="0" w:line="240" w:lineRule="auto"/>
              <w:rPr>
                <w:rFonts w:ascii="Arial" w:hAnsi="Arial" w:cs="Arial"/>
                <w:iCs/>
                <w:smallCaps/>
                <w:sz w:val="14"/>
                <w:szCs w:val="14"/>
              </w:rPr>
            </w:pPr>
          </w:p>
        </w:tc>
        <w:tc>
          <w:tcPr>
            <w:tcW w:w="1571" w:type="dxa"/>
            <w:shd w:val="clear" w:color="auto" w:fill="auto"/>
          </w:tcPr>
          <w:p w:rsidR="00B13398" w:rsidRPr="00C7319E" w:rsidRDefault="00B13398" w:rsidP="00F46416">
            <w:pPr>
              <w:spacing w:after="0" w:line="240" w:lineRule="auto"/>
              <w:rPr>
                <w:rFonts w:ascii="Arial" w:hAnsi="Arial" w:cs="Arial"/>
                <w:iCs/>
                <w:smallCaps/>
                <w:sz w:val="14"/>
                <w:szCs w:val="14"/>
              </w:rPr>
            </w:pPr>
          </w:p>
        </w:tc>
      </w:tr>
    </w:tbl>
    <w:p w:rsidR="00B13398" w:rsidRPr="00CC2180" w:rsidRDefault="00B13398" w:rsidP="00B13398">
      <w:pPr>
        <w:autoSpaceDE w:val="0"/>
        <w:autoSpaceDN w:val="0"/>
        <w:adjustRightInd w:val="0"/>
        <w:spacing w:after="0" w:line="240" w:lineRule="auto"/>
        <w:rPr>
          <w:rFonts w:ascii="Arial" w:hAnsi="Arial" w:cs="Arial"/>
          <w:szCs w:val="20"/>
        </w:rPr>
      </w:pPr>
    </w:p>
    <w:p w:rsidR="00B13398" w:rsidRPr="00C7319E" w:rsidRDefault="00B13398" w:rsidP="00B13398">
      <w:pPr>
        <w:pStyle w:val="Paragrafoelenco"/>
        <w:numPr>
          <w:ilvl w:val="0"/>
          <w:numId w:val="25"/>
        </w:numPr>
        <w:autoSpaceDE w:val="0"/>
        <w:autoSpaceDN w:val="0"/>
        <w:adjustRightInd w:val="0"/>
        <w:contextualSpacing/>
        <w:jc w:val="both"/>
        <w:rPr>
          <w:rFonts w:ascii="Arial" w:hAnsi="Arial" w:cs="Arial"/>
          <w:sz w:val="14"/>
          <w:szCs w:val="14"/>
        </w:rPr>
      </w:pPr>
      <w:r w:rsidRPr="00C7319E">
        <w:rPr>
          <w:rFonts w:ascii="Arial" w:hAnsi="Arial" w:cs="Arial"/>
          <w:b/>
          <w:bCs/>
          <w:sz w:val="14"/>
          <w:szCs w:val="14"/>
        </w:rPr>
        <w:t xml:space="preserve">Sorgente </w:t>
      </w:r>
      <w:r w:rsidRPr="00C7319E">
        <w:rPr>
          <w:rFonts w:ascii="Arial" w:hAnsi="Arial" w:cs="Arial"/>
          <w:sz w:val="14"/>
          <w:szCs w:val="14"/>
        </w:rPr>
        <w:t>indicare la fase da cui si originano odori, con riferimento agli schemi a blocchi.</w:t>
      </w:r>
    </w:p>
    <w:p w:rsidR="00B13398" w:rsidRPr="00C7319E" w:rsidRDefault="00B13398" w:rsidP="00B13398">
      <w:pPr>
        <w:pStyle w:val="Paragrafoelenco"/>
        <w:numPr>
          <w:ilvl w:val="0"/>
          <w:numId w:val="25"/>
        </w:numPr>
        <w:autoSpaceDE w:val="0"/>
        <w:autoSpaceDN w:val="0"/>
        <w:adjustRightInd w:val="0"/>
        <w:contextualSpacing/>
        <w:jc w:val="both"/>
        <w:rPr>
          <w:rFonts w:ascii="Arial" w:hAnsi="Arial" w:cs="Arial"/>
          <w:sz w:val="14"/>
          <w:szCs w:val="14"/>
        </w:rPr>
      </w:pPr>
      <w:r w:rsidRPr="00C7319E">
        <w:rPr>
          <w:rFonts w:ascii="Arial" w:hAnsi="Arial" w:cs="Arial"/>
          <w:b/>
          <w:bCs/>
          <w:sz w:val="14"/>
          <w:szCs w:val="14"/>
        </w:rPr>
        <w:t xml:space="preserve">Localizzazione: </w:t>
      </w:r>
      <w:r w:rsidRPr="00C7319E">
        <w:rPr>
          <w:rFonts w:ascii="Arial" w:hAnsi="Arial" w:cs="Arial"/>
          <w:sz w:val="14"/>
          <w:szCs w:val="14"/>
        </w:rPr>
        <w:t xml:space="preserve">riportare il riferimento della planimetria </w:t>
      </w:r>
      <w:r w:rsidR="004F419B" w:rsidRPr="00C7319E">
        <w:rPr>
          <w:rFonts w:ascii="Arial" w:hAnsi="Arial" w:cs="Arial"/>
          <w:sz w:val="14"/>
          <w:szCs w:val="14"/>
        </w:rPr>
        <w:t>di progetto</w:t>
      </w:r>
      <w:r w:rsidRPr="00C7319E">
        <w:rPr>
          <w:rFonts w:ascii="Arial" w:hAnsi="Arial" w:cs="Arial"/>
          <w:sz w:val="14"/>
          <w:szCs w:val="14"/>
        </w:rPr>
        <w:t>.</w:t>
      </w:r>
    </w:p>
    <w:p w:rsidR="00B13398" w:rsidRPr="00C7319E" w:rsidRDefault="00B13398" w:rsidP="00B13398">
      <w:pPr>
        <w:pStyle w:val="Paragrafoelenco"/>
        <w:numPr>
          <w:ilvl w:val="0"/>
          <w:numId w:val="25"/>
        </w:numPr>
        <w:autoSpaceDE w:val="0"/>
        <w:autoSpaceDN w:val="0"/>
        <w:adjustRightInd w:val="0"/>
        <w:contextualSpacing/>
        <w:jc w:val="both"/>
        <w:rPr>
          <w:rFonts w:ascii="Arial" w:hAnsi="Arial" w:cs="Arial"/>
          <w:sz w:val="14"/>
          <w:szCs w:val="14"/>
        </w:rPr>
      </w:pPr>
      <w:r w:rsidRPr="00C7319E">
        <w:rPr>
          <w:rFonts w:ascii="Arial" w:hAnsi="Arial" w:cs="Arial"/>
          <w:b/>
          <w:bCs/>
          <w:sz w:val="14"/>
          <w:szCs w:val="14"/>
        </w:rPr>
        <w:t xml:space="preserve">Tipologia: </w:t>
      </w:r>
      <w:r w:rsidRPr="00C7319E">
        <w:rPr>
          <w:rFonts w:ascii="Arial" w:hAnsi="Arial" w:cs="Arial"/>
          <w:sz w:val="14"/>
          <w:szCs w:val="14"/>
        </w:rPr>
        <w:t>indicare la tipologia dell’odore.</w:t>
      </w:r>
    </w:p>
    <w:p w:rsidR="00B13398" w:rsidRPr="00C7319E" w:rsidRDefault="00B13398" w:rsidP="00B13398">
      <w:pPr>
        <w:pStyle w:val="Paragrafoelenco"/>
        <w:numPr>
          <w:ilvl w:val="0"/>
          <w:numId w:val="25"/>
        </w:numPr>
        <w:autoSpaceDE w:val="0"/>
        <w:autoSpaceDN w:val="0"/>
        <w:adjustRightInd w:val="0"/>
        <w:contextualSpacing/>
        <w:jc w:val="both"/>
        <w:rPr>
          <w:rFonts w:ascii="Arial" w:hAnsi="Arial" w:cs="Arial"/>
          <w:sz w:val="14"/>
          <w:szCs w:val="14"/>
        </w:rPr>
      </w:pPr>
      <w:r w:rsidRPr="00C7319E">
        <w:rPr>
          <w:rFonts w:ascii="Arial" w:hAnsi="Arial" w:cs="Arial"/>
          <w:b/>
          <w:bCs/>
          <w:sz w:val="14"/>
          <w:szCs w:val="14"/>
        </w:rPr>
        <w:t xml:space="preserve">Persistenza: </w:t>
      </w:r>
      <w:r w:rsidRPr="00C7319E">
        <w:rPr>
          <w:rFonts w:ascii="Arial" w:hAnsi="Arial" w:cs="Arial"/>
          <w:sz w:val="14"/>
          <w:szCs w:val="14"/>
        </w:rPr>
        <w:t>indicare se si tratta di odori persistenti o meno.</w:t>
      </w:r>
    </w:p>
    <w:p w:rsidR="00B13398" w:rsidRPr="00C7319E" w:rsidRDefault="00B13398" w:rsidP="00B13398">
      <w:pPr>
        <w:pStyle w:val="Paragrafoelenco"/>
        <w:numPr>
          <w:ilvl w:val="0"/>
          <w:numId w:val="25"/>
        </w:numPr>
        <w:autoSpaceDE w:val="0"/>
        <w:autoSpaceDN w:val="0"/>
        <w:adjustRightInd w:val="0"/>
        <w:contextualSpacing/>
        <w:jc w:val="both"/>
        <w:rPr>
          <w:rFonts w:ascii="Arial" w:hAnsi="Arial" w:cs="Arial"/>
          <w:sz w:val="14"/>
          <w:szCs w:val="14"/>
        </w:rPr>
      </w:pPr>
      <w:r w:rsidRPr="00C7319E">
        <w:rPr>
          <w:rFonts w:ascii="Arial" w:hAnsi="Arial" w:cs="Arial"/>
          <w:b/>
          <w:bCs/>
          <w:sz w:val="14"/>
          <w:szCs w:val="14"/>
        </w:rPr>
        <w:t xml:space="preserve">Intensità: </w:t>
      </w:r>
      <w:r w:rsidRPr="00C7319E">
        <w:rPr>
          <w:rFonts w:ascii="Arial" w:hAnsi="Arial" w:cs="Arial"/>
          <w:sz w:val="14"/>
          <w:szCs w:val="14"/>
        </w:rPr>
        <w:t>dare, se possibile, un’indicazione dell’intensità degli odori (poco percettibile, percettibile, chiaramente avvertibile, fastidioso, molto fastidioso).</w:t>
      </w:r>
    </w:p>
    <w:p w:rsidR="00B13398" w:rsidRPr="00C7319E" w:rsidRDefault="00B13398" w:rsidP="00B13398">
      <w:pPr>
        <w:pStyle w:val="Paragrafoelenco"/>
        <w:numPr>
          <w:ilvl w:val="0"/>
          <w:numId w:val="25"/>
        </w:numPr>
        <w:autoSpaceDE w:val="0"/>
        <w:autoSpaceDN w:val="0"/>
        <w:adjustRightInd w:val="0"/>
        <w:contextualSpacing/>
        <w:jc w:val="both"/>
        <w:rPr>
          <w:rFonts w:ascii="Arial" w:hAnsi="Arial" w:cs="Arial"/>
          <w:sz w:val="14"/>
          <w:szCs w:val="14"/>
        </w:rPr>
      </w:pPr>
      <w:r w:rsidRPr="00C7319E">
        <w:rPr>
          <w:rFonts w:ascii="Arial" w:hAnsi="Arial" w:cs="Arial"/>
          <w:b/>
          <w:bCs/>
          <w:sz w:val="14"/>
          <w:szCs w:val="14"/>
        </w:rPr>
        <w:t>Estensione della zona di percettibilità</w:t>
      </w:r>
      <w:r w:rsidRPr="00C7319E">
        <w:rPr>
          <w:rFonts w:ascii="Arial" w:hAnsi="Arial" w:cs="Arial"/>
          <w:sz w:val="14"/>
          <w:szCs w:val="14"/>
        </w:rPr>
        <w:t>: riportare la distanza massima (in metri) dalla sorgente in cui gli odori sono percettibili.</w:t>
      </w:r>
    </w:p>
    <w:p w:rsidR="00B13398" w:rsidRPr="00C7319E" w:rsidRDefault="00B13398" w:rsidP="00B13398">
      <w:pPr>
        <w:pStyle w:val="Paragrafoelenco"/>
        <w:numPr>
          <w:ilvl w:val="0"/>
          <w:numId w:val="25"/>
        </w:numPr>
        <w:autoSpaceDE w:val="0"/>
        <w:autoSpaceDN w:val="0"/>
        <w:adjustRightInd w:val="0"/>
        <w:contextualSpacing/>
        <w:jc w:val="both"/>
        <w:rPr>
          <w:rFonts w:ascii="Arial" w:hAnsi="Arial" w:cs="Arial"/>
          <w:sz w:val="14"/>
          <w:szCs w:val="14"/>
        </w:rPr>
      </w:pPr>
      <w:r w:rsidRPr="00C7319E">
        <w:rPr>
          <w:rFonts w:ascii="Arial" w:hAnsi="Arial" w:cs="Arial"/>
          <w:b/>
          <w:bCs/>
          <w:sz w:val="14"/>
          <w:szCs w:val="14"/>
        </w:rPr>
        <w:t xml:space="preserve">Sistemi di contenimento: </w:t>
      </w:r>
      <w:r w:rsidRPr="00C7319E">
        <w:rPr>
          <w:rFonts w:ascii="Arial" w:hAnsi="Arial" w:cs="Arial"/>
          <w:sz w:val="14"/>
          <w:szCs w:val="14"/>
        </w:rPr>
        <w:t>inserire gli eventuali sistemi di contenimento presenti.</w:t>
      </w:r>
    </w:p>
    <w:p w:rsidR="00B13398" w:rsidRPr="00C7319E" w:rsidRDefault="00B13398" w:rsidP="00B13398">
      <w:pPr>
        <w:autoSpaceDE w:val="0"/>
        <w:autoSpaceDN w:val="0"/>
        <w:adjustRightInd w:val="0"/>
        <w:spacing w:after="0" w:line="240" w:lineRule="auto"/>
        <w:ind w:left="360"/>
        <w:rPr>
          <w:rFonts w:ascii="Arial" w:hAnsi="Arial" w:cs="Arial"/>
          <w:iCs/>
          <w:smallCaps/>
          <w:sz w:val="14"/>
          <w:szCs w:val="14"/>
        </w:rPr>
      </w:pPr>
      <w:r w:rsidRPr="00C7319E">
        <w:rPr>
          <w:rFonts w:ascii="Arial" w:hAnsi="Arial" w:cs="Arial"/>
          <w:sz w:val="14"/>
          <w:szCs w:val="14"/>
        </w:rPr>
        <w:t>Se le informazioni qui riportate non siano ritenute esaustive, il gestore può allegare una relazione tecnica su tale aspetto.</w:t>
      </w:r>
    </w:p>
    <w:p w:rsidR="002F5DF2" w:rsidRDefault="002F5DF2" w:rsidP="002F5DF2">
      <w:pPr>
        <w:widowControl w:val="0"/>
        <w:autoSpaceDE w:val="0"/>
        <w:autoSpaceDN w:val="0"/>
        <w:adjustRightInd w:val="0"/>
        <w:spacing w:after="0" w:line="200" w:lineRule="exact"/>
        <w:ind w:right="5477"/>
        <w:jc w:val="both"/>
        <w:rPr>
          <w:rFonts w:ascii="Arial" w:eastAsiaTheme="minorEastAsia" w:hAnsi="Arial" w:cs="Arial"/>
          <w:color w:val="000000"/>
          <w:sz w:val="20"/>
          <w:szCs w:val="20"/>
          <w:lang w:eastAsia="it-IT"/>
        </w:rPr>
      </w:pPr>
    </w:p>
    <w:p w:rsidR="00C7319E" w:rsidRDefault="00C7319E" w:rsidP="002F5DF2">
      <w:pPr>
        <w:widowControl w:val="0"/>
        <w:autoSpaceDE w:val="0"/>
        <w:autoSpaceDN w:val="0"/>
        <w:adjustRightInd w:val="0"/>
        <w:spacing w:after="0" w:line="200" w:lineRule="exact"/>
        <w:ind w:right="5477"/>
        <w:jc w:val="both"/>
        <w:rPr>
          <w:rFonts w:ascii="Arial" w:eastAsiaTheme="minorEastAsia" w:hAnsi="Arial" w:cs="Arial"/>
          <w:color w:val="000000"/>
          <w:sz w:val="20"/>
          <w:szCs w:val="20"/>
          <w:lang w:eastAsia="it-IT"/>
        </w:rPr>
      </w:pPr>
    </w:p>
    <w:p w:rsidR="00C7319E" w:rsidRDefault="00C7319E" w:rsidP="002F5DF2">
      <w:pPr>
        <w:widowControl w:val="0"/>
        <w:autoSpaceDE w:val="0"/>
        <w:autoSpaceDN w:val="0"/>
        <w:adjustRightInd w:val="0"/>
        <w:spacing w:after="0" w:line="200" w:lineRule="exact"/>
        <w:ind w:right="5477"/>
        <w:jc w:val="both"/>
        <w:rPr>
          <w:rFonts w:ascii="Arial" w:eastAsiaTheme="minorEastAsia" w:hAnsi="Arial" w:cs="Arial"/>
          <w:color w:val="000000"/>
          <w:sz w:val="20"/>
          <w:szCs w:val="20"/>
          <w:lang w:eastAsia="it-IT"/>
        </w:rPr>
      </w:pPr>
    </w:p>
    <w:p w:rsidR="00C7319E" w:rsidRDefault="00C7319E" w:rsidP="002F5DF2">
      <w:pPr>
        <w:widowControl w:val="0"/>
        <w:autoSpaceDE w:val="0"/>
        <w:autoSpaceDN w:val="0"/>
        <w:adjustRightInd w:val="0"/>
        <w:spacing w:after="0" w:line="200" w:lineRule="exact"/>
        <w:ind w:right="5477"/>
        <w:jc w:val="both"/>
        <w:rPr>
          <w:rFonts w:ascii="Arial" w:eastAsiaTheme="minorEastAsia" w:hAnsi="Arial" w:cs="Arial"/>
          <w:color w:val="000000"/>
          <w:sz w:val="20"/>
          <w:szCs w:val="20"/>
          <w:lang w:eastAsia="it-IT"/>
        </w:rPr>
      </w:pPr>
    </w:p>
    <w:p w:rsidR="00C7319E" w:rsidRDefault="00C7319E" w:rsidP="002F5DF2">
      <w:pPr>
        <w:widowControl w:val="0"/>
        <w:autoSpaceDE w:val="0"/>
        <w:autoSpaceDN w:val="0"/>
        <w:adjustRightInd w:val="0"/>
        <w:spacing w:after="0" w:line="200" w:lineRule="exact"/>
        <w:ind w:right="5477"/>
        <w:jc w:val="both"/>
        <w:rPr>
          <w:rFonts w:ascii="Arial" w:eastAsiaTheme="minorEastAsia" w:hAnsi="Arial" w:cs="Arial"/>
          <w:color w:val="000000"/>
          <w:sz w:val="20"/>
          <w:szCs w:val="20"/>
          <w:lang w:eastAsia="it-IT"/>
        </w:rPr>
      </w:pPr>
    </w:p>
    <w:p w:rsidR="00C7319E" w:rsidRPr="00CC2180" w:rsidRDefault="00C7319E" w:rsidP="002F5DF2">
      <w:pPr>
        <w:widowControl w:val="0"/>
        <w:autoSpaceDE w:val="0"/>
        <w:autoSpaceDN w:val="0"/>
        <w:adjustRightInd w:val="0"/>
        <w:spacing w:after="0" w:line="200" w:lineRule="exact"/>
        <w:ind w:right="5477"/>
        <w:jc w:val="both"/>
        <w:rPr>
          <w:rFonts w:ascii="Arial" w:eastAsiaTheme="minorEastAsia" w:hAnsi="Arial" w:cs="Arial"/>
          <w:color w:val="000000"/>
          <w:sz w:val="20"/>
          <w:szCs w:val="20"/>
          <w:lang w:eastAsia="it-IT"/>
        </w:rPr>
      </w:pPr>
    </w:p>
    <w:p w:rsidR="002F5DF2" w:rsidRPr="00CC2180" w:rsidRDefault="004D4AA6" w:rsidP="00C7319E">
      <w:pPr>
        <w:widowControl w:val="0"/>
        <w:autoSpaceDE w:val="0"/>
        <w:autoSpaceDN w:val="0"/>
        <w:adjustRightInd w:val="0"/>
        <w:spacing w:before="34" w:after="0" w:line="225" w:lineRule="exact"/>
        <w:ind w:right="-20"/>
        <w:rPr>
          <w:rFonts w:ascii="Arial" w:eastAsiaTheme="minorEastAsia" w:hAnsi="Arial" w:cs="Arial"/>
          <w:b/>
          <w:bCs/>
          <w:position w:val="-1"/>
          <w:sz w:val="20"/>
          <w:szCs w:val="20"/>
          <w:lang w:eastAsia="it-IT"/>
        </w:rPr>
      </w:pPr>
      <w:r w:rsidRPr="00CC2180">
        <w:rPr>
          <w:rFonts w:ascii="Arial" w:eastAsiaTheme="minorEastAsia" w:hAnsi="Arial" w:cs="Arial"/>
          <w:b/>
          <w:bCs/>
          <w:position w:val="-1"/>
          <w:sz w:val="20"/>
          <w:szCs w:val="20"/>
          <w:lang w:eastAsia="it-IT"/>
        </w:rPr>
        <w:lastRenderedPageBreak/>
        <w:t xml:space="preserve">2.3 </w:t>
      </w:r>
      <w:r w:rsidR="002F5DF2" w:rsidRPr="00C7319E">
        <w:rPr>
          <w:rFonts w:ascii="Arial" w:eastAsiaTheme="minorEastAsia" w:hAnsi="Arial" w:cs="Arial"/>
          <w:b/>
          <w:bCs/>
          <w:position w:val="-1"/>
          <w:sz w:val="20"/>
          <w:szCs w:val="20"/>
          <w:lang w:eastAsia="it-IT"/>
        </w:rPr>
        <w:t>Emissioni</w:t>
      </w:r>
      <w:r w:rsidR="00061226" w:rsidRPr="00C7319E">
        <w:rPr>
          <w:rFonts w:ascii="Arial" w:eastAsiaTheme="minorEastAsia" w:hAnsi="Arial" w:cs="Arial"/>
          <w:b/>
          <w:bCs/>
          <w:position w:val="-1"/>
          <w:sz w:val="20"/>
          <w:szCs w:val="20"/>
          <w:lang w:eastAsia="it-IT"/>
        </w:rPr>
        <w:t xml:space="preserve"> </w:t>
      </w:r>
      <w:r w:rsidR="002F5DF2" w:rsidRPr="00C7319E">
        <w:rPr>
          <w:rFonts w:ascii="Arial" w:eastAsiaTheme="minorEastAsia" w:hAnsi="Arial" w:cs="Arial"/>
          <w:b/>
          <w:bCs/>
          <w:position w:val="-1"/>
          <w:sz w:val="20"/>
          <w:szCs w:val="20"/>
          <w:lang w:eastAsia="it-IT"/>
        </w:rPr>
        <w:t>di</w:t>
      </w:r>
      <w:r w:rsidR="00061226" w:rsidRPr="00C7319E">
        <w:rPr>
          <w:rFonts w:ascii="Arial" w:eastAsiaTheme="minorEastAsia" w:hAnsi="Arial" w:cs="Arial"/>
          <w:b/>
          <w:bCs/>
          <w:position w:val="-1"/>
          <w:sz w:val="20"/>
          <w:szCs w:val="20"/>
          <w:lang w:eastAsia="it-IT"/>
        </w:rPr>
        <w:t xml:space="preserve"> </w:t>
      </w:r>
      <w:r w:rsidR="002F5DF2" w:rsidRPr="00C7319E">
        <w:rPr>
          <w:rFonts w:ascii="Arial" w:eastAsiaTheme="minorEastAsia" w:hAnsi="Arial" w:cs="Arial"/>
          <w:b/>
          <w:bCs/>
          <w:position w:val="-1"/>
          <w:sz w:val="20"/>
          <w:szCs w:val="20"/>
          <w:lang w:eastAsia="it-IT"/>
        </w:rPr>
        <w:t>COV</w:t>
      </w:r>
      <w:r w:rsidR="00061226" w:rsidRPr="00C7319E">
        <w:rPr>
          <w:rFonts w:ascii="Arial" w:eastAsiaTheme="minorEastAsia" w:hAnsi="Arial" w:cs="Arial"/>
          <w:b/>
          <w:bCs/>
          <w:position w:val="-1"/>
          <w:sz w:val="20"/>
          <w:szCs w:val="20"/>
          <w:lang w:eastAsia="it-IT"/>
        </w:rPr>
        <w:t xml:space="preserve"> </w:t>
      </w:r>
      <w:r w:rsidR="002F5DF2" w:rsidRPr="00C7319E">
        <w:rPr>
          <w:rFonts w:ascii="Arial" w:eastAsiaTheme="minorEastAsia" w:hAnsi="Arial" w:cs="Arial"/>
          <w:b/>
          <w:bCs/>
          <w:position w:val="-1"/>
          <w:sz w:val="20"/>
          <w:szCs w:val="20"/>
          <w:lang w:eastAsia="it-IT"/>
        </w:rPr>
        <w:t>(per</w:t>
      </w:r>
      <w:r w:rsidR="00061226" w:rsidRPr="00C7319E">
        <w:rPr>
          <w:rFonts w:ascii="Arial" w:eastAsiaTheme="minorEastAsia" w:hAnsi="Arial" w:cs="Arial"/>
          <w:b/>
          <w:bCs/>
          <w:position w:val="-1"/>
          <w:sz w:val="20"/>
          <w:szCs w:val="20"/>
          <w:lang w:eastAsia="it-IT"/>
        </w:rPr>
        <w:t xml:space="preserve"> </w:t>
      </w:r>
      <w:r w:rsidR="002F5DF2" w:rsidRPr="00C7319E">
        <w:rPr>
          <w:rFonts w:ascii="Arial" w:eastAsiaTheme="minorEastAsia" w:hAnsi="Arial" w:cs="Arial"/>
          <w:b/>
          <w:bCs/>
          <w:position w:val="-1"/>
          <w:sz w:val="20"/>
          <w:szCs w:val="20"/>
          <w:lang w:eastAsia="it-IT"/>
        </w:rPr>
        <w:t>attività</w:t>
      </w:r>
      <w:r w:rsidR="00061226" w:rsidRPr="00C7319E">
        <w:rPr>
          <w:rFonts w:ascii="Arial" w:eastAsiaTheme="minorEastAsia" w:hAnsi="Arial" w:cs="Arial"/>
          <w:b/>
          <w:bCs/>
          <w:position w:val="-1"/>
          <w:sz w:val="20"/>
          <w:szCs w:val="20"/>
          <w:lang w:eastAsia="it-IT"/>
        </w:rPr>
        <w:t xml:space="preserve"> </w:t>
      </w:r>
      <w:r w:rsidR="002F5DF2" w:rsidRPr="00C7319E">
        <w:rPr>
          <w:rFonts w:ascii="Arial" w:eastAsiaTheme="minorEastAsia" w:hAnsi="Arial" w:cs="Arial"/>
          <w:b/>
          <w:bCs/>
          <w:position w:val="-1"/>
          <w:sz w:val="20"/>
          <w:szCs w:val="20"/>
          <w:lang w:eastAsia="it-IT"/>
        </w:rPr>
        <w:t>soggette</w:t>
      </w:r>
      <w:r w:rsidR="00061226" w:rsidRPr="00C7319E">
        <w:rPr>
          <w:rFonts w:ascii="Arial" w:eastAsiaTheme="minorEastAsia" w:hAnsi="Arial" w:cs="Arial"/>
          <w:b/>
          <w:bCs/>
          <w:position w:val="-1"/>
          <w:sz w:val="20"/>
          <w:szCs w:val="20"/>
          <w:lang w:eastAsia="it-IT"/>
        </w:rPr>
        <w:t xml:space="preserve"> </w:t>
      </w:r>
      <w:r w:rsidR="002F5DF2" w:rsidRPr="00C7319E">
        <w:rPr>
          <w:rFonts w:ascii="Arial" w:eastAsiaTheme="minorEastAsia" w:hAnsi="Arial" w:cs="Arial"/>
          <w:b/>
          <w:bCs/>
          <w:position w:val="-1"/>
          <w:sz w:val="20"/>
          <w:szCs w:val="20"/>
          <w:lang w:eastAsia="it-IT"/>
        </w:rPr>
        <w:t>ad</w:t>
      </w:r>
      <w:r w:rsidR="00061226" w:rsidRPr="00C7319E">
        <w:rPr>
          <w:rFonts w:ascii="Arial" w:eastAsiaTheme="minorEastAsia" w:hAnsi="Arial" w:cs="Arial"/>
          <w:b/>
          <w:bCs/>
          <w:position w:val="-1"/>
          <w:sz w:val="20"/>
          <w:szCs w:val="20"/>
          <w:lang w:eastAsia="it-IT"/>
        </w:rPr>
        <w:t xml:space="preserve"> </w:t>
      </w:r>
      <w:r w:rsidR="002F5DF2" w:rsidRPr="00C7319E">
        <w:rPr>
          <w:rFonts w:ascii="Arial" w:eastAsiaTheme="minorEastAsia" w:hAnsi="Arial" w:cs="Arial"/>
          <w:b/>
          <w:bCs/>
          <w:position w:val="-1"/>
          <w:sz w:val="20"/>
          <w:szCs w:val="20"/>
          <w:lang w:eastAsia="it-IT"/>
        </w:rPr>
        <w:t>art.</w:t>
      </w:r>
      <w:r w:rsidR="00061226" w:rsidRPr="00C7319E">
        <w:rPr>
          <w:rFonts w:ascii="Arial" w:eastAsiaTheme="minorEastAsia" w:hAnsi="Arial" w:cs="Arial"/>
          <w:b/>
          <w:bCs/>
          <w:position w:val="-1"/>
          <w:sz w:val="20"/>
          <w:szCs w:val="20"/>
          <w:lang w:eastAsia="it-IT"/>
        </w:rPr>
        <w:t xml:space="preserve"> </w:t>
      </w:r>
      <w:r w:rsidR="002F5DF2" w:rsidRPr="00C7319E">
        <w:rPr>
          <w:rFonts w:ascii="Arial" w:eastAsiaTheme="minorEastAsia" w:hAnsi="Arial" w:cs="Arial"/>
          <w:b/>
          <w:bCs/>
          <w:position w:val="-1"/>
          <w:sz w:val="20"/>
          <w:szCs w:val="20"/>
          <w:lang w:eastAsia="it-IT"/>
        </w:rPr>
        <w:t>275)</w:t>
      </w:r>
    </w:p>
    <w:p w:rsidR="002F5DF2" w:rsidRPr="00CC2180" w:rsidRDefault="002F5DF2" w:rsidP="002F5DF2">
      <w:pPr>
        <w:widowControl w:val="0"/>
        <w:autoSpaceDE w:val="0"/>
        <w:autoSpaceDN w:val="0"/>
        <w:adjustRightInd w:val="0"/>
        <w:spacing w:after="0" w:line="240" w:lineRule="auto"/>
        <w:ind w:right="5477"/>
        <w:jc w:val="both"/>
        <w:rPr>
          <w:rFonts w:ascii="Arial" w:eastAsiaTheme="minorEastAsia" w:hAnsi="Arial" w:cs="Arial"/>
          <w:color w:val="000000"/>
          <w:sz w:val="20"/>
          <w:szCs w:val="20"/>
          <w:lang w:eastAsia="it-IT"/>
        </w:rPr>
      </w:pPr>
    </w:p>
    <w:p w:rsidR="002F5DF2" w:rsidRPr="00CC2180" w:rsidRDefault="002F5DF2" w:rsidP="00E13C14">
      <w:pPr>
        <w:widowControl w:val="0"/>
        <w:autoSpaceDE w:val="0"/>
        <w:autoSpaceDN w:val="0"/>
        <w:adjustRightInd w:val="0"/>
        <w:spacing w:before="37" w:after="0" w:line="240" w:lineRule="auto"/>
        <w:ind w:right="-20"/>
        <w:jc w:val="both"/>
        <w:rPr>
          <w:rFonts w:ascii="Arial" w:eastAsiaTheme="minorEastAsia" w:hAnsi="Arial" w:cs="Arial"/>
          <w:color w:val="000000"/>
          <w:sz w:val="18"/>
          <w:szCs w:val="18"/>
          <w:lang w:eastAsia="it-IT"/>
        </w:rPr>
      </w:pP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z w:val="18"/>
          <w:szCs w:val="18"/>
          <w:lang w:eastAsia="it-IT"/>
        </w:rPr>
        <w:t>a</w:t>
      </w:r>
      <w:r w:rsidR="00871DA9" w:rsidRPr="00CC2180">
        <w:rPr>
          <w:rFonts w:ascii="Arial" w:eastAsiaTheme="minorEastAsia" w:hAnsi="Arial" w:cs="Arial"/>
          <w:color w:val="000000"/>
          <w:sz w:val="18"/>
          <w:szCs w:val="18"/>
          <w:lang w:eastAsia="it-IT"/>
        </w:rPr>
        <w:t xml:space="preserve"> </w:t>
      </w:r>
      <w:r w:rsidR="00871DA9" w:rsidRPr="00CC2180">
        <w:rPr>
          <w:rFonts w:ascii="Arial" w:eastAsiaTheme="minorEastAsia" w:hAnsi="Arial" w:cs="Arial"/>
          <w:color w:val="000000"/>
          <w:spacing w:val="1"/>
          <w:sz w:val="18"/>
          <w:szCs w:val="18"/>
          <w:lang w:eastAsia="it-IT"/>
        </w:rPr>
        <w:t>presente sezione</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do</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z w:val="18"/>
          <w:szCs w:val="18"/>
          <w:lang w:eastAsia="it-IT"/>
        </w:rPr>
        <w:t>rà</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sse</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z w:val="18"/>
          <w:szCs w:val="18"/>
          <w:lang w:eastAsia="it-IT"/>
        </w:rPr>
        <w:t>e</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pacing w:val="-2"/>
          <w:sz w:val="18"/>
          <w:szCs w:val="18"/>
          <w:lang w:eastAsia="it-IT"/>
        </w:rPr>
        <w:t>o</w:t>
      </w:r>
      <w:r w:rsidRPr="00CC2180">
        <w:rPr>
          <w:rFonts w:ascii="Arial" w:eastAsiaTheme="minorEastAsia" w:hAnsi="Arial" w:cs="Arial"/>
          <w:color w:val="000000"/>
          <w:spacing w:val="1"/>
          <w:sz w:val="18"/>
          <w:szCs w:val="18"/>
          <w:lang w:eastAsia="it-IT"/>
        </w:rPr>
        <w:t>mp</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la</w:t>
      </w:r>
      <w:r w:rsidRPr="00CC2180">
        <w:rPr>
          <w:rFonts w:ascii="Arial" w:eastAsiaTheme="minorEastAsia" w:hAnsi="Arial" w:cs="Arial"/>
          <w:color w:val="000000"/>
          <w:sz w:val="18"/>
          <w:szCs w:val="18"/>
          <w:lang w:eastAsia="it-IT"/>
        </w:rPr>
        <w:t>ta</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u w:val="single"/>
          <w:lang w:eastAsia="it-IT"/>
        </w:rPr>
        <w:t>s</w:t>
      </w:r>
      <w:r w:rsidRPr="00CC2180">
        <w:rPr>
          <w:rFonts w:ascii="Arial" w:eastAsiaTheme="minorEastAsia" w:hAnsi="Arial" w:cs="Arial"/>
          <w:color w:val="000000"/>
          <w:spacing w:val="1"/>
          <w:sz w:val="18"/>
          <w:szCs w:val="18"/>
          <w:u w:val="single"/>
          <w:lang w:eastAsia="it-IT"/>
        </w:rPr>
        <w:t>ol</w:t>
      </w:r>
      <w:r w:rsidRPr="00CC2180">
        <w:rPr>
          <w:rFonts w:ascii="Arial" w:eastAsiaTheme="minorEastAsia" w:hAnsi="Arial" w:cs="Arial"/>
          <w:color w:val="000000"/>
          <w:sz w:val="18"/>
          <w:szCs w:val="18"/>
          <w:u w:val="single"/>
          <w:lang w:eastAsia="it-IT"/>
        </w:rPr>
        <w:t>o</w:t>
      </w:r>
      <w:r w:rsidR="00871DA9" w:rsidRPr="00E13C14">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d</w:t>
      </w:r>
      <w:r w:rsidRPr="00CC2180">
        <w:rPr>
          <w:rFonts w:ascii="Arial" w:eastAsiaTheme="minorEastAsia" w:hAnsi="Arial" w:cs="Arial"/>
          <w:color w:val="000000"/>
          <w:spacing w:val="1"/>
          <w:sz w:val="18"/>
          <w:szCs w:val="18"/>
          <w:lang w:eastAsia="it-IT"/>
        </w:rPr>
        <w:t>al</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z w:val="18"/>
          <w:szCs w:val="18"/>
          <w:lang w:eastAsia="it-IT"/>
        </w:rPr>
        <w:t>e</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A</w:t>
      </w:r>
      <w:r w:rsidRPr="00CC2180">
        <w:rPr>
          <w:rFonts w:ascii="Arial" w:eastAsiaTheme="minorEastAsia" w:hAnsi="Arial" w:cs="Arial"/>
          <w:color w:val="000000"/>
          <w:spacing w:val="-1"/>
          <w:sz w:val="18"/>
          <w:szCs w:val="18"/>
          <w:lang w:eastAsia="it-IT"/>
        </w:rPr>
        <w:t>z</w:t>
      </w:r>
      <w:r w:rsidRPr="00CC2180">
        <w:rPr>
          <w:rFonts w:ascii="Arial" w:eastAsiaTheme="minorEastAsia" w:hAnsi="Arial" w:cs="Arial"/>
          <w:color w:val="000000"/>
          <w:spacing w:val="1"/>
          <w:sz w:val="18"/>
          <w:szCs w:val="18"/>
          <w:lang w:eastAsia="it-IT"/>
        </w:rPr>
        <w:t>iend</w:t>
      </w:r>
      <w:r w:rsidRPr="00CC2180">
        <w:rPr>
          <w:rFonts w:ascii="Arial" w:eastAsiaTheme="minorEastAsia" w:hAnsi="Arial" w:cs="Arial"/>
          <w:color w:val="000000"/>
          <w:sz w:val="18"/>
          <w:szCs w:val="18"/>
          <w:lang w:eastAsia="it-IT"/>
        </w:rPr>
        <w:t>e</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n</w:t>
      </w:r>
      <w:r w:rsidRPr="00CC2180">
        <w:rPr>
          <w:rFonts w:ascii="Arial" w:eastAsiaTheme="minorEastAsia" w:hAnsi="Arial" w:cs="Arial"/>
          <w:color w:val="000000"/>
          <w:sz w:val="18"/>
          <w:szCs w:val="18"/>
          <w:lang w:eastAsia="it-IT"/>
        </w:rPr>
        <w:t>tr</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z w:val="18"/>
          <w:szCs w:val="18"/>
          <w:lang w:eastAsia="it-IT"/>
        </w:rPr>
        <w:t>ti</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ne</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pacing w:val="-2"/>
          <w:sz w:val="18"/>
          <w:szCs w:val="18"/>
          <w:lang w:eastAsia="it-IT"/>
        </w:rPr>
        <w:t>a</w:t>
      </w:r>
      <w:r w:rsidRPr="00CC2180">
        <w:rPr>
          <w:rFonts w:ascii="Arial" w:eastAsiaTheme="minorEastAsia" w:hAnsi="Arial" w:cs="Arial"/>
          <w:color w:val="000000"/>
          <w:spacing w:val="1"/>
          <w:sz w:val="18"/>
          <w:szCs w:val="18"/>
          <w:lang w:eastAsia="it-IT"/>
        </w:rPr>
        <w:t>m</w:t>
      </w:r>
      <w:r w:rsidRPr="00CC2180">
        <w:rPr>
          <w:rFonts w:ascii="Arial" w:eastAsiaTheme="minorEastAsia" w:hAnsi="Arial" w:cs="Arial"/>
          <w:color w:val="000000"/>
          <w:spacing w:val="-2"/>
          <w:sz w:val="18"/>
          <w:szCs w:val="18"/>
          <w:lang w:eastAsia="it-IT"/>
        </w:rPr>
        <w:t>b</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z w:val="18"/>
          <w:szCs w:val="18"/>
          <w:lang w:eastAsia="it-IT"/>
        </w:rPr>
        <w:t>to</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d</w:t>
      </w:r>
      <w:r w:rsidRPr="00CC2180">
        <w:rPr>
          <w:rFonts w:ascii="Arial" w:eastAsiaTheme="minorEastAsia" w:hAnsi="Arial" w:cs="Arial"/>
          <w:color w:val="000000"/>
          <w:sz w:val="18"/>
          <w:szCs w:val="18"/>
          <w:lang w:eastAsia="it-IT"/>
        </w:rPr>
        <w:t>i</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app</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pacing w:val="1"/>
          <w:sz w:val="18"/>
          <w:szCs w:val="18"/>
          <w:lang w:eastAsia="it-IT"/>
        </w:rPr>
        <w:t>ica</w:t>
      </w:r>
      <w:r w:rsidRPr="00CC2180">
        <w:rPr>
          <w:rFonts w:ascii="Arial" w:eastAsiaTheme="minorEastAsia" w:hAnsi="Arial" w:cs="Arial"/>
          <w:color w:val="000000"/>
          <w:spacing w:val="-1"/>
          <w:sz w:val="18"/>
          <w:szCs w:val="18"/>
          <w:lang w:eastAsia="it-IT"/>
        </w:rPr>
        <w:t>z</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2"/>
          <w:sz w:val="18"/>
          <w:szCs w:val="18"/>
          <w:lang w:eastAsia="it-IT"/>
        </w:rPr>
        <w:t>o</w:t>
      </w:r>
      <w:r w:rsidRPr="00CC2180">
        <w:rPr>
          <w:rFonts w:ascii="Arial" w:eastAsiaTheme="minorEastAsia" w:hAnsi="Arial" w:cs="Arial"/>
          <w:color w:val="000000"/>
          <w:spacing w:val="1"/>
          <w:sz w:val="18"/>
          <w:szCs w:val="18"/>
          <w:lang w:eastAsia="it-IT"/>
        </w:rPr>
        <w:t>n</w:t>
      </w:r>
      <w:r w:rsidRPr="00CC2180">
        <w:rPr>
          <w:rFonts w:ascii="Arial" w:eastAsiaTheme="minorEastAsia" w:hAnsi="Arial" w:cs="Arial"/>
          <w:color w:val="000000"/>
          <w:sz w:val="18"/>
          <w:szCs w:val="18"/>
          <w:lang w:eastAsia="it-IT"/>
        </w:rPr>
        <w:t>e</w:t>
      </w:r>
      <w:r w:rsidR="00871DA9"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ll</w:t>
      </w:r>
      <w:r w:rsidRPr="00CC2180">
        <w:rPr>
          <w:rFonts w:ascii="Arial" w:eastAsiaTheme="minorEastAsia" w:hAnsi="Arial" w:cs="Arial"/>
          <w:color w:val="000000"/>
          <w:spacing w:val="-2"/>
          <w:sz w:val="18"/>
          <w:szCs w:val="18"/>
          <w:lang w:eastAsia="it-IT"/>
        </w:rPr>
        <w:t>’</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z w:val="18"/>
          <w:szCs w:val="18"/>
          <w:lang w:eastAsia="it-IT"/>
        </w:rPr>
        <w:t>rt.</w:t>
      </w:r>
      <w:r w:rsidR="00F464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27</w:t>
      </w:r>
      <w:r w:rsidRPr="00CC2180">
        <w:rPr>
          <w:rFonts w:ascii="Arial" w:eastAsiaTheme="minorEastAsia" w:hAnsi="Arial" w:cs="Arial"/>
          <w:color w:val="000000"/>
          <w:sz w:val="18"/>
          <w:szCs w:val="18"/>
          <w:lang w:eastAsia="it-IT"/>
        </w:rPr>
        <w:t>5</w:t>
      </w:r>
      <w:r w:rsidR="00F464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d</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z w:val="18"/>
          <w:szCs w:val="18"/>
          <w:lang w:eastAsia="it-IT"/>
        </w:rPr>
        <w:t>l Co</w:t>
      </w:r>
      <w:r w:rsidRPr="00CC2180">
        <w:rPr>
          <w:rFonts w:ascii="Arial" w:eastAsiaTheme="minorEastAsia" w:hAnsi="Arial" w:cs="Arial"/>
          <w:color w:val="000000"/>
          <w:spacing w:val="1"/>
          <w:sz w:val="18"/>
          <w:szCs w:val="18"/>
          <w:lang w:eastAsia="it-IT"/>
        </w:rPr>
        <w:t>di</w:t>
      </w:r>
      <w:r w:rsidRPr="00CC2180">
        <w:rPr>
          <w:rFonts w:ascii="Arial" w:eastAsiaTheme="minorEastAsia" w:hAnsi="Arial" w:cs="Arial"/>
          <w:color w:val="000000"/>
          <w:spacing w:val="-1"/>
          <w:sz w:val="18"/>
          <w:szCs w:val="18"/>
          <w:lang w:eastAsia="it-IT"/>
        </w:rPr>
        <w:t>c</w:t>
      </w:r>
      <w:r w:rsidRPr="00CC2180">
        <w:rPr>
          <w:rFonts w:ascii="Arial" w:eastAsiaTheme="minorEastAsia" w:hAnsi="Arial" w:cs="Arial"/>
          <w:color w:val="000000"/>
          <w:sz w:val="18"/>
          <w:szCs w:val="18"/>
          <w:lang w:eastAsia="it-IT"/>
        </w:rPr>
        <w:t>e</w:t>
      </w:r>
    </w:p>
    <w:p w:rsidR="002F5DF2" w:rsidRPr="00CC2180" w:rsidRDefault="002F5DF2" w:rsidP="00E13C14">
      <w:pPr>
        <w:widowControl w:val="0"/>
        <w:autoSpaceDE w:val="0"/>
        <w:autoSpaceDN w:val="0"/>
        <w:adjustRightInd w:val="0"/>
        <w:spacing w:before="2" w:after="0" w:line="203" w:lineRule="exact"/>
        <w:ind w:right="-20"/>
        <w:jc w:val="both"/>
        <w:rPr>
          <w:rFonts w:ascii="Arial" w:eastAsiaTheme="minorEastAsia" w:hAnsi="Arial" w:cs="Arial"/>
          <w:color w:val="000000"/>
          <w:sz w:val="18"/>
          <w:szCs w:val="18"/>
          <w:lang w:eastAsia="it-IT"/>
        </w:rPr>
      </w:pPr>
      <w:r w:rsidRPr="00CC2180">
        <w:rPr>
          <w:rFonts w:ascii="Arial" w:eastAsiaTheme="minorEastAsia" w:hAnsi="Arial" w:cs="Arial"/>
          <w:color w:val="000000"/>
          <w:spacing w:val="1"/>
          <w:position w:val="-1"/>
          <w:sz w:val="18"/>
          <w:szCs w:val="18"/>
          <w:lang w:eastAsia="it-IT"/>
        </w:rPr>
        <w:t>del</w:t>
      </w:r>
      <w:r w:rsidRPr="00CC2180">
        <w:rPr>
          <w:rFonts w:ascii="Arial" w:eastAsiaTheme="minorEastAsia" w:hAnsi="Arial" w:cs="Arial"/>
          <w:color w:val="000000"/>
          <w:spacing w:val="-2"/>
          <w:position w:val="-1"/>
          <w:sz w:val="18"/>
          <w:szCs w:val="18"/>
          <w:lang w:eastAsia="it-IT"/>
        </w:rPr>
        <w:t>l</w:t>
      </w:r>
      <w:r w:rsidRPr="00CC2180">
        <w:rPr>
          <w:rFonts w:ascii="Arial" w:eastAsiaTheme="minorEastAsia" w:hAnsi="Arial" w:cs="Arial"/>
          <w:color w:val="000000"/>
          <w:spacing w:val="1"/>
          <w:position w:val="-1"/>
          <w:sz w:val="18"/>
          <w:szCs w:val="18"/>
          <w:lang w:eastAsia="it-IT"/>
        </w:rPr>
        <w:t>’a</w:t>
      </w:r>
      <w:r w:rsidRPr="00CC2180">
        <w:rPr>
          <w:rFonts w:ascii="Arial" w:eastAsiaTheme="minorEastAsia" w:hAnsi="Arial" w:cs="Arial"/>
          <w:color w:val="000000"/>
          <w:spacing w:val="-1"/>
          <w:position w:val="-1"/>
          <w:sz w:val="18"/>
          <w:szCs w:val="18"/>
          <w:lang w:eastAsia="it-IT"/>
        </w:rPr>
        <w:t>m</w:t>
      </w:r>
      <w:r w:rsidRPr="00CC2180">
        <w:rPr>
          <w:rFonts w:ascii="Arial" w:eastAsiaTheme="minorEastAsia" w:hAnsi="Arial" w:cs="Arial"/>
          <w:color w:val="000000"/>
          <w:spacing w:val="1"/>
          <w:position w:val="-1"/>
          <w:sz w:val="18"/>
          <w:szCs w:val="18"/>
          <w:lang w:eastAsia="it-IT"/>
        </w:rPr>
        <w:t>bi</w:t>
      </w:r>
      <w:r w:rsidRPr="00CC2180">
        <w:rPr>
          <w:rFonts w:ascii="Arial" w:eastAsiaTheme="minorEastAsia" w:hAnsi="Arial" w:cs="Arial"/>
          <w:color w:val="000000"/>
          <w:spacing w:val="-2"/>
          <w:position w:val="-1"/>
          <w:sz w:val="18"/>
          <w:szCs w:val="18"/>
          <w:lang w:eastAsia="it-IT"/>
        </w:rPr>
        <w:t>e</w:t>
      </w:r>
      <w:r w:rsidRPr="00CC2180">
        <w:rPr>
          <w:rFonts w:ascii="Arial" w:eastAsiaTheme="minorEastAsia" w:hAnsi="Arial" w:cs="Arial"/>
          <w:color w:val="000000"/>
          <w:spacing w:val="1"/>
          <w:position w:val="-1"/>
          <w:sz w:val="18"/>
          <w:szCs w:val="18"/>
          <w:lang w:eastAsia="it-IT"/>
        </w:rPr>
        <w:t>n</w:t>
      </w:r>
      <w:r w:rsidRPr="00CC2180">
        <w:rPr>
          <w:rFonts w:ascii="Arial" w:eastAsiaTheme="minorEastAsia" w:hAnsi="Arial" w:cs="Arial"/>
          <w:color w:val="000000"/>
          <w:position w:val="-1"/>
          <w:sz w:val="18"/>
          <w:szCs w:val="18"/>
          <w:lang w:eastAsia="it-IT"/>
        </w:rPr>
        <w:t>te</w:t>
      </w:r>
      <w:r w:rsidR="00871DA9" w:rsidRPr="00CC2180">
        <w:rPr>
          <w:rFonts w:ascii="Arial" w:eastAsiaTheme="minorEastAsia" w:hAnsi="Arial" w:cs="Arial"/>
          <w:color w:val="000000"/>
          <w:position w:val="-1"/>
          <w:sz w:val="18"/>
          <w:szCs w:val="18"/>
          <w:lang w:eastAsia="it-IT"/>
        </w:rPr>
        <w:t xml:space="preserve"> </w:t>
      </w:r>
      <w:r w:rsidRPr="00CC2180">
        <w:rPr>
          <w:rFonts w:ascii="Arial" w:eastAsiaTheme="minorEastAsia" w:hAnsi="Arial" w:cs="Arial"/>
          <w:color w:val="000000"/>
          <w:position w:val="-1"/>
          <w:sz w:val="18"/>
          <w:szCs w:val="18"/>
          <w:lang w:eastAsia="it-IT"/>
        </w:rPr>
        <w:t>e</w:t>
      </w:r>
      <w:r w:rsidR="00871DA9" w:rsidRPr="00CC2180">
        <w:rPr>
          <w:rFonts w:ascii="Arial" w:eastAsiaTheme="minorEastAsia" w:hAnsi="Arial" w:cs="Arial"/>
          <w:color w:val="000000"/>
          <w:position w:val="-1"/>
          <w:sz w:val="18"/>
          <w:szCs w:val="18"/>
          <w:lang w:eastAsia="it-IT"/>
        </w:rPr>
        <w:t xml:space="preserve"> </w:t>
      </w:r>
      <w:r w:rsidRPr="00CC2180">
        <w:rPr>
          <w:rFonts w:ascii="Arial" w:eastAsiaTheme="minorEastAsia" w:hAnsi="Arial" w:cs="Arial"/>
          <w:color w:val="000000"/>
          <w:spacing w:val="1"/>
          <w:position w:val="-1"/>
          <w:sz w:val="18"/>
          <w:szCs w:val="18"/>
          <w:lang w:eastAsia="it-IT"/>
        </w:rPr>
        <w:t>s</w:t>
      </w:r>
      <w:r w:rsidRPr="00CC2180">
        <w:rPr>
          <w:rFonts w:ascii="Arial" w:eastAsiaTheme="minorEastAsia" w:hAnsi="Arial" w:cs="Arial"/>
          <w:color w:val="000000"/>
          <w:spacing w:val="-2"/>
          <w:position w:val="-1"/>
          <w:sz w:val="18"/>
          <w:szCs w:val="18"/>
          <w:lang w:eastAsia="it-IT"/>
        </w:rPr>
        <w:t>.</w:t>
      </w:r>
      <w:r w:rsidRPr="00CC2180">
        <w:rPr>
          <w:rFonts w:ascii="Arial" w:eastAsiaTheme="minorEastAsia" w:hAnsi="Arial" w:cs="Arial"/>
          <w:color w:val="000000"/>
          <w:spacing w:val="1"/>
          <w:position w:val="-1"/>
          <w:sz w:val="18"/>
          <w:szCs w:val="18"/>
          <w:lang w:eastAsia="it-IT"/>
        </w:rPr>
        <w:t>m</w:t>
      </w:r>
      <w:r w:rsidRPr="00CC2180">
        <w:rPr>
          <w:rFonts w:ascii="Arial" w:eastAsiaTheme="minorEastAsia" w:hAnsi="Arial" w:cs="Arial"/>
          <w:color w:val="000000"/>
          <w:position w:val="-1"/>
          <w:sz w:val="18"/>
          <w:szCs w:val="18"/>
          <w:lang w:eastAsia="it-IT"/>
        </w:rPr>
        <w:t>.</w:t>
      </w:r>
      <w:r w:rsidRPr="00CC2180">
        <w:rPr>
          <w:rFonts w:ascii="Arial" w:eastAsiaTheme="minorEastAsia" w:hAnsi="Arial" w:cs="Arial"/>
          <w:color w:val="000000"/>
          <w:spacing w:val="1"/>
          <w:position w:val="-1"/>
          <w:sz w:val="18"/>
          <w:szCs w:val="18"/>
          <w:lang w:eastAsia="it-IT"/>
        </w:rPr>
        <w:t>i</w:t>
      </w:r>
      <w:r w:rsidRPr="00CC2180">
        <w:rPr>
          <w:rFonts w:ascii="Arial" w:eastAsiaTheme="minorEastAsia" w:hAnsi="Arial" w:cs="Arial"/>
          <w:color w:val="000000"/>
          <w:position w:val="-1"/>
          <w:sz w:val="18"/>
          <w:szCs w:val="18"/>
          <w:lang w:eastAsia="it-IT"/>
        </w:rPr>
        <w:t>.</w:t>
      </w:r>
      <w:r w:rsidR="00871DA9" w:rsidRPr="00CC2180">
        <w:rPr>
          <w:rFonts w:ascii="Arial" w:eastAsiaTheme="minorEastAsia" w:hAnsi="Arial" w:cs="Arial"/>
          <w:color w:val="000000"/>
          <w:position w:val="-1"/>
          <w:sz w:val="18"/>
          <w:szCs w:val="18"/>
          <w:lang w:eastAsia="it-IT"/>
        </w:rPr>
        <w:t xml:space="preserve"> </w:t>
      </w:r>
      <w:r w:rsidRPr="00CC2180">
        <w:rPr>
          <w:rFonts w:ascii="Arial" w:eastAsiaTheme="minorEastAsia" w:hAnsi="Arial" w:cs="Arial"/>
          <w:color w:val="000000"/>
          <w:position w:val="-1"/>
          <w:sz w:val="18"/>
          <w:szCs w:val="18"/>
          <w:lang w:eastAsia="it-IT"/>
        </w:rPr>
        <w:t>e</w:t>
      </w:r>
      <w:r w:rsidR="00871DA9" w:rsidRPr="00CC2180">
        <w:rPr>
          <w:rFonts w:ascii="Arial" w:eastAsiaTheme="minorEastAsia" w:hAnsi="Arial" w:cs="Arial"/>
          <w:color w:val="000000"/>
          <w:position w:val="-1"/>
          <w:sz w:val="18"/>
          <w:szCs w:val="18"/>
          <w:lang w:eastAsia="it-IT"/>
        </w:rPr>
        <w:t xml:space="preserve"> </w:t>
      </w:r>
      <w:r w:rsidRPr="00CC2180">
        <w:rPr>
          <w:rFonts w:ascii="Arial" w:eastAsiaTheme="minorEastAsia" w:hAnsi="Arial" w:cs="Arial"/>
          <w:color w:val="000000"/>
          <w:spacing w:val="1"/>
          <w:position w:val="-1"/>
          <w:sz w:val="18"/>
          <w:szCs w:val="18"/>
          <w:lang w:eastAsia="it-IT"/>
        </w:rPr>
        <w:t>s</w:t>
      </w:r>
      <w:r w:rsidRPr="00CC2180">
        <w:rPr>
          <w:rFonts w:ascii="Arial" w:eastAsiaTheme="minorEastAsia" w:hAnsi="Arial" w:cs="Arial"/>
          <w:color w:val="000000"/>
          <w:spacing w:val="-1"/>
          <w:position w:val="-1"/>
          <w:sz w:val="18"/>
          <w:szCs w:val="18"/>
          <w:lang w:eastAsia="it-IT"/>
        </w:rPr>
        <w:t>v</w:t>
      </w:r>
      <w:r w:rsidRPr="00CC2180">
        <w:rPr>
          <w:rFonts w:ascii="Arial" w:eastAsiaTheme="minorEastAsia" w:hAnsi="Arial" w:cs="Arial"/>
          <w:color w:val="000000"/>
          <w:spacing w:val="1"/>
          <w:position w:val="-1"/>
          <w:sz w:val="18"/>
          <w:szCs w:val="18"/>
          <w:lang w:eastAsia="it-IT"/>
        </w:rPr>
        <w:t>ilu</w:t>
      </w:r>
      <w:r w:rsidRPr="00CC2180">
        <w:rPr>
          <w:rFonts w:ascii="Arial" w:eastAsiaTheme="minorEastAsia" w:hAnsi="Arial" w:cs="Arial"/>
          <w:color w:val="000000"/>
          <w:spacing w:val="-2"/>
          <w:position w:val="-1"/>
          <w:sz w:val="18"/>
          <w:szCs w:val="18"/>
          <w:lang w:eastAsia="it-IT"/>
        </w:rPr>
        <w:t>pp</w:t>
      </w:r>
      <w:r w:rsidRPr="00CC2180">
        <w:rPr>
          <w:rFonts w:ascii="Arial" w:eastAsiaTheme="minorEastAsia" w:hAnsi="Arial" w:cs="Arial"/>
          <w:color w:val="000000"/>
          <w:spacing w:val="1"/>
          <w:position w:val="-1"/>
          <w:sz w:val="18"/>
          <w:szCs w:val="18"/>
          <w:lang w:eastAsia="it-IT"/>
        </w:rPr>
        <w:t>a</w:t>
      </w:r>
      <w:r w:rsidRPr="00CC2180">
        <w:rPr>
          <w:rFonts w:ascii="Arial" w:eastAsiaTheme="minorEastAsia" w:hAnsi="Arial" w:cs="Arial"/>
          <w:color w:val="000000"/>
          <w:position w:val="-1"/>
          <w:sz w:val="18"/>
          <w:szCs w:val="18"/>
          <w:lang w:eastAsia="it-IT"/>
        </w:rPr>
        <w:t xml:space="preserve">to </w:t>
      </w:r>
      <w:r w:rsidRPr="00CC2180">
        <w:rPr>
          <w:rFonts w:ascii="Arial" w:eastAsiaTheme="minorEastAsia" w:hAnsi="Arial" w:cs="Arial"/>
          <w:color w:val="000000"/>
          <w:spacing w:val="1"/>
          <w:position w:val="-1"/>
          <w:sz w:val="18"/>
          <w:szCs w:val="18"/>
          <w:u w:val="single"/>
          <w:lang w:eastAsia="it-IT"/>
        </w:rPr>
        <w:t>pe</w:t>
      </w:r>
      <w:r w:rsidRPr="00CC2180">
        <w:rPr>
          <w:rFonts w:ascii="Arial" w:eastAsiaTheme="minorEastAsia" w:hAnsi="Arial" w:cs="Arial"/>
          <w:color w:val="000000"/>
          <w:position w:val="-1"/>
          <w:sz w:val="18"/>
          <w:szCs w:val="18"/>
          <w:u w:val="single"/>
          <w:lang w:eastAsia="it-IT"/>
        </w:rPr>
        <w:t>r</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
          <w:position w:val="-1"/>
          <w:sz w:val="18"/>
          <w:szCs w:val="18"/>
          <w:u w:val="single"/>
          <w:lang w:eastAsia="it-IT"/>
        </w:rPr>
        <w:t>c</w:t>
      </w:r>
      <w:r w:rsidRPr="00CC2180">
        <w:rPr>
          <w:rFonts w:ascii="Arial" w:eastAsiaTheme="minorEastAsia" w:hAnsi="Arial" w:cs="Arial"/>
          <w:color w:val="000000"/>
          <w:spacing w:val="-2"/>
          <w:position w:val="-1"/>
          <w:sz w:val="18"/>
          <w:szCs w:val="18"/>
          <w:u w:val="single"/>
          <w:lang w:eastAsia="it-IT"/>
        </w:rPr>
        <w:t>i</w:t>
      </w:r>
      <w:r w:rsidRPr="00CC2180">
        <w:rPr>
          <w:rFonts w:ascii="Arial" w:eastAsiaTheme="minorEastAsia" w:hAnsi="Arial" w:cs="Arial"/>
          <w:color w:val="000000"/>
          <w:spacing w:val="1"/>
          <w:position w:val="-1"/>
          <w:sz w:val="18"/>
          <w:szCs w:val="18"/>
          <w:u w:val="single"/>
          <w:lang w:eastAsia="it-IT"/>
        </w:rPr>
        <w:t>a</w:t>
      </w:r>
      <w:r w:rsidRPr="00CC2180">
        <w:rPr>
          <w:rFonts w:ascii="Arial" w:eastAsiaTheme="minorEastAsia" w:hAnsi="Arial" w:cs="Arial"/>
          <w:color w:val="000000"/>
          <w:spacing w:val="-1"/>
          <w:position w:val="-1"/>
          <w:sz w:val="18"/>
          <w:szCs w:val="18"/>
          <w:u w:val="single"/>
          <w:lang w:eastAsia="it-IT"/>
        </w:rPr>
        <w:t>s</w:t>
      </w:r>
      <w:r w:rsidRPr="00CC2180">
        <w:rPr>
          <w:rFonts w:ascii="Arial" w:eastAsiaTheme="minorEastAsia" w:hAnsi="Arial" w:cs="Arial"/>
          <w:color w:val="000000"/>
          <w:spacing w:val="1"/>
          <w:position w:val="-1"/>
          <w:sz w:val="18"/>
          <w:szCs w:val="18"/>
          <w:u w:val="single"/>
          <w:lang w:eastAsia="it-IT"/>
        </w:rPr>
        <w:t>cu</w:t>
      </w:r>
      <w:r w:rsidRPr="00CC2180">
        <w:rPr>
          <w:rFonts w:ascii="Arial" w:eastAsiaTheme="minorEastAsia" w:hAnsi="Arial" w:cs="Arial"/>
          <w:color w:val="000000"/>
          <w:spacing w:val="-2"/>
          <w:position w:val="-1"/>
          <w:sz w:val="18"/>
          <w:szCs w:val="18"/>
          <w:u w:val="single"/>
          <w:lang w:eastAsia="it-IT"/>
        </w:rPr>
        <w:t>n</w:t>
      </w:r>
      <w:r w:rsidRPr="00CC2180">
        <w:rPr>
          <w:rFonts w:ascii="Arial" w:eastAsiaTheme="minorEastAsia" w:hAnsi="Arial" w:cs="Arial"/>
          <w:color w:val="000000"/>
          <w:position w:val="-1"/>
          <w:sz w:val="18"/>
          <w:szCs w:val="18"/>
          <w:u w:val="single"/>
          <w:lang w:eastAsia="it-IT"/>
        </w:rPr>
        <w:t xml:space="preserve">a </w:t>
      </w:r>
      <w:r w:rsidRPr="00CC2180">
        <w:rPr>
          <w:rFonts w:ascii="Arial" w:eastAsiaTheme="minorEastAsia" w:hAnsi="Arial" w:cs="Arial"/>
          <w:color w:val="000000"/>
          <w:spacing w:val="1"/>
          <w:position w:val="-1"/>
          <w:sz w:val="18"/>
          <w:szCs w:val="18"/>
          <w:u w:val="single"/>
          <w:lang w:eastAsia="it-IT"/>
        </w:rPr>
        <w:t>a</w:t>
      </w:r>
      <w:r w:rsidRPr="00CC2180">
        <w:rPr>
          <w:rFonts w:ascii="Arial" w:eastAsiaTheme="minorEastAsia" w:hAnsi="Arial" w:cs="Arial"/>
          <w:color w:val="000000"/>
          <w:position w:val="-1"/>
          <w:sz w:val="18"/>
          <w:szCs w:val="18"/>
          <w:u w:val="single"/>
          <w:lang w:eastAsia="it-IT"/>
        </w:rPr>
        <w:t>t</w:t>
      </w:r>
      <w:r w:rsidRPr="00CC2180">
        <w:rPr>
          <w:rFonts w:ascii="Arial" w:eastAsiaTheme="minorEastAsia" w:hAnsi="Arial" w:cs="Arial"/>
          <w:color w:val="000000"/>
          <w:spacing w:val="-2"/>
          <w:position w:val="-1"/>
          <w:sz w:val="18"/>
          <w:szCs w:val="18"/>
          <w:u w:val="single"/>
          <w:lang w:eastAsia="it-IT"/>
        </w:rPr>
        <w:t>t</w:t>
      </w:r>
      <w:r w:rsidRPr="00CC2180">
        <w:rPr>
          <w:rFonts w:ascii="Arial" w:eastAsiaTheme="minorEastAsia" w:hAnsi="Arial" w:cs="Arial"/>
          <w:color w:val="000000"/>
          <w:spacing w:val="1"/>
          <w:position w:val="-1"/>
          <w:sz w:val="18"/>
          <w:szCs w:val="18"/>
          <w:u w:val="single"/>
          <w:lang w:eastAsia="it-IT"/>
        </w:rPr>
        <w:t>i</w:t>
      </w:r>
      <w:r w:rsidRPr="00CC2180">
        <w:rPr>
          <w:rFonts w:ascii="Arial" w:eastAsiaTheme="minorEastAsia" w:hAnsi="Arial" w:cs="Arial"/>
          <w:color w:val="000000"/>
          <w:spacing w:val="-1"/>
          <w:position w:val="-1"/>
          <w:sz w:val="18"/>
          <w:szCs w:val="18"/>
          <w:u w:val="single"/>
          <w:lang w:eastAsia="it-IT"/>
        </w:rPr>
        <w:t>v</w:t>
      </w:r>
      <w:r w:rsidRPr="00CC2180">
        <w:rPr>
          <w:rFonts w:ascii="Arial" w:eastAsiaTheme="minorEastAsia" w:hAnsi="Arial" w:cs="Arial"/>
          <w:color w:val="000000"/>
          <w:spacing w:val="1"/>
          <w:position w:val="-1"/>
          <w:sz w:val="18"/>
          <w:szCs w:val="18"/>
          <w:u w:val="single"/>
          <w:lang w:eastAsia="it-IT"/>
        </w:rPr>
        <w:t>i</w:t>
      </w:r>
      <w:r w:rsidRPr="00CC2180">
        <w:rPr>
          <w:rFonts w:ascii="Arial" w:eastAsiaTheme="minorEastAsia" w:hAnsi="Arial" w:cs="Arial"/>
          <w:color w:val="000000"/>
          <w:position w:val="-1"/>
          <w:sz w:val="18"/>
          <w:szCs w:val="18"/>
          <w:u w:val="single"/>
          <w:lang w:eastAsia="it-IT"/>
        </w:rPr>
        <w:t>tà</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
          <w:position w:val="-1"/>
          <w:sz w:val="18"/>
          <w:szCs w:val="18"/>
          <w:u w:val="single"/>
          <w:lang w:eastAsia="it-IT"/>
        </w:rPr>
        <w:t>ch</w:t>
      </w:r>
      <w:r w:rsidRPr="00CC2180">
        <w:rPr>
          <w:rFonts w:ascii="Arial" w:eastAsiaTheme="minorEastAsia" w:hAnsi="Arial" w:cs="Arial"/>
          <w:color w:val="000000"/>
          <w:position w:val="-1"/>
          <w:sz w:val="18"/>
          <w:szCs w:val="18"/>
          <w:u w:val="single"/>
          <w:lang w:eastAsia="it-IT"/>
        </w:rPr>
        <w:t>e</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
          <w:position w:val="-1"/>
          <w:sz w:val="18"/>
          <w:szCs w:val="18"/>
          <w:u w:val="single"/>
          <w:lang w:eastAsia="it-IT"/>
        </w:rPr>
        <w:t>s</w:t>
      </w:r>
      <w:r w:rsidRPr="00CC2180">
        <w:rPr>
          <w:rFonts w:ascii="Arial" w:eastAsiaTheme="minorEastAsia" w:hAnsi="Arial" w:cs="Arial"/>
          <w:color w:val="000000"/>
          <w:spacing w:val="1"/>
          <w:position w:val="-1"/>
          <w:sz w:val="18"/>
          <w:szCs w:val="18"/>
          <w:u w:val="single"/>
          <w:lang w:eastAsia="it-IT"/>
        </w:rPr>
        <w:t>upe</w:t>
      </w:r>
      <w:r w:rsidRPr="00CC2180">
        <w:rPr>
          <w:rFonts w:ascii="Arial" w:eastAsiaTheme="minorEastAsia" w:hAnsi="Arial" w:cs="Arial"/>
          <w:color w:val="000000"/>
          <w:position w:val="-1"/>
          <w:sz w:val="18"/>
          <w:szCs w:val="18"/>
          <w:u w:val="single"/>
          <w:lang w:eastAsia="it-IT"/>
        </w:rPr>
        <w:t>ra</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
          <w:position w:val="-1"/>
          <w:sz w:val="18"/>
          <w:szCs w:val="18"/>
          <w:u w:val="single"/>
          <w:lang w:eastAsia="it-IT"/>
        </w:rPr>
        <w:t>si</w:t>
      </w:r>
      <w:r w:rsidRPr="00CC2180">
        <w:rPr>
          <w:rFonts w:ascii="Arial" w:eastAsiaTheme="minorEastAsia" w:hAnsi="Arial" w:cs="Arial"/>
          <w:color w:val="000000"/>
          <w:spacing w:val="-2"/>
          <w:position w:val="-1"/>
          <w:sz w:val="18"/>
          <w:szCs w:val="18"/>
          <w:u w:val="single"/>
          <w:lang w:eastAsia="it-IT"/>
        </w:rPr>
        <w:t>n</w:t>
      </w:r>
      <w:r w:rsidRPr="00CC2180">
        <w:rPr>
          <w:rFonts w:ascii="Arial" w:eastAsiaTheme="minorEastAsia" w:hAnsi="Arial" w:cs="Arial"/>
          <w:color w:val="000000"/>
          <w:spacing w:val="1"/>
          <w:position w:val="-1"/>
          <w:sz w:val="18"/>
          <w:szCs w:val="18"/>
          <w:u w:val="single"/>
          <w:lang w:eastAsia="it-IT"/>
        </w:rPr>
        <w:t>go</w:t>
      </w:r>
      <w:r w:rsidRPr="00CC2180">
        <w:rPr>
          <w:rFonts w:ascii="Arial" w:eastAsiaTheme="minorEastAsia" w:hAnsi="Arial" w:cs="Arial"/>
          <w:color w:val="000000"/>
          <w:spacing w:val="-2"/>
          <w:position w:val="-1"/>
          <w:sz w:val="18"/>
          <w:szCs w:val="18"/>
          <w:u w:val="single"/>
          <w:lang w:eastAsia="it-IT"/>
        </w:rPr>
        <w:t>l</w:t>
      </w:r>
      <w:r w:rsidRPr="00CC2180">
        <w:rPr>
          <w:rFonts w:ascii="Arial" w:eastAsiaTheme="minorEastAsia" w:hAnsi="Arial" w:cs="Arial"/>
          <w:color w:val="000000"/>
          <w:spacing w:val="1"/>
          <w:position w:val="-1"/>
          <w:sz w:val="18"/>
          <w:szCs w:val="18"/>
          <w:u w:val="single"/>
          <w:lang w:eastAsia="it-IT"/>
        </w:rPr>
        <w:t>a</w:t>
      </w:r>
      <w:r w:rsidRPr="00CC2180">
        <w:rPr>
          <w:rFonts w:ascii="Arial" w:eastAsiaTheme="minorEastAsia" w:hAnsi="Arial" w:cs="Arial"/>
          <w:color w:val="000000"/>
          <w:position w:val="-1"/>
          <w:sz w:val="18"/>
          <w:szCs w:val="18"/>
          <w:u w:val="single"/>
          <w:lang w:eastAsia="it-IT"/>
        </w:rPr>
        <w:t>r</w:t>
      </w:r>
      <w:r w:rsidRPr="00CC2180">
        <w:rPr>
          <w:rFonts w:ascii="Arial" w:eastAsiaTheme="minorEastAsia" w:hAnsi="Arial" w:cs="Arial"/>
          <w:color w:val="000000"/>
          <w:spacing w:val="1"/>
          <w:position w:val="-1"/>
          <w:sz w:val="18"/>
          <w:szCs w:val="18"/>
          <w:u w:val="single"/>
          <w:lang w:eastAsia="it-IT"/>
        </w:rPr>
        <w:t>m</w:t>
      </w:r>
      <w:r w:rsidRPr="00CC2180">
        <w:rPr>
          <w:rFonts w:ascii="Arial" w:eastAsiaTheme="minorEastAsia" w:hAnsi="Arial" w:cs="Arial"/>
          <w:color w:val="000000"/>
          <w:spacing w:val="-2"/>
          <w:position w:val="-1"/>
          <w:sz w:val="18"/>
          <w:szCs w:val="18"/>
          <w:u w:val="single"/>
          <w:lang w:eastAsia="it-IT"/>
        </w:rPr>
        <w:t>e</w:t>
      </w:r>
      <w:r w:rsidRPr="00CC2180">
        <w:rPr>
          <w:rFonts w:ascii="Arial" w:eastAsiaTheme="minorEastAsia" w:hAnsi="Arial" w:cs="Arial"/>
          <w:color w:val="000000"/>
          <w:spacing w:val="1"/>
          <w:position w:val="-1"/>
          <w:sz w:val="18"/>
          <w:szCs w:val="18"/>
          <w:u w:val="single"/>
          <w:lang w:eastAsia="it-IT"/>
        </w:rPr>
        <w:t>n</w:t>
      </w:r>
      <w:r w:rsidRPr="00CC2180">
        <w:rPr>
          <w:rFonts w:ascii="Arial" w:eastAsiaTheme="minorEastAsia" w:hAnsi="Arial" w:cs="Arial"/>
          <w:color w:val="000000"/>
          <w:position w:val="-1"/>
          <w:sz w:val="18"/>
          <w:szCs w:val="18"/>
          <w:u w:val="single"/>
          <w:lang w:eastAsia="it-IT"/>
        </w:rPr>
        <w:t>te</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
          <w:position w:val="-1"/>
          <w:sz w:val="18"/>
          <w:szCs w:val="18"/>
          <w:u w:val="single"/>
          <w:lang w:eastAsia="it-IT"/>
        </w:rPr>
        <w:t>l</w:t>
      </w:r>
      <w:r w:rsidRPr="00CC2180">
        <w:rPr>
          <w:rFonts w:ascii="Arial" w:eastAsiaTheme="minorEastAsia" w:hAnsi="Arial" w:cs="Arial"/>
          <w:color w:val="000000"/>
          <w:position w:val="-1"/>
          <w:sz w:val="18"/>
          <w:szCs w:val="18"/>
          <w:u w:val="single"/>
          <w:lang w:eastAsia="it-IT"/>
        </w:rPr>
        <w:t>a</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
          <w:position w:val="-1"/>
          <w:sz w:val="18"/>
          <w:szCs w:val="18"/>
          <w:u w:val="single"/>
          <w:lang w:eastAsia="it-IT"/>
        </w:rPr>
        <w:t>so</w:t>
      </w:r>
      <w:r w:rsidRPr="00CC2180">
        <w:rPr>
          <w:rFonts w:ascii="Arial" w:eastAsiaTheme="minorEastAsia" w:hAnsi="Arial" w:cs="Arial"/>
          <w:color w:val="000000"/>
          <w:spacing w:val="-2"/>
          <w:position w:val="-1"/>
          <w:sz w:val="18"/>
          <w:szCs w:val="18"/>
          <w:u w:val="single"/>
          <w:lang w:eastAsia="it-IT"/>
        </w:rPr>
        <w:t>g</w:t>
      </w:r>
      <w:r w:rsidRPr="00CC2180">
        <w:rPr>
          <w:rFonts w:ascii="Arial" w:eastAsiaTheme="minorEastAsia" w:hAnsi="Arial" w:cs="Arial"/>
          <w:color w:val="000000"/>
          <w:spacing w:val="1"/>
          <w:position w:val="-1"/>
          <w:sz w:val="18"/>
          <w:szCs w:val="18"/>
          <w:u w:val="single"/>
          <w:lang w:eastAsia="it-IT"/>
        </w:rPr>
        <w:t>li</w:t>
      </w:r>
      <w:r w:rsidRPr="00CC2180">
        <w:rPr>
          <w:rFonts w:ascii="Arial" w:eastAsiaTheme="minorEastAsia" w:hAnsi="Arial" w:cs="Arial"/>
          <w:color w:val="000000"/>
          <w:position w:val="-1"/>
          <w:sz w:val="18"/>
          <w:szCs w:val="18"/>
          <w:u w:val="single"/>
          <w:lang w:eastAsia="it-IT"/>
        </w:rPr>
        <w:t>a</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
          <w:position w:val="-1"/>
          <w:sz w:val="18"/>
          <w:szCs w:val="18"/>
          <w:u w:val="single"/>
          <w:lang w:eastAsia="it-IT"/>
        </w:rPr>
        <w:t>d</w:t>
      </w:r>
      <w:r w:rsidRPr="00CC2180">
        <w:rPr>
          <w:rFonts w:ascii="Arial" w:eastAsiaTheme="minorEastAsia" w:hAnsi="Arial" w:cs="Arial"/>
          <w:color w:val="000000"/>
          <w:position w:val="-1"/>
          <w:sz w:val="18"/>
          <w:szCs w:val="18"/>
          <w:u w:val="single"/>
          <w:lang w:eastAsia="it-IT"/>
        </w:rPr>
        <w:t>i</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
          <w:position w:val="-1"/>
          <w:sz w:val="18"/>
          <w:szCs w:val="18"/>
          <w:u w:val="single"/>
          <w:lang w:eastAsia="it-IT"/>
        </w:rPr>
        <w:t>c</w:t>
      </w:r>
      <w:r w:rsidRPr="00CC2180">
        <w:rPr>
          <w:rFonts w:ascii="Arial" w:eastAsiaTheme="minorEastAsia" w:hAnsi="Arial" w:cs="Arial"/>
          <w:color w:val="000000"/>
          <w:spacing w:val="1"/>
          <w:position w:val="-1"/>
          <w:sz w:val="18"/>
          <w:szCs w:val="18"/>
          <w:u w:val="single"/>
          <w:lang w:eastAsia="it-IT"/>
        </w:rPr>
        <w:t>on</w:t>
      </w:r>
      <w:r w:rsidRPr="00CC2180">
        <w:rPr>
          <w:rFonts w:ascii="Arial" w:eastAsiaTheme="minorEastAsia" w:hAnsi="Arial" w:cs="Arial"/>
          <w:color w:val="000000"/>
          <w:spacing w:val="-1"/>
          <w:position w:val="-1"/>
          <w:sz w:val="18"/>
          <w:szCs w:val="18"/>
          <w:u w:val="single"/>
          <w:lang w:eastAsia="it-IT"/>
        </w:rPr>
        <w:t>s</w:t>
      </w:r>
      <w:r w:rsidRPr="00CC2180">
        <w:rPr>
          <w:rFonts w:ascii="Arial" w:eastAsiaTheme="minorEastAsia" w:hAnsi="Arial" w:cs="Arial"/>
          <w:color w:val="000000"/>
          <w:spacing w:val="1"/>
          <w:position w:val="-1"/>
          <w:sz w:val="18"/>
          <w:szCs w:val="18"/>
          <w:u w:val="single"/>
          <w:lang w:eastAsia="it-IT"/>
        </w:rPr>
        <w:t>um</w:t>
      </w:r>
      <w:r w:rsidRPr="00CC2180">
        <w:rPr>
          <w:rFonts w:ascii="Arial" w:eastAsiaTheme="minorEastAsia" w:hAnsi="Arial" w:cs="Arial"/>
          <w:color w:val="000000"/>
          <w:position w:val="-1"/>
          <w:sz w:val="18"/>
          <w:szCs w:val="18"/>
          <w:u w:val="single"/>
          <w:lang w:eastAsia="it-IT"/>
        </w:rPr>
        <w:t>o</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
          <w:position w:val="-1"/>
          <w:sz w:val="18"/>
          <w:szCs w:val="18"/>
          <w:u w:val="single"/>
          <w:lang w:eastAsia="it-IT"/>
        </w:rPr>
        <w:t>d</w:t>
      </w:r>
      <w:r w:rsidRPr="00CC2180">
        <w:rPr>
          <w:rFonts w:ascii="Arial" w:eastAsiaTheme="minorEastAsia" w:hAnsi="Arial" w:cs="Arial"/>
          <w:color w:val="000000"/>
          <w:spacing w:val="-2"/>
          <w:position w:val="-1"/>
          <w:sz w:val="18"/>
          <w:szCs w:val="18"/>
          <w:u w:val="single"/>
          <w:lang w:eastAsia="it-IT"/>
        </w:rPr>
        <w:t>e</w:t>
      </w:r>
      <w:r w:rsidRPr="00CC2180">
        <w:rPr>
          <w:rFonts w:ascii="Arial" w:eastAsiaTheme="minorEastAsia" w:hAnsi="Arial" w:cs="Arial"/>
          <w:color w:val="000000"/>
          <w:spacing w:val="1"/>
          <w:position w:val="-1"/>
          <w:sz w:val="18"/>
          <w:szCs w:val="18"/>
          <w:u w:val="single"/>
          <w:lang w:eastAsia="it-IT"/>
        </w:rPr>
        <w:t>ll’</w:t>
      </w:r>
      <w:r w:rsidRPr="00CC2180">
        <w:rPr>
          <w:rFonts w:ascii="Arial" w:eastAsiaTheme="minorEastAsia" w:hAnsi="Arial" w:cs="Arial"/>
          <w:color w:val="000000"/>
          <w:position w:val="-1"/>
          <w:sz w:val="18"/>
          <w:szCs w:val="18"/>
          <w:u w:val="single"/>
          <w:lang w:eastAsia="it-IT"/>
        </w:rPr>
        <w:t>A</w:t>
      </w:r>
      <w:r w:rsidRPr="00CC2180">
        <w:rPr>
          <w:rFonts w:ascii="Arial" w:eastAsiaTheme="minorEastAsia" w:hAnsi="Arial" w:cs="Arial"/>
          <w:color w:val="000000"/>
          <w:spacing w:val="-2"/>
          <w:position w:val="-1"/>
          <w:sz w:val="18"/>
          <w:szCs w:val="18"/>
          <w:u w:val="single"/>
          <w:lang w:eastAsia="it-IT"/>
        </w:rPr>
        <w:t>l</w:t>
      </w:r>
      <w:r w:rsidRPr="00CC2180">
        <w:rPr>
          <w:rFonts w:ascii="Arial" w:eastAsiaTheme="minorEastAsia" w:hAnsi="Arial" w:cs="Arial"/>
          <w:color w:val="000000"/>
          <w:spacing w:val="1"/>
          <w:position w:val="-1"/>
          <w:sz w:val="18"/>
          <w:szCs w:val="18"/>
          <w:u w:val="single"/>
          <w:lang w:eastAsia="it-IT"/>
        </w:rPr>
        <w:t>le</w:t>
      </w:r>
      <w:r w:rsidRPr="00CC2180">
        <w:rPr>
          <w:rFonts w:ascii="Arial" w:eastAsiaTheme="minorEastAsia" w:hAnsi="Arial" w:cs="Arial"/>
          <w:color w:val="000000"/>
          <w:spacing w:val="-2"/>
          <w:position w:val="-1"/>
          <w:sz w:val="18"/>
          <w:szCs w:val="18"/>
          <w:u w:val="single"/>
          <w:lang w:eastAsia="it-IT"/>
        </w:rPr>
        <w:t>g</w:t>
      </w:r>
      <w:r w:rsidRPr="00CC2180">
        <w:rPr>
          <w:rFonts w:ascii="Arial" w:eastAsiaTheme="minorEastAsia" w:hAnsi="Arial" w:cs="Arial"/>
          <w:color w:val="000000"/>
          <w:spacing w:val="1"/>
          <w:position w:val="-1"/>
          <w:sz w:val="18"/>
          <w:szCs w:val="18"/>
          <w:u w:val="single"/>
          <w:lang w:eastAsia="it-IT"/>
        </w:rPr>
        <w:t>a</w:t>
      </w:r>
      <w:r w:rsidRPr="00CC2180">
        <w:rPr>
          <w:rFonts w:ascii="Arial" w:eastAsiaTheme="minorEastAsia" w:hAnsi="Arial" w:cs="Arial"/>
          <w:color w:val="000000"/>
          <w:position w:val="-1"/>
          <w:sz w:val="18"/>
          <w:szCs w:val="18"/>
          <w:u w:val="single"/>
          <w:lang w:eastAsia="it-IT"/>
        </w:rPr>
        <w:t>to</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2"/>
          <w:position w:val="-1"/>
          <w:sz w:val="18"/>
          <w:szCs w:val="18"/>
          <w:u w:val="single"/>
          <w:lang w:eastAsia="it-IT"/>
        </w:rPr>
        <w:t>I</w:t>
      </w:r>
      <w:r w:rsidRPr="00CC2180">
        <w:rPr>
          <w:rFonts w:ascii="Arial" w:eastAsiaTheme="minorEastAsia" w:hAnsi="Arial" w:cs="Arial"/>
          <w:color w:val="000000"/>
          <w:position w:val="-1"/>
          <w:sz w:val="18"/>
          <w:szCs w:val="18"/>
          <w:u w:val="single"/>
          <w:lang w:eastAsia="it-IT"/>
        </w:rPr>
        <w:t xml:space="preserve">II </w:t>
      </w:r>
      <w:r w:rsidRPr="00CC2180">
        <w:rPr>
          <w:rFonts w:ascii="Arial" w:eastAsiaTheme="minorEastAsia" w:hAnsi="Arial" w:cs="Arial"/>
          <w:color w:val="000000"/>
          <w:spacing w:val="-1"/>
          <w:position w:val="-1"/>
          <w:sz w:val="18"/>
          <w:szCs w:val="18"/>
          <w:u w:val="single"/>
          <w:lang w:eastAsia="it-IT"/>
        </w:rPr>
        <w:t>a</w:t>
      </w:r>
      <w:r w:rsidRPr="00CC2180">
        <w:rPr>
          <w:rFonts w:ascii="Arial" w:eastAsiaTheme="minorEastAsia" w:hAnsi="Arial" w:cs="Arial"/>
          <w:color w:val="000000"/>
          <w:spacing w:val="1"/>
          <w:position w:val="-1"/>
          <w:sz w:val="18"/>
          <w:szCs w:val="18"/>
          <w:u w:val="single"/>
          <w:lang w:eastAsia="it-IT"/>
        </w:rPr>
        <w:t>l</w:t>
      </w:r>
      <w:r w:rsidRPr="00CC2180">
        <w:rPr>
          <w:rFonts w:ascii="Arial" w:eastAsiaTheme="minorEastAsia" w:hAnsi="Arial" w:cs="Arial"/>
          <w:color w:val="000000"/>
          <w:spacing w:val="-2"/>
          <w:position w:val="-1"/>
          <w:sz w:val="18"/>
          <w:szCs w:val="18"/>
          <w:u w:val="single"/>
          <w:lang w:eastAsia="it-IT"/>
        </w:rPr>
        <w:t>l</w:t>
      </w:r>
      <w:r w:rsidRPr="00CC2180">
        <w:rPr>
          <w:rFonts w:ascii="Arial" w:eastAsiaTheme="minorEastAsia" w:hAnsi="Arial" w:cs="Arial"/>
          <w:color w:val="000000"/>
          <w:position w:val="-1"/>
          <w:sz w:val="18"/>
          <w:szCs w:val="18"/>
          <w:u w:val="single"/>
          <w:lang w:eastAsia="it-IT"/>
        </w:rPr>
        <w:t>a P</w:t>
      </w:r>
      <w:r w:rsidRPr="00CC2180">
        <w:rPr>
          <w:rFonts w:ascii="Arial" w:eastAsiaTheme="minorEastAsia" w:hAnsi="Arial" w:cs="Arial"/>
          <w:color w:val="000000"/>
          <w:spacing w:val="1"/>
          <w:position w:val="-1"/>
          <w:sz w:val="18"/>
          <w:szCs w:val="18"/>
          <w:u w:val="single"/>
          <w:lang w:eastAsia="it-IT"/>
        </w:rPr>
        <w:t>a</w:t>
      </w:r>
      <w:r w:rsidRPr="00CC2180">
        <w:rPr>
          <w:rFonts w:ascii="Arial" w:eastAsiaTheme="minorEastAsia" w:hAnsi="Arial" w:cs="Arial"/>
          <w:color w:val="000000"/>
          <w:position w:val="-1"/>
          <w:sz w:val="18"/>
          <w:szCs w:val="18"/>
          <w:u w:val="single"/>
          <w:lang w:eastAsia="it-IT"/>
        </w:rPr>
        <w:t>rte</w:t>
      </w:r>
      <w:r w:rsidR="00871DA9" w:rsidRPr="00CC2180">
        <w:rPr>
          <w:rFonts w:ascii="Arial" w:eastAsiaTheme="minorEastAsia" w:hAnsi="Arial" w:cs="Arial"/>
          <w:color w:val="000000"/>
          <w:position w:val="-1"/>
          <w:sz w:val="18"/>
          <w:szCs w:val="18"/>
          <w:u w:val="single"/>
          <w:lang w:eastAsia="it-IT"/>
        </w:rPr>
        <w:t xml:space="preserve"> </w:t>
      </w:r>
      <w:r w:rsidRPr="00CC2180">
        <w:rPr>
          <w:rFonts w:ascii="Arial" w:eastAsiaTheme="minorEastAsia" w:hAnsi="Arial" w:cs="Arial"/>
          <w:color w:val="000000"/>
          <w:spacing w:val="10"/>
          <w:position w:val="-1"/>
          <w:sz w:val="18"/>
          <w:szCs w:val="18"/>
          <w:u w:val="single"/>
          <w:lang w:eastAsia="it-IT"/>
        </w:rPr>
        <w:t>V</w:t>
      </w:r>
      <w:r w:rsidRPr="00CC2180">
        <w:rPr>
          <w:rFonts w:ascii="Arial" w:eastAsiaTheme="minorEastAsia" w:hAnsi="Arial" w:cs="Arial"/>
          <w:color w:val="000000"/>
          <w:position w:val="-1"/>
          <w:sz w:val="18"/>
          <w:szCs w:val="18"/>
          <w:lang w:eastAsia="it-IT"/>
        </w:rPr>
        <w:t>.</w:t>
      </w:r>
    </w:p>
    <w:p w:rsidR="002F5DF2" w:rsidRPr="00CC2180" w:rsidRDefault="002F5DF2" w:rsidP="002F5DF2">
      <w:pPr>
        <w:widowControl w:val="0"/>
        <w:autoSpaceDE w:val="0"/>
        <w:autoSpaceDN w:val="0"/>
        <w:adjustRightInd w:val="0"/>
        <w:spacing w:before="14" w:after="0" w:line="220" w:lineRule="exact"/>
        <w:rPr>
          <w:rFonts w:ascii="Arial" w:eastAsiaTheme="minorEastAsia" w:hAnsi="Arial" w:cs="Arial"/>
          <w:color w:val="000000"/>
          <w:lang w:eastAsia="it-IT"/>
        </w:rPr>
      </w:pPr>
    </w:p>
    <w:tbl>
      <w:tblPr>
        <w:tblW w:w="5000" w:type="pct"/>
        <w:jc w:val="center"/>
        <w:tblCellMar>
          <w:left w:w="0" w:type="dxa"/>
          <w:right w:w="0" w:type="dxa"/>
        </w:tblCellMar>
        <w:tblLook w:val="0000" w:firstRow="0" w:lastRow="0" w:firstColumn="0" w:lastColumn="0" w:noHBand="0" w:noVBand="0"/>
      </w:tblPr>
      <w:tblGrid>
        <w:gridCol w:w="1108"/>
        <w:gridCol w:w="1600"/>
        <w:gridCol w:w="1254"/>
        <w:gridCol w:w="1422"/>
        <w:gridCol w:w="1424"/>
        <w:gridCol w:w="1422"/>
        <w:gridCol w:w="1418"/>
      </w:tblGrid>
      <w:tr w:rsidR="002F5DF2" w:rsidRPr="00C7319E" w:rsidTr="00C7319E">
        <w:trPr>
          <w:trHeight w:hRule="exact" w:val="1142"/>
          <w:jc w:val="center"/>
        </w:trPr>
        <w:tc>
          <w:tcPr>
            <w:tcW w:w="574" w:type="pct"/>
            <w:tcBorders>
              <w:top w:val="single" w:sz="4" w:space="0" w:color="BEBEBE"/>
              <w:left w:val="single" w:sz="4" w:space="0" w:color="BEBEBE"/>
              <w:bottom w:val="single" w:sz="4" w:space="0" w:color="BEBEBE"/>
              <w:right w:val="single" w:sz="4" w:space="0" w:color="BEBEBE"/>
            </w:tcBorders>
            <w:shd w:val="clear" w:color="auto" w:fill="F1F1F1"/>
          </w:tcPr>
          <w:p w:rsidR="002F5DF2" w:rsidRPr="00C7319E" w:rsidRDefault="002F5DF2" w:rsidP="004D4AA6">
            <w:pPr>
              <w:widowControl w:val="0"/>
              <w:autoSpaceDE w:val="0"/>
              <w:autoSpaceDN w:val="0"/>
              <w:adjustRightInd w:val="0"/>
              <w:spacing w:after="0" w:line="206" w:lineRule="exact"/>
              <w:jc w:val="center"/>
              <w:rPr>
                <w:rFonts w:ascii="Arial" w:eastAsiaTheme="minorEastAsia" w:hAnsi="Arial" w:cs="Arial"/>
                <w:sz w:val="14"/>
                <w:szCs w:val="14"/>
                <w:lang w:eastAsia="it-IT"/>
              </w:rPr>
            </w:pPr>
            <w:r w:rsidRPr="00C7319E">
              <w:rPr>
                <w:rFonts w:ascii="Arial" w:eastAsiaTheme="minorEastAsia" w:hAnsi="Arial" w:cs="Arial"/>
                <w:b/>
                <w:bCs/>
                <w:sz w:val="14"/>
                <w:szCs w:val="14"/>
                <w:lang w:eastAsia="it-IT"/>
              </w:rPr>
              <w:t>n.</w:t>
            </w:r>
            <w:r w:rsidRPr="00C7319E">
              <w:rPr>
                <w:rFonts w:ascii="Arial" w:eastAsiaTheme="minorEastAsia" w:hAnsi="Arial" w:cs="Arial"/>
                <w:b/>
                <w:bCs/>
                <w:spacing w:val="1"/>
                <w:sz w:val="14"/>
                <w:szCs w:val="14"/>
                <w:lang w:eastAsia="it-IT"/>
              </w:rPr>
              <w:t xml:space="preserve"> o</w:t>
            </w:r>
            <w:r w:rsidRPr="00C7319E">
              <w:rPr>
                <w:rFonts w:ascii="Arial" w:eastAsiaTheme="minorEastAsia" w:hAnsi="Arial" w:cs="Arial"/>
                <w:b/>
                <w:bCs/>
                <w:sz w:val="14"/>
                <w:szCs w:val="14"/>
                <w:lang w:eastAsia="it-IT"/>
              </w:rPr>
              <w:t>rdi</w:t>
            </w:r>
            <w:r w:rsidRPr="00C7319E">
              <w:rPr>
                <w:rFonts w:ascii="Arial" w:eastAsiaTheme="minorEastAsia" w:hAnsi="Arial" w:cs="Arial"/>
                <w:b/>
                <w:bCs/>
                <w:spacing w:val="1"/>
                <w:sz w:val="14"/>
                <w:szCs w:val="14"/>
                <w:lang w:eastAsia="it-IT"/>
              </w:rPr>
              <w:t>n</w:t>
            </w:r>
            <w:r w:rsidRPr="00C7319E">
              <w:rPr>
                <w:rFonts w:ascii="Arial" w:eastAsiaTheme="minorEastAsia" w:hAnsi="Arial" w:cs="Arial"/>
                <w:b/>
                <w:bCs/>
                <w:sz w:val="14"/>
                <w:szCs w:val="14"/>
                <w:lang w:eastAsia="it-IT"/>
              </w:rPr>
              <w:t xml:space="preserve">e </w:t>
            </w:r>
            <w:r w:rsidRPr="00C7319E">
              <w:rPr>
                <w:rFonts w:ascii="Arial" w:eastAsiaTheme="minorEastAsia" w:hAnsi="Arial" w:cs="Arial"/>
                <w:b/>
                <w:bCs/>
                <w:spacing w:val="1"/>
                <w:sz w:val="14"/>
                <w:szCs w:val="14"/>
                <w:lang w:eastAsia="it-IT"/>
              </w:rPr>
              <w:t>a</w:t>
            </w:r>
            <w:r w:rsidRPr="00C7319E">
              <w:rPr>
                <w:rFonts w:ascii="Arial" w:eastAsiaTheme="minorEastAsia" w:hAnsi="Arial" w:cs="Arial"/>
                <w:b/>
                <w:bCs/>
                <w:sz w:val="14"/>
                <w:szCs w:val="14"/>
                <w:lang w:eastAsia="it-IT"/>
              </w:rPr>
              <w:t>tti</w:t>
            </w:r>
            <w:r w:rsidRPr="00C7319E">
              <w:rPr>
                <w:rFonts w:ascii="Arial" w:eastAsiaTheme="minorEastAsia" w:hAnsi="Arial" w:cs="Arial"/>
                <w:b/>
                <w:bCs/>
                <w:spacing w:val="-1"/>
                <w:sz w:val="14"/>
                <w:szCs w:val="14"/>
                <w:lang w:eastAsia="it-IT"/>
              </w:rPr>
              <w:t>v</w:t>
            </w:r>
            <w:r w:rsidRPr="00C7319E">
              <w:rPr>
                <w:rFonts w:ascii="Arial" w:eastAsiaTheme="minorEastAsia" w:hAnsi="Arial" w:cs="Arial"/>
                <w:b/>
                <w:bCs/>
                <w:sz w:val="14"/>
                <w:szCs w:val="14"/>
                <w:lang w:eastAsia="it-IT"/>
              </w:rPr>
              <w:t>it</w:t>
            </w:r>
            <w:r w:rsidRPr="00C7319E">
              <w:rPr>
                <w:rFonts w:ascii="Arial" w:eastAsiaTheme="minorEastAsia" w:hAnsi="Arial" w:cs="Arial"/>
                <w:b/>
                <w:bCs/>
                <w:spacing w:val="2"/>
                <w:sz w:val="14"/>
                <w:szCs w:val="14"/>
                <w:lang w:eastAsia="it-IT"/>
              </w:rPr>
              <w:t>à</w:t>
            </w:r>
            <w:r w:rsidRPr="00C7319E">
              <w:rPr>
                <w:rFonts w:ascii="Arial" w:eastAsiaTheme="minorEastAsia" w:hAnsi="Arial" w:cs="Arial"/>
                <w:b/>
                <w:bCs/>
                <w:spacing w:val="2"/>
                <w:sz w:val="14"/>
                <w:szCs w:val="14"/>
                <w:vertAlign w:val="superscript"/>
                <w:lang w:eastAsia="it-IT"/>
              </w:rPr>
              <w:t>14</w:t>
            </w:r>
          </w:p>
        </w:tc>
        <w:tc>
          <w:tcPr>
            <w:tcW w:w="829" w:type="pct"/>
            <w:tcBorders>
              <w:top w:val="single" w:sz="4" w:space="0" w:color="BEBEBE"/>
              <w:left w:val="single" w:sz="4" w:space="0" w:color="BEBEBE"/>
              <w:bottom w:val="single" w:sz="4" w:space="0" w:color="BEBEBE"/>
              <w:right w:val="single" w:sz="4" w:space="0" w:color="BEBEBE"/>
            </w:tcBorders>
            <w:shd w:val="clear" w:color="auto" w:fill="F1F1F1"/>
          </w:tcPr>
          <w:p w:rsidR="002F5DF2" w:rsidRPr="00C7319E" w:rsidRDefault="002F5DF2" w:rsidP="004D4AA6">
            <w:pPr>
              <w:widowControl w:val="0"/>
              <w:autoSpaceDE w:val="0"/>
              <w:autoSpaceDN w:val="0"/>
              <w:adjustRightInd w:val="0"/>
              <w:spacing w:after="0" w:line="240" w:lineRule="auto"/>
              <w:ind w:right="-20"/>
              <w:jc w:val="center"/>
              <w:rPr>
                <w:rFonts w:ascii="Arial" w:eastAsiaTheme="minorEastAsia" w:hAnsi="Arial" w:cs="Arial"/>
                <w:sz w:val="14"/>
                <w:szCs w:val="14"/>
                <w:lang w:eastAsia="it-IT"/>
              </w:rPr>
            </w:pPr>
            <w:r w:rsidRPr="00C7319E">
              <w:rPr>
                <w:rFonts w:ascii="Arial" w:eastAsiaTheme="minorEastAsia" w:hAnsi="Arial" w:cs="Arial"/>
                <w:b/>
                <w:bCs/>
                <w:spacing w:val="-3"/>
                <w:sz w:val="14"/>
                <w:szCs w:val="14"/>
                <w:lang w:eastAsia="it-IT"/>
              </w:rPr>
              <w:t>A</w:t>
            </w:r>
            <w:r w:rsidRPr="00C7319E">
              <w:rPr>
                <w:rFonts w:ascii="Arial" w:eastAsiaTheme="minorEastAsia" w:hAnsi="Arial" w:cs="Arial"/>
                <w:b/>
                <w:bCs/>
                <w:sz w:val="14"/>
                <w:szCs w:val="14"/>
                <w:lang w:eastAsia="it-IT"/>
              </w:rPr>
              <w:t>tt</w:t>
            </w:r>
            <w:r w:rsidRPr="00C7319E">
              <w:rPr>
                <w:rFonts w:ascii="Arial" w:eastAsiaTheme="minorEastAsia" w:hAnsi="Arial" w:cs="Arial"/>
                <w:b/>
                <w:bCs/>
                <w:spacing w:val="3"/>
                <w:sz w:val="14"/>
                <w:szCs w:val="14"/>
                <w:lang w:eastAsia="it-IT"/>
              </w:rPr>
              <w:t>i</w:t>
            </w:r>
            <w:r w:rsidRPr="00C7319E">
              <w:rPr>
                <w:rFonts w:ascii="Arial" w:eastAsiaTheme="minorEastAsia" w:hAnsi="Arial" w:cs="Arial"/>
                <w:b/>
                <w:bCs/>
                <w:spacing w:val="-2"/>
                <w:sz w:val="14"/>
                <w:szCs w:val="14"/>
                <w:lang w:eastAsia="it-IT"/>
              </w:rPr>
              <w:t>v</w:t>
            </w:r>
            <w:r w:rsidRPr="00C7319E">
              <w:rPr>
                <w:rFonts w:ascii="Arial" w:eastAsiaTheme="minorEastAsia" w:hAnsi="Arial" w:cs="Arial"/>
                <w:b/>
                <w:bCs/>
                <w:sz w:val="14"/>
                <w:szCs w:val="14"/>
                <w:lang w:eastAsia="it-IT"/>
              </w:rPr>
              <w:t>ità</w:t>
            </w:r>
          </w:p>
        </w:tc>
        <w:tc>
          <w:tcPr>
            <w:tcW w:w="650" w:type="pct"/>
            <w:tcBorders>
              <w:top w:val="single" w:sz="4" w:space="0" w:color="BEBEBE"/>
              <w:left w:val="single" w:sz="4" w:space="0" w:color="BEBEBE"/>
              <w:bottom w:val="single" w:sz="4" w:space="0" w:color="BEBEBE"/>
              <w:right w:val="single" w:sz="4" w:space="0" w:color="BEBEBE"/>
            </w:tcBorders>
            <w:shd w:val="clear" w:color="auto" w:fill="F1F1F1"/>
          </w:tcPr>
          <w:p w:rsidR="002F5DF2" w:rsidRPr="00C7319E" w:rsidRDefault="002F5DF2" w:rsidP="004D4AA6">
            <w:pPr>
              <w:widowControl w:val="0"/>
              <w:autoSpaceDE w:val="0"/>
              <w:autoSpaceDN w:val="0"/>
              <w:adjustRightInd w:val="0"/>
              <w:spacing w:after="0" w:line="206" w:lineRule="exact"/>
              <w:ind w:right="253"/>
              <w:jc w:val="center"/>
              <w:rPr>
                <w:rFonts w:ascii="Arial" w:eastAsiaTheme="minorEastAsia" w:hAnsi="Arial" w:cs="Arial"/>
                <w:sz w:val="14"/>
                <w:szCs w:val="14"/>
                <w:lang w:eastAsia="it-IT"/>
              </w:rPr>
            </w:pPr>
            <w:r w:rsidRPr="00C7319E">
              <w:rPr>
                <w:rFonts w:ascii="Arial" w:eastAsiaTheme="minorEastAsia" w:hAnsi="Arial" w:cs="Arial"/>
                <w:b/>
                <w:bCs/>
                <w:sz w:val="14"/>
                <w:szCs w:val="14"/>
                <w:lang w:eastAsia="it-IT"/>
              </w:rPr>
              <w:t>So</w:t>
            </w:r>
            <w:r w:rsidRPr="00C7319E">
              <w:rPr>
                <w:rFonts w:ascii="Arial" w:eastAsiaTheme="minorEastAsia" w:hAnsi="Arial" w:cs="Arial"/>
                <w:b/>
                <w:bCs/>
                <w:spacing w:val="1"/>
                <w:sz w:val="14"/>
                <w:szCs w:val="14"/>
                <w:lang w:eastAsia="it-IT"/>
              </w:rPr>
              <w:t>g</w:t>
            </w:r>
            <w:r w:rsidRPr="00C7319E">
              <w:rPr>
                <w:rFonts w:ascii="Arial" w:eastAsiaTheme="minorEastAsia" w:hAnsi="Arial" w:cs="Arial"/>
                <w:b/>
                <w:bCs/>
                <w:sz w:val="14"/>
                <w:szCs w:val="14"/>
                <w:lang w:eastAsia="it-IT"/>
              </w:rPr>
              <w:t>l</w:t>
            </w:r>
            <w:r w:rsidRPr="00C7319E">
              <w:rPr>
                <w:rFonts w:ascii="Arial" w:eastAsiaTheme="minorEastAsia" w:hAnsi="Arial" w:cs="Arial"/>
                <w:b/>
                <w:bCs/>
                <w:spacing w:val="1"/>
                <w:sz w:val="14"/>
                <w:szCs w:val="14"/>
                <w:lang w:eastAsia="it-IT"/>
              </w:rPr>
              <w:t>i</w:t>
            </w:r>
            <w:r w:rsidRPr="00C7319E">
              <w:rPr>
                <w:rFonts w:ascii="Arial" w:eastAsiaTheme="minorEastAsia" w:hAnsi="Arial" w:cs="Arial"/>
                <w:b/>
                <w:bCs/>
                <w:sz w:val="14"/>
                <w:szCs w:val="14"/>
                <w:lang w:eastAsia="it-IT"/>
              </w:rPr>
              <w:t>a</w:t>
            </w:r>
            <w:r w:rsidRPr="00C7319E">
              <w:rPr>
                <w:rFonts w:ascii="Arial" w:eastAsiaTheme="minorEastAsia" w:hAnsi="Arial" w:cs="Arial"/>
                <w:b/>
                <w:bCs/>
                <w:spacing w:val="1"/>
                <w:sz w:val="14"/>
                <w:szCs w:val="14"/>
                <w:lang w:eastAsia="it-IT"/>
              </w:rPr>
              <w:t xml:space="preserve"> d</w:t>
            </w:r>
            <w:r w:rsidRPr="00C7319E">
              <w:rPr>
                <w:rFonts w:ascii="Arial" w:eastAsiaTheme="minorEastAsia" w:hAnsi="Arial" w:cs="Arial"/>
                <w:b/>
                <w:bCs/>
                <w:sz w:val="14"/>
                <w:szCs w:val="14"/>
                <w:lang w:eastAsia="it-IT"/>
              </w:rPr>
              <w:t xml:space="preserve">i </w:t>
            </w:r>
            <w:r w:rsidRPr="00C7319E">
              <w:rPr>
                <w:rFonts w:ascii="Arial" w:eastAsiaTheme="minorEastAsia" w:hAnsi="Arial" w:cs="Arial"/>
                <w:b/>
                <w:bCs/>
                <w:spacing w:val="1"/>
                <w:sz w:val="14"/>
                <w:szCs w:val="14"/>
                <w:lang w:eastAsia="it-IT"/>
              </w:rPr>
              <w:t>c</w:t>
            </w:r>
            <w:r w:rsidRPr="00C7319E">
              <w:rPr>
                <w:rFonts w:ascii="Arial" w:eastAsiaTheme="minorEastAsia" w:hAnsi="Arial" w:cs="Arial"/>
                <w:b/>
                <w:bCs/>
                <w:sz w:val="14"/>
                <w:szCs w:val="14"/>
                <w:lang w:eastAsia="it-IT"/>
              </w:rPr>
              <w:t>o</w:t>
            </w:r>
            <w:r w:rsidRPr="00C7319E">
              <w:rPr>
                <w:rFonts w:ascii="Arial" w:eastAsiaTheme="minorEastAsia" w:hAnsi="Arial" w:cs="Arial"/>
                <w:b/>
                <w:bCs/>
                <w:spacing w:val="1"/>
                <w:sz w:val="14"/>
                <w:szCs w:val="14"/>
                <w:lang w:eastAsia="it-IT"/>
              </w:rPr>
              <w:t>ns</w:t>
            </w:r>
            <w:r w:rsidRPr="00C7319E">
              <w:rPr>
                <w:rFonts w:ascii="Arial" w:eastAsiaTheme="minorEastAsia" w:hAnsi="Arial" w:cs="Arial"/>
                <w:b/>
                <w:bCs/>
                <w:sz w:val="14"/>
                <w:szCs w:val="14"/>
                <w:lang w:eastAsia="it-IT"/>
              </w:rPr>
              <w:t>u</w:t>
            </w:r>
            <w:r w:rsidRPr="00C7319E">
              <w:rPr>
                <w:rFonts w:ascii="Arial" w:eastAsiaTheme="minorEastAsia" w:hAnsi="Arial" w:cs="Arial"/>
                <w:b/>
                <w:bCs/>
                <w:spacing w:val="-1"/>
                <w:sz w:val="14"/>
                <w:szCs w:val="14"/>
                <w:lang w:eastAsia="it-IT"/>
              </w:rPr>
              <w:t>m</w:t>
            </w:r>
            <w:r w:rsidRPr="00C7319E">
              <w:rPr>
                <w:rFonts w:ascii="Arial" w:eastAsiaTheme="minorEastAsia" w:hAnsi="Arial" w:cs="Arial"/>
                <w:b/>
                <w:bCs/>
                <w:sz w:val="14"/>
                <w:szCs w:val="14"/>
                <w:lang w:eastAsia="it-IT"/>
              </w:rPr>
              <w:t xml:space="preserve">o </w:t>
            </w:r>
            <w:r w:rsidRPr="00C7319E">
              <w:rPr>
                <w:rFonts w:ascii="Arial" w:eastAsiaTheme="minorEastAsia" w:hAnsi="Arial" w:cs="Arial"/>
                <w:b/>
                <w:bCs/>
                <w:spacing w:val="1"/>
                <w:sz w:val="14"/>
                <w:szCs w:val="14"/>
                <w:lang w:eastAsia="it-IT"/>
              </w:rPr>
              <w:t>s</w:t>
            </w:r>
            <w:r w:rsidRPr="00C7319E">
              <w:rPr>
                <w:rFonts w:ascii="Arial" w:eastAsiaTheme="minorEastAsia" w:hAnsi="Arial" w:cs="Arial"/>
                <w:b/>
                <w:bCs/>
                <w:sz w:val="14"/>
                <w:szCs w:val="14"/>
                <w:lang w:eastAsia="it-IT"/>
              </w:rPr>
              <w:t>o</w:t>
            </w:r>
            <w:r w:rsidRPr="00C7319E">
              <w:rPr>
                <w:rFonts w:ascii="Arial" w:eastAsiaTheme="minorEastAsia" w:hAnsi="Arial" w:cs="Arial"/>
                <w:b/>
                <w:bCs/>
                <w:spacing w:val="1"/>
                <w:sz w:val="14"/>
                <w:szCs w:val="14"/>
                <w:lang w:eastAsia="it-IT"/>
              </w:rPr>
              <w:t>l</w:t>
            </w:r>
            <w:r w:rsidRPr="00C7319E">
              <w:rPr>
                <w:rFonts w:ascii="Arial" w:eastAsiaTheme="minorEastAsia" w:hAnsi="Arial" w:cs="Arial"/>
                <w:b/>
                <w:bCs/>
                <w:spacing w:val="-2"/>
                <w:sz w:val="14"/>
                <w:szCs w:val="14"/>
                <w:lang w:eastAsia="it-IT"/>
              </w:rPr>
              <w:t>v</w:t>
            </w:r>
            <w:r w:rsidRPr="00C7319E">
              <w:rPr>
                <w:rFonts w:ascii="Arial" w:eastAsiaTheme="minorEastAsia" w:hAnsi="Arial" w:cs="Arial"/>
                <w:b/>
                <w:bCs/>
                <w:spacing w:val="1"/>
                <w:sz w:val="14"/>
                <w:szCs w:val="14"/>
                <w:lang w:eastAsia="it-IT"/>
              </w:rPr>
              <w:t>e</w:t>
            </w:r>
            <w:r w:rsidRPr="00C7319E">
              <w:rPr>
                <w:rFonts w:ascii="Arial" w:eastAsiaTheme="minorEastAsia" w:hAnsi="Arial" w:cs="Arial"/>
                <w:b/>
                <w:bCs/>
                <w:sz w:val="14"/>
                <w:szCs w:val="14"/>
                <w:lang w:eastAsia="it-IT"/>
              </w:rPr>
              <w:t>nte</w:t>
            </w:r>
          </w:p>
        </w:tc>
        <w:tc>
          <w:tcPr>
            <w:tcW w:w="737" w:type="pct"/>
            <w:tcBorders>
              <w:top w:val="single" w:sz="4" w:space="0" w:color="BEBEBE"/>
              <w:left w:val="single" w:sz="4" w:space="0" w:color="BEBEBE"/>
              <w:bottom w:val="single" w:sz="4" w:space="0" w:color="BEBEBE"/>
              <w:right w:val="single" w:sz="4" w:space="0" w:color="BEBEBE"/>
            </w:tcBorders>
            <w:shd w:val="clear" w:color="auto" w:fill="F1F1F1"/>
          </w:tcPr>
          <w:p w:rsidR="002F5DF2" w:rsidRPr="00C7319E" w:rsidRDefault="002F5DF2" w:rsidP="004D4AA6">
            <w:pPr>
              <w:widowControl w:val="0"/>
              <w:autoSpaceDE w:val="0"/>
              <w:autoSpaceDN w:val="0"/>
              <w:adjustRightInd w:val="0"/>
              <w:spacing w:before="41" w:after="0" w:line="240" w:lineRule="auto"/>
              <w:ind w:right="331"/>
              <w:jc w:val="center"/>
              <w:rPr>
                <w:rFonts w:ascii="Arial" w:eastAsiaTheme="minorEastAsia" w:hAnsi="Arial" w:cs="Arial"/>
                <w:sz w:val="14"/>
                <w:szCs w:val="14"/>
                <w:lang w:eastAsia="it-IT"/>
              </w:rPr>
            </w:pPr>
            <w:r w:rsidRPr="00C7319E">
              <w:rPr>
                <w:rFonts w:ascii="Arial" w:eastAsiaTheme="minorEastAsia" w:hAnsi="Arial" w:cs="Arial"/>
                <w:b/>
                <w:bCs/>
                <w:sz w:val="14"/>
                <w:szCs w:val="14"/>
                <w:lang w:eastAsia="it-IT"/>
              </w:rPr>
              <w:t>Con</w:t>
            </w:r>
            <w:r w:rsidRPr="00C7319E">
              <w:rPr>
                <w:rFonts w:ascii="Arial" w:eastAsiaTheme="minorEastAsia" w:hAnsi="Arial" w:cs="Arial"/>
                <w:b/>
                <w:bCs/>
                <w:spacing w:val="1"/>
                <w:sz w:val="14"/>
                <w:szCs w:val="14"/>
                <w:lang w:eastAsia="it-IT"/>
              </w:rPr>
              <w:t>s</w:t>
            </w:r>
            <w:r w:rsidRPr="00C7319E">
              <w:rPr>
                <w:rFonts w:ascii="Arial" w:eastAsiaTheme="minorEastAsia" w:hAnsi="Arial" w:cs="Arial"/>
                <w:b/>
                <w:bCs/>
                <w:sz w:val="14"/>
                <w:szCs w:val="14"/>
                <w:lang w:eastAsia="it-IT"/>
              </w:rPr>
              <w:t>u</w:t>
            </w:r>
            <w:r w:rsidRPr="00C7319E">
              <w:rPr>
                <w:rFonts w:ascii="Arial" w:eastAsiaTheme="minorEastAsia" w:hAnsi="Arial" w:cs="Arial"/>
                <w:b/>
                <w:bCs/>
                <w:spacing w:val="1"/>
                <w:sz w:val="14"/>
                <w:szCs w:val="14"/>
                <w:lang w:eastAsia="it-IT"/>
              </w:rPr>
              <w:t>m</w:t>
            </w:r>
            <w:r w:rsidRPr="00C7319E">
              <w:rPr>
                <w:rFonts w:ascii="Arial" w:eastAsiaTheme="minorEastAsia" w:hAnsi="Arial" w:cs="Arial"/>
                <w:b/>
                <w:bCs/>
                <w:sz w:val="14"/>
                <w:szCs w:val="14"/>
                <w:lang w:eastAsia="it-IT"/>
              </w:rPr>
              <w:t xml:space="preserve">o </w:t>
            </w:r>
            <w:r w:rsidRPr="00C7319E">
              <w:rPr>
                <w:rFonts w:ascii="Arial" w:eastAsiaTheme="minorEastAsia" w:hAnsi="Arial" w:cs="Arial"/>
                <w:b/>
                <w:bCs/>
                <w:spacing w:val="1"/>
                <w:sz w:val="14"/>
                <w:szCs w:val="14"/>
                <w:lang w:eastAsia="it-IT"/>
              </w:rPr>
              <w:t>mass</w:t>
            </w:r>
            <w:r w:rsidRPr="00C7319E">
              <w:rPr>
                <w:rFonts w:ascii="Arial" w:eastAsiaTheme="minorEastAsia" w:hAnsi="Arial" w:cs="Arial"/>
                <w:b/>
                <w:bCs/>
                <w:spacing w:val="-2"/>
                <w:sz w:val="14"/>
                <w:szCs w:val="14"/>
                <w:lang w:eastAsia="it-IT"/>
              </w:rPr>
              <w:t>i</w:t>
            </w:r>
            <w:r w:rsidRPr="00C7319E">
              <w:rPr>
                <w:rFonts w:ascii="Arial" w:eastAsiaTheme="minorEastAsia" w:hAnsi="Arial" w:cs="Arial"/>
                <w:b/>
                <w:bCs/>
                <w:spacing w:val="1"/>
                <w:sz w:val="14"/>
                <w:szCs w:val="14"/>
                <w:lang w:eastAsia="it-IT"/>
              </w:rPr>
              <w:t>m</w:t>
            </w:r>
            <w:r w:rsidRPr="00C7319E">
              <w:rPr>
                <w:rFonts w:ascii="Arial" w:eastAsiaTheme="minorEastAsia" w:hAnsi="Arial" w:cs="Arial"/>
                <w:b/>
                <w:bCs/>
                <w:sz w:val="14"/>
                <w:szCs w:val="14"/>
                <w:lang w:eastAsia="it-IT"/>
              </w:rPr>
              <w:t>o t</w:t>
            </w:r>
            <w:r w:rsidRPr="00C7319E">
              <w:rPr>
                <w:rFonts w:ascii="Arial" w:eastAsiaTheme="minorEastAsia" w:hAnsi="Arial" w:cs="Arial"/>
                <w:b/>
                <w:bCs/>
                <w:spacing w:val="1"/>
                <w:sz w:val="14"/>
                <w:szCs w:val="14"/>
                <w:lang w:eastAsia="it-IT"/>
              </w:rPr>
              <w:t>e</w:t>
            </w:r>
            <w:r w:rsidRPr="00C7319E">
              <w:rPr>
                <w:rFonts w:ascii="Arial" w:eastAsiaTheme="minorEastAsia" w:hAnsi="Arial" w:cs="Arial"/>
                <w:b/>
                <w:bCs/>
                <w:sz w:val="14"/>
                <w:szCs w:val="14"/>
                <w:lang w:eastAsia="it-IT"/>
              </w:rPr>
              <w:t>ori</w:t>
            </w:r>
            <w:r w:rsidRPr="00C7319E">
              <w:rPr>
                <w:rFonts w:ascii="Arial" w:eastAsiaTheme="minorEastAsia" w:hAnsi="Arial" w:cs="Arial"/>
                <w:b/>
                <w:bCs/>
                <w:spacing w:val="1"/>
                <w:sz w:val="14"/>
                <w:szCs w:val="14"/>
                <w:lang w:eastAsia="it-IT"/>
              </w:rPr>
              <w:t>c</w:t>
            </w:r>
            <w:r w:rsidRPr="00C7319E">
              <w:rPr>
                <w:rFonts w:ascii="Arial" w:eastAsiaTheme="minorEastAsia" w:hAnsi="Arial" w:cs="Arial"/>
                <w:b/>
                <w:bCs/>
                <w:sz w:val="14"/>
                <w:szCs w:val="14"/>
                <w:lang w:eastAsia="it-IT"/>
              </w:rPr>
              <w:t>o</w:t>
            </w:r>
            <w:r w:rsidR="00960613" w:rsidRPr="00C7319E">
              <w:rPr>
                <w:rFonts w:ascii="Arial" w:eastAsiaTheme="minorEastAsia" w:hAnsi="Arial" w:cs="Arial"/>
                <w:b/>
                <w:bCs/>
                <w:sz w:val="14"/>
                <w:szCs w:val="14"/>
                <w:lang w:eastAsia="it-IT"/>
              </w:rPr>
              <w:t xml:space="preserve"> </w:t>
            </w:r>
            <w:r w:rsidRPr="00C7319E">
              <w:rPr>
                <w:rFonts w:ascii="Arial" w:eastAsiaTheme="minorEastAsia" w:hAnsi="Arial" w:cs="Arial"/>
                <w:b/>
                <w:bCs/>
                <w:sz w:val="14"/>
                <w:szCs w:val="14"/>
                <w:lang w:eastAsia="it-IT"/>
              </w:rPr>
              <w:t xml:space="preserve">di </w:t>
            </w:r>
            <w:r w:rsidRPr="00C7319E">
              <w:rPr>
                <w:rFonts w:ascii="Arial" w:eastAsiaTheme="minorEastAsia" w:hAnsi="Arial" w:cs="Arial"/>
                <w:b/>
                <w:bCs/>
                <w:spacing w:val="1"/>
                <w:sz w:val="14"/>
                <w:szCs w:val="14"/>
                <w:lang w:eastAsia="it-IT"/>
              </w:rPr>
              <w:t>s</w:t>
            </w:r>
            <w:r w:rsidRPr="00C7319E">
              <w:rPr>
                <w:rFonts w:ascii="Arial" w:eastAsiaTheme="minorEastAsia" w:hAnsi="Arial" w:cs="Arial"/>
                <w:b/>
                <w:bCs/>
                <w:sz w:val="14"/>
                <w:szCs w:val="14"/>
                <w:lang w:eastAsia="it-IT"/>
              </w:rPr>
              <w:t>o</w:t>
            </w:r>
            <w:r w:rsidRPr="00C7319E">
              <w:rPr>
                <w:rFonts w:ascii="Arial" w:eastAsiaTheme="minorEastAsia" w:hAnsi="Arial" w:cs="Arial"/>
                <w:b/>
                <w:bCs/>
                <w:spacing w:val="1"/>
                <w:sz w:val="14"/>
                <w:szCs w:val="14"/>
                <w:lang w:eastAsia="it-IT"/>
              </w:rPr>
              <w:t>l</w:t>
            </w:r>
            <w:r w:rsidRPr="00C7319E">
              <w:rPr>
                <w:rFonts w:ascii="Arial" w:eastAsiaTheme="minorEastAsia" w:hAnsi="Arial" w:cs="Arial"/>
                <w:b/>
                <w:bCs/>
                <w:spacing w:val="-2"/>
                <w:sz w:val="14"/>
                <w:szCs w:val="14"/>
                <w:lang w:eastAsia="it-IT"/>
              </w:rPr>
              <w:t>v</w:t>
            </w:r>
            <w:r w:rsidRPr="00C7319E">
              <w:rPr>
                <w:rFonts w:ascii="Arial" w:eastAsiaTheme="minorEastAsia" w:hAnsi="Arial" w:cs="Arial"/>
                <w:b/>
                <w:bCs/>
                <w:spacing w:val="1"/>
                <w:sz w:val="14"/>
                <w:szCs w:val="14"/>
                <w:lang w:eastAsia="it-IT"/>
              </w:rPr>
              <w:t>e</w:t>
            </w:r>
            <w:r w:rsidRPr="00C7319E">
              <w:rPr>
                <w:rFonts w:ascii="Arial" w:eastAsiaTheme="minorEastAsia" w:hAnsi="Arial" w:cs="Arial"/>
                <w:b/>
                <w:bCs/>
                <w:sz w:val="14"/>
                <w:szCs w:val="14"/>
                <w:lang w:eastAsia="it-IT"/>
              </w:rPr>
              <w:t>nti</w:t>
            </w:r>
            <w:r w:rsidR="00871DA9" w:rsidRPr="00C7319E">
              <w:rPr>
                <w:rFonts w:ascii="Arial" w:eastAsiaTheme="minorEastAsia" w:hAnsi="Arial" w:cs="Arial"/>
                <w:sz w:val="14"/>
                <w:szCs w:val="14"/>
                <w:lang w:eastAsia="it-IT"/>
              </w:rPr>
              <w:t xml:space="preserve"> </w:t>
            </w:r>
            <w:r w:rsidRPr="00C7319E">
              <w:rPr>
                <w:rFonts w:ascii="Arial" w:eastAsiaTheme="minorEastAsia" w:hAnsi="Arial" w:cs="Arial"/>
                <w:b/>
                <w:bCs/>
                <w:sz w:val="14"/>
                <w:szCs w:val="14"/>
                <w:lang w:eastAsia="it-IT"/>
              </w:rPr>
              <w:t>[t/</w:t>
            </w:r>
            <w:r w:rsidRPr="00C7319E">
              <w:rPr>
                <w:rFonts w:ascii="Arial" w:eastAsiaTheme="minorEastAsia" w:hAnsi="Arial" w:cs="Arial"/>
                <w:b/>
                <w:bCs/>
                <w:spacing w:val="1"/>
                <w:sz w:val="14"/>
                <w:szCs w:val="14"/>
                <w:lang w:eastAsia="it-IT"/>
              </w:rPr>
              <w:t>a</w:t>
            </w:r>
            <w:r w:rsidRPr="00C7319E">
              <w:rPr>
                <w:rFonts w:ascii="Arial" w:eastAsiaTheme="minorEastAsia" w:hAnsi="Arial" w:cs="Arial"/>
                <w:b/>
                <w:bCs/>
                <w:sz w:val="14"/>
                <w:szCs w:val="14"/>
                <w:lang w:eastAsia="it-IT"/>
              </w:rPr>
              <w:t>n</w:t>
            </w:r>
            <w:r w:rsidRPr="00C7319E">
              <w:rPr>
                <w:rFonts w:ascii="Arial" w:eastAsiaTheme="minorEastAsia" w:hAnsi="Arial" w:cs="Arial"/>
                <w:b/>
                <w:bCs/>
                <w:spacing w:val="1"/>
                <w:sz w:val="14"/>
                <w:szCs w:val="14"/>
                <w:lang w:eastAsia="it-IT"/>
              </w:rPr>
              <w:t>n</w:t>
            </w:r>
            <w:r w:rsidRPr="00C7319E">
              <w:rPr>
                <w:rFonts w:ascii="Arial" w:eastAsiaTheme="minorEastAsia" w:hAnsi="Arial" w:cs="Arial"/>
                <w:b/>
                <w:bCs/>
                <w:sz w:val="14"/>
                <w:szCs w:val="14"/>
                <w:lang w:eastAsia="it-IT"/>
              </w:rPr>
              <w:t>o]</w:t>
            </w:r>
            <w:r w:rsidRPr="00C7319E">
              <w:rPr>
                <w:rFonts w:ascii="Arial" w:eastAsiaTheme="minorEastAsia" w:hAnsi="Arial" w:cs="Arial"/>
                <w:b/>
                <w:bCs/>
                <w:sz w:val="14"/>
                <w:szCs w:val="14"/>
                <w:vertAlign w:val="superscript"/>
                <w:lang w:eastAsia="it-IT"/>
              </w:rPr>
              <w:t>15</w:t>
            </w:r>
          </w:p>
        </w:tc>
        <w:tc>
          <w:tcPr>
            <w:tcW w:w="738" w:type="pct"/>
            <w:tcBorders>
              <w:top w:val="single" w:sz="4" w:space="0" w:color="BEBEBE"/>
              <w:left w:val="single" w:sz="4" w:space="0" w:color="BEBEBE"/>
              <w:bottom w:val="single" w:sz="4" w:space="0" w:color="BEBEBE"/>
              <w:right w:val="single" w:sz="4" w:space="0" w:color="BEBEBE"/>
            </w:tcBorders>
            <w:shd w:val="clear" w:color="auto" w:fill="F1F1F1"/>
          </w:tcPr>
          <w:p w:rsidR="002F5DF2" w:rsidRPr="00C7319E" w:rsidRDefault="002F5DF2" w:rsidP="004D4AA6">
            <w:pPr>
              <w:widowControl w:val="0"/>
              <w:autoSpaceDE w:val="0"/>
              <w:autoSpaceDN w:val="0"/>
              <w:adjustRightInd w:val="0"/>
              <w:spacing w:after="0" w:line="206" w:lineRule="exact"/>
              <w:ind w:right="226"/>
              <w:jc w:val="center"/>
              <w:rPr>
                <w:rFonts w:ascii="Arial" w:eastAsiaTheme="minorEastAsia" w:hAnsi="Arial" w:cs="Arial"/>
                <w:sz w:val="14"/>
                <w:szCs w:val="14"/>
                <w:lang w:eastAsia="it-IT"/>
              </w:rPr>
            </w:pPr>
            <w:r w:rsidRPr="00C7319E">
              <w:rPr>
                <w:rFonts w:ascii="Arial" w:eastAsiaTheme="minorEastAsia" w:hAnsi="Arial" w:cs="Arial"/>
                <w:b/>
                <w:bCs/>
                <w:sz w:val="14"/>
                <w:szCs w:val="14"/>
                <w:lang w:eastAsia="it-IT"/>
              </w:rPr>
              <w:t>Con</w:t>
            </w:r>
            <w:r w:rsidRPr="00C7319E">
              <w:rPr>
                <w:rFonts w:ascii="Arial" w:eastAsiaTheme="minorEastAsia" w:hAnsi="Arial" w:cs="Arial"/>
                <w:b/>
                <w:bCs/>
                <w:spacing w:val="1"/>
                <w:sz w:val="14"/>
                <w:szCs w:val="14"/>
                <w:lang w:eastAsia="it-IT"/>
              </w:rPr>
              <w:t>s</w:t>
            </w:r>
            <w:r w:rsidRPr="00C7319E">
              <w:rPr>
                <w:rFonts w:ascii="Arial" w:eastAsiaTheme="minorEastAsia" w:hAnsi="Arial" w:cs="Arial"/>
                <w:b/>
                <w:bCs/>
                <w:sz w:val="14"/>
                <w:szCs w:val="14"/>
                <w:lang w:eastAsia="it-IT"/>
              </w:rPr>
              <w:t>u</w:t>
            </w:r>
            <w:r w:rsidRPr="00C7319E">
              <w:rPr>
                <w:rFonts w:ascii="Arial" w:eastAsiaTheme="minorEastAsia" w:hAnsi="Arial" w:cs="Arial"/>
                <w:b/>
                <w:bCs/>
                <w:spacing w:val="1"/>
                <w:sz w:val="14"/>
                <w:szCs w:val="14"/>
                <w:lang w:eastAsia="it-IT"/>
              </w:rPr>
              <w:t>m</w:t>
            </w:r>
            <w:r w:rsidRPr="00C7319E">
              <w:rPr>
                <w:rFonts w:ascii="Arial" w:eastAsiaTheme="minorEastAsia" w:hAnsi="Arial" w:cs="Arial"/>
                <w:b/>
                <w:bCs/>
                <w:sz w:val="14"/>
                <w:szCs w:val="14"/>
                <w:lang w:eastAsia="it-IT"/>
              </w:rPr>
              <w:t>o</w:t>
            </w:r>
            <w:r w:rsidR="00960613" w:rsidRPr="00C7319E">
              <w:rPr>
                <w:rFonts w:ascii="Arial" w:eastAsiaTheme="minorEastAsia" w:hAnsi="Arial" w:cs="Arial"/>
                <w:b/>
                <w:bCs/>
                <w:sz w:val="14"/>
                <w:szCs w:val="14"/>
                <w:lang w:eastAsia="it-IT"/>
              </w:rPr>
              <w:t xml:space="preserve"> </w:t>
            </w:r>
            <w:r w:rsidRPr="00C7319E">
              <w:rPr>
                <w:rFonts w:ascii="Arial" w:eastAsiaTheme="minorEastAsia" w:hAnsi="Arial" w:cs="Arial"/>
                <w:b/>
                <w:bCs/>
                <w:sz w:val="14"/>
                <w:szCs w:val="14"/>
                <w:lang w:eastAsia="it-IT"/>
              </w:rPr>
              <w:t xml:space="preserve">di </w:t>
            </w:r>
            <w:r w:rsidRPr="00C7319E">
              <w:rPr>
                <w:rFonts w:ascii="Arial" w:eastAsiaTheme="minorEastAsia" w:hAnsi="Arial" w:cs="Arial"/>
                <w:b/>
                <w:bCs/>
                <w:spacing w:val="1"/>
                <w:sz w:val="14"/>
                <w:szCs w:val="14"/>
                <w:lang w:eastAsia="it-IT"/>
              </w:rPr>
              <w:t>s</w:t>
            </w:r>
            <w:r w:rsidRPr="00C7319E">
              <w:rPr>
                <w:rFonts w:ascii="Arial" w:eastAsiaTheme="minorEastAsia" w:hAnsi="Arial" w:cs="Arial"/>
                <w:b/>
                <w:bCs/>
                <w:sz w:val="14"/>
                <w:szCs w:val="14"/>
                <w:lang w:eastAsia="it-IT"/>
              </w:rPr>
              <w:t>o</w:t>
            </w:r>
            <w:r w:rsidRPr="00C7319E">
              <w:rPr>
                <w:rFonts w:ascii="Arial" w:eastAsiaTheme="minorEastAsia" w:hAnsi="Arial" w:cs="Arial"/>
                <w:b/>
                <w:bCs/>
                <w:spacing w:val="1"/>
                <w:sz w:val="14"/>
                <w:szCs w:val="14"/>
                <w:lang w:eastAsia="it-IT"/>
              </w:rPr>
              <w:t>l</w:t>
            </w:r>
            <w:r w:rsidRPr="00C7319E">
              <w:rPr>
                <w:rFonts w:ascii="Arial" w:eastAsiaTheme="minorEastAsia" w:hAnsi="Arial" w:cs="Arial"/>
                <w:b/>
                <w:bCs/>
                <w:spacing w:val="-2"/>
                <w:sz w:val="14"/>
                <w:szCs w:val="14"/>
                <w:lang w:eastAsia="it-IT"/>
              </w:rPr>
              <w:t>v</w:t>
            </w:r>
            <w:r w:rsidRPr="00C7319E">
              <w:rPr>
                <w:rFonts w:ascii="Arial" w:eastAsiaTheme="minorEastAsia" w:hAnsi="Arial" w:cs="Arial"/>
                <w:b/>
                <w:bCs/>
                <w:spacing w:val="1"/>
                <w:sz w:val="14"/>
                <w:szCs w:val="14"/>
                <w:lang w:eastAsia="it-IT"/>
              </w:rPr>
              <w:t>e</w:t>
            </w:r>
            <w:r w:rsidRPr="00C7319E">
              <w:rPr>
                <w:rFonts w:ascii="Arial" w:eastAsiaTheme="minorEastAsia" w:hAnsi="Arial" w:cs="Arial"/>
                <w:b/>
                <w:bCs/>
                <w:sz w:val="14"/>
                <w:szCs w:val="14"/>
                <w:lang w:eastAsia="it-IT"/>
              </w:rPr>
              <w:t>nti [t/</w:t>
            </w:r>
            <w:r w:rsidRPr="00C7319E">
              <w:rPr>
                <w:rFonts w:ascii="Arial" w:eastAsiaTheme="minorEastAsia" w:hAnsi="Arial" w:cs="Arial"/>
                <w:b/>
                <w:bCs/>
                <w:spacing w:val="1"/>
                <w:sz w:val="14"/>
                <w:szCs w:val="14"/>
                <w:lang w:eastAsia="it-IT"/>
              </w:rPr>
              <w:t>a</w:t>
            </w:r>
            <w:r w:rsidRPr="00C7319E">
              <w:rPr>
                <w:rFonts w:ascii="Arial" w:eastAsiaTheme="minorEastAsia" w:hAnsi="Arial" w:cs="Arial"/>
                <w:b/>
                <w:bCs/>
                <w:sz w:val="14"/>
                <w:szCs w:val="14"/>
                <w:lang w:eastAsia="it-IT"/>
              </w:rPr>
              <w:t>n</w:t>
            </w:r>
            <w:r w:rsidRPr="00C7319E">
              <w:rPr>
                <w:rFonts w:ascii="Arial" w:eastAsiaTheme="minorEastAsia" w:hAnsi="Arial" w:cs="Arial"/>
                <w:b/>
                <w:bCs/>
                <w:spacing w:val="1"/>
                <w:sz w:val="14"/>
                <w:szCs w:val="14"/>
                <w:lang w:eastAsia="it-IT"/>
              </w:rPr>
              <w:t>n</w:t>
            </w:r>
            <w:r w:rsidRPr="00C7319E">
              <w:rPr>
                <w:rFonts w:ascii="Arial" w:eastAsiaTheme="minorEastAsia" w:hAnsi="Arial" w:cs="Arial"/>
                <w:b/>
                <w:bCs/>
                <w:sz w:val="14"/>
                <w:szCs w:val="14"/>
                <w:lang w:eastAsia="it-IT"/>
              </w:rPr>
              <w:t>o]</w:t>
            </w:r>
            <w:r w:rsidRPr="00C7319E">
              <w:rPr>
                <w:rFonts w:ascii="Arial" w:eastAsiaTheme="minorEastAsia" w:hAnsi="Arial" w:cs="Arial"/>
                <w:b/>
                <w:bCs/>
                <w:sz w:val="14"/>
                <w:szCs w:val="14"/>
                <w:vertAlign w:val="superscript"/>
                <w:lang w:eastAsia="it-IT"/>
              </w:rPr>
              <w:t>16</w:t>
            </w:r>
          </w:p>
        </w:tc>
        <w:tc>
          <w:tcPr>
            <w:tcW w:w="737" w:type="pct"/>
            <w:tcBorders>
              <w:top w:val="single" w:sz="4" w:space="0" w:color="BEBEBE"/>
              <w:left w:val="single" w:sz="4" w:space="0" w:color="BEBEBE"/>
              <w:bottom w:val="single" w:sz="4" w:space="0" w:color="BEBEBE"/>
              <w:right w:val="single" w:sz="4" w:space="0" w:color="BEBEBE"/>
            </w:tcBorders>
            <w:shd w:val="clear" w:color="auto" w:fill="F1F1F1"/>
          </w:tcPr>
          <w:p w:rsidR="002F5DF2" w:rsidRPr="00C7319E" w:rsidRDefault="002F5DF2" w:rsidP="004D4AA6">
            <w:pPr>
              <w:widowControl w:val="0"/>
              <w:autoSpaceDE w:val="0"/>
              <w:autoSpaceDN w:val="0"/>
              <w:adjustRightInd w:val="0"/>
              <w:spacing w:after="0" w:line="206" w:lineRule="exact"/>
              <w:ind w:right="349"/>
              <w:jc w:val="center"/>
              <w:rPr>
                <w:rFonts w:ascii="Arial" w:eastAsiaTheme="minorEastAsia" w:hAnsi="Arial" w:cs="Arial"/>
                <w:sz w:val="14"/>
                <w:szCs w:val="14"/>
                <w:lang w:eastAsia="it-IT"/>
              </w:rPr>
            </w:pPr>
            <w:r w:rsidRPr="00C7319E">
              <w:rPr>
                <w:rFonts w:ascii="Arial" w:eastAsiaTheme="minorEastAsia" w:hAnsi="Arial" w:cs="Arial"/>
                <w:b/>
                <w:bCs/>
                <w:sz w:val="14"/>
                <w:szCs w:val="14"/>
                <w:lang w:eastAsia="it-IT"/>
              </w:rPr>
              <w:t>Ca</w:t>
            </w:r>
            <w:r w:rsidRPr="00C7319E">
              <w:rPr>
                <w:rFonts w:ascii="Arial" w:eastAsiaTheme="minorEastAsia" w:hAnsi="Arial" w:cs="Arial"/>
                <w:b/>
                <w:bCs/>
                <w:spacing w:val="1"/>
                <w:sz w:val="14"/>
                <w:szCs w:val="14"/>
                <w:lang w:eastAsia="it-IT"/>
              </w:rPr>
              <w:t>pac</w:t>
            </w:r>
            <w:r w:rsidRPr="00C7319E">
              <w:rPr>
                <w:rFonts w:ascii="Arial" w:eastAsiaTheme="minorEastAsia" w:hAnsi="Arial" w:cs="Arial"/>
                <w:b/>
                <w:bCs/>
                <w:sz w:val="14"/>
                <w:szCs w:val="14"/>
                <w:lang w:eastAsia="it-IT"/>
              </w:rPr>
              <w:t>ità n</w:t>
            </w:r>
            <w:r w:rsidRPr="00C7319E">
              <w:rPr>
                <w:rFonts w:ascii="Arial" w:eastAsiaTheme="minorEastAsia" w:hAnsi="Arial" w:cs="Arial"/>
                <w:b/>
                <w:bCs/>
                <w:spacing w:val="1"/>
                <w:sz w:val="14"/>
                <w:szCs w:val="14"/>
                <w:lang w:eastAsia="it-IT"/>
              </w:rPr>
              <w:t>om</w:t>
            </w:r>
            <w:r w:rsidRPr="00C7319E">
              <w:rPr>
                <w:rFonts w:ascii="Arial" w:eastAsiaTheme="minorEastAsia" w:hAnsi="Arial" w:cs="Arial"/>
                <w:b/>
                <w:bCs/>
                <w:sz w:val="14"/>
                <w:szCs w:val="14"/>
                <w:lang w:eastAsia="it-IT"/>
              </w:rPr>
              <w:t>i</w:t>
            </w:r>
            <w:r w:rsidRPr="00C7319E">
              <w:rPr>
                <w:rFonts w:ascii="Arial" w:eastAsiaTheme="minorEastAsia" w:hAnsi="Arial" w:cs="Arial"/>
                <w:b/>
                <w:bCs/>
                <w:spacing w:val="1"/>
                <w:sz w:val="14"/>
                <w:szCs w:val="14"/>
                <w:lang w:eastAsia="it-IT"/>
              </w:rPr>
              <w:t>na</w:t>
            </w:r>
            <w:r w:rsidRPr="00C7319E">
              <w:rPr>
                <w:rFonts w:ascii="Arial" w:eastAsiaTheme="minorEastAsia" w:hAnsi="Arial" w:cs="Arial"/>
                <w:b/>
                <w:bCs/>
                <w:spacing w:val="-2"/>
                <w:sz w:val="14"/>
                <w:szCs w:val="14"/>
                <w:lang w:eastAsia="it-IT"/>
              </w:rPr>
              <w:t>l</w:t>
            </w:r>
            <w:r w:rsidRPr="00C7319E">
              <w:rPr>
                <w:rFonts w:ascii="Arial" w:eastAsiaTheme="minorEastAsia" w:hAnsi="Arial" w:cs="Arial"/>
                <w:b/>
                <w:bCs/>
                <w:sz w:val="14"/>
                <w:szCs w:val="14"/>
                <w:lang w:eastAsia="it-IT"/>
              </w:rPr>
              <w:t>e [</w:t>
            </w:r>
            <w:r w:rsidRPr="00C7319E">
              <w:rPr>
                <w:rFonts w:ascii="Arial" w:eastAsiaTheme="minorEastAsia" w:hAnsi="Arial" w:cs="Arial"/>
                <w:b/>
                <w:bCs/>
                <w:spacing w:val="1"/>
                <w:sz w:val="14"/>
                <w:szCs w:val="14"/>
                <w:lang w:eastAsia="it-IT"/>
              </w:rPr>
              <w:t>k</w:t>
            </w:r>
            <w:r w:rsidRPr="00C7319E">
              <w:rPr>
                <w:rFonts w:ascii="Arial" w:eastAsiaTheme="minorEastAsia" w:hAnsi="Arial" w:cs="Arial"/>
                <w:b/>
                <w:bCs/>
                <w:sz w:val="14"/>
                <w:szCs w:val="14"/>
                <w:lang w:eastAsia="it-IT"/>
              </w:rPr>
              <w:t>g</w:t>
            </w:r>
            <w:r w:rsidRPr="00C7319E">
              <w:rPr>
                <w:rFonts w:ascii="Arial" w:eastAsiaTheme="minorEastAsia" w:hAnsi="Arial" w:cs="Arial"/>
                <w:b/>
                <w:bCs/>
                <w:spacing w:val="1"/>
                <w:sz w:val="14"/>
                <w:szCs w:val="14"/>
                <w:lang w:eastAsia="it-IT"/>
              </w:rPr>
              <w:t>/</w:t>
            </w:r>
            <w:r w:rsidRPr="00C7319E">
              <w:rPr>
                <w:rFonts w:ascii="Arial" w:eastAsiaTheme="minorEastAsia" w:hAnsi="Arial" w:cs="Arial"/>
                <w:b/>
                <w:bCs/>
                <w:sz w:val="14"/>
                <w:szCs w:val="14"/>
                <w:lang w:eastAsia="it-IT"/>
              </w:rPr>
              <w:t>g</w:t>
            </w:r>
            <w:r w:rsidRPr="00C7319E">
              <w:rPr>
                <w:rFonts w:ascii="Arial" w:eastAsiaTheme="minorEastAsia" w:hAnsi="Arial" w:cs="Arial"/>
                <w:b/>
                <w:bCs/>
                <w:spacing w:val="1"/>
                <w:sz w:val="14"/>
                <w:szCs w:val="14"/>
                <w:lang w:eastAsia="it-IT"/>
              </w:rPr>
              <w:t>g]</w:t>
            </w:r>
            <w:r w:rsidRPr="00C7319E">
              <w:rPr>
                <w:rFonts w:ascii="Arial" w:eastAsiaTheme="minorEastAsia" w:hAnsi="Arial" w:cs="Arial"/>
                <w:b/>
                <w:bCs/>
                <w:spacing w:val="1"/>
                <w:sz w:val="14"/>
                <w:szCs w:val="14"/>
                <w:vertAlign w:val="superscript"/>
                <w:lang w:eastAsia="it-IT"/>
              </w:rPr>
              <w:t>17</w:t>
            </w:r>
          </w:p>
        </w:tc>
        <w:tc>
          <w:tcPr>
            <w:tcW w:w="736" w:type="pct"/>
            <w:tcBorders>
              <w:top w:val="single" w:sz="4" w:space="0" w:color="BEBEBE"/>
              <w:left w:val="single" w:sz="4" w:space="0" w:color="BEBEBE"/>
              <w:bottom w:val="single" w:sz="4" w:space="0" w:color="BEBEBE"/>
              <w:right w:val="single" w:sz="4" w:space="0" w:color="BEBEBE"/>
            </w:tcBorders>
            <w:shd w:val="clear" w:color="auto" w:fill="F1F1F1"/>
          </w:tcPr>
          <w:p w:rsidR="002F5DF2" w:rsidRPr="00C7319E" w:rsidRDefault="002F5DF2" w:rsidP="004D4AA6">
            <w:pPr>
              <w:widowControl w:val="0"/>
              <w:autoSpaceDE w:val="0"/>
              <w:autoSpaceDN w:val="0"/>
              <w:adjustRightInd w:val="0"/>
              <w:spacing w:after="0" w:line="240" w:lineRule="auto"/>
              <w:ind w:right="95"/>
              <w:jc w:val="center"/>
              <w:rPr>
                <w:rFonts w:ascii="Arial" w:eastAsiaTheme="minorEastAsia" w:hAnsi="Arial" w:cs="Arial"/>
                <w:sz w:val="14"/>
                <w:szCs w:val="14"/>
                <w:lang w:eastAsia="it-IT"/>
              </w:rPr>
            </w:pPr>
            <w:r w:rsidRPr="00C7319E">
              <w:rPr>
                <w:rFonts w:ascii="Arial" w:eastAsiaTheme="minorEastAsia" w:hAnsi="Arial" w:cs="Arial"/>
                <w:b/>
                <w:bCs/>
                <w:spacing w:val="-1"/>
                <w:sz w:val="14"/>
                <w:szCs w:val="14"/>
                <w:lang w:eastAsia="it-IT"/>
              </w:rPr>
              <w:t>O</w:t>
            </w:r>
            <w:r w:rsidRPr="00C7319E">
              <w:rPr>
                <w:rFonts w:ascii="Arial" w:eastAsiaTheme="minorEastAsia" w:hAnsi="Arial" w:cs="Arial"/>
                <w:b/>
                <w:bCs/>
                <w:sz w:val="14"/>
                <w:szCs w:val="14"/>
                <w:lang w:eastAsia="it-IT"/>
              </w:rPr>
              <w:t>re</w:t>
            </w:r>
            <w:r w:rsidR="00871DA9" w:rsidRPr="00C7319E">
              <w:rPr>
                <w:rFonts w:ascii="Arial" w:eastAsiaTheme="minorEastAsia" w:hAnsi="Arial" w:cs="Arial"/>
                <w:b/>
                <w:bCs/>
                <w:sz w:val="14"/>
                <w:szCs w:val="14"/>
                <w:lang w:eastAsia="it-IT"/>
              </w:rPr>
              <w:t xml:space="preserve"> </w:t>
            </w:r>
            <w:r w:rsidRPr="00C7319E">
              <w:rPr>
                <w:rFonts w:ascii="Arial" w:eastAsiaTheme="minorEastAsia" w:hAnsi="Arial" w:cs="Arial"/>
                <w:b/>
                <w:bCs/>
                <w:sz w:val="14"/>
                <w:szCs w:val="14"/>
                <w:lang w:eastAsia="it-IT"/>
              </w:rPr>
              <w:t>di</w:t>
            </w:r>
            <w:r w:rsidRPr="00C7319E">
              <w:rPr>
                <w:rFonts w:ascii="Arial" w:eastAsiaTheme="minorEastAsia" w:hAnsi="Arial" w:cs="Arial"/>
                <w:b/>
                <w:bCs/>
                <w:spacing w:val="1"/>
                <w:sz w:val="14"/>
                <w:szCs w:val="14"/>
                <w:lang w:eastAsia="it-IT"/>
              </w:rPr>
              <w:t xml:space="preserve"> a</w:t>
            </w:r>
            <w:r w:rsidRPr="00C7319E">
              <w:rPr>
                <w:rFonts w:ascii="Arial" w:eastAsiaTheme="minorEastAsia" w:hAnsi="Arial" w:cs="Arial"/>
                <w:b/>
                <w:bCs/>
                <w:sz w:val="14"/>
                <w:szCs w:val="14"/>
                <w:lang w:eastAsia="it-IT"/>
              </w:rPr>
              <w:t>tti</w:t>
            </w:r>
            <w:r w:rsidRPr="00C7319E">
              <w:rPr>
                <w:rFonts w:ascii="Arial" w:eastAsiaTheme="minorEastAsia" w:hAnsi="Arial" w:cs="Arial"/>
                <w:b/>
                <w:bCs/>
                <w:spacing w:val="-1"/>
                <w:sz w:val="14"/>
                <w:szCs w:val="14"/>
                <w:lang w:eastAsia="it-IT"/>
              </w:rPr>
              <w:t>v</w:t>
            </w:r>
            <w:r w:rsidRPr="00C7319E">
              <w:rPr>
                <w:rFonts w:ascii="Arial" w:eastAsiaTheme="minorEastAsia" w:hAnsi="Arial" w:cs="Arial"/>
                <w:b/>
                <w:bCs/>
                <w:sz w:val="14"/>
                <w:szCs w:val="14"/>
                <w:lang w:eastAsia="it-IT"/>
              </w:rPr>
              <w:t>ità/</w:t>
            </w:r>
          </w:p>
          <w:p w:rsidR="002F5DF2" w:rsidRPr="00C7319E" w:rsidRDefault="002F5DF2" w:rsidP="004D4AA6">
            <w:pPr>
              <w:widowControl w:val="0"/>
              <w:autoSpaceDE w:val="0"/>
              <w:autoSpaceDN w:val="0"/>
              <w:adjustRightInd w:val="0"/>
              <w:spacing w:after="0" w:line="206" w:lineRule="exact"/>
              <w:ind w:right="510"/>
              <w:jc w:val="center"/>
              <w:rPr>
                <w:rFonts w:ascii="Arial" w:eastAsiaTheme="minorEastAsia" w:hAnsi="Arial" w:cs="Arial"/>
                <w:sz w:val="14"/>
                <w:szCs w:val="14"/>
                <w:lang w:eastAsia="it-IT"/>
              </w:rPr>
            </w:pPr>
            <w:r w:rsidRPr="00C7319E">
              <w:rPr>
                <w:rFonts w:ascii="Arial" w:eastAsiaTheme="minorEastAsia" w:hAnsi="Arial" w:cs="Arial"/>
                <w:b/>
                <w:bCs/>
                <w:spacing w:val="1"/>
                <w:sz w:val="14"/>
                <w:szCs w:val="14"/>
                <w:lang w:eastAsia="it-IT"/>
              </w:rPr>
              <w:t>a</w:t>
            </w:r>
            <w:r w:rsidRPr="00C7319E">
              <w:rPr>
                <w:rFonts w:ascii="Arial" w:eastAsiaTheme="minorEastAsia" w:hAnsi="Arial" w:cs="Arial"/>
                <w:b/>
                <w:bCs/>
                <w:sz w:val="14"/>
                <w:szCs w:val="14"/>
                <w:lang w:eastAsia="it-IT"/>
              </w:rPr>
              <w:t>n</w:t>
            </w:r>
            <w:r w:rsidRPr="00C7319E">
              <w:rPr>
                <w:rFonts w:ascii="Arial" w:eastAsiaTheme="minorEastAsia" w:hAnsi="Arial" w:cs="Arial"/>
                <w:b/>
                <w:bCs/>
                <w:spacing w:val="1"/>
                <w:sz w:val="14"/>
                <w:szCs w:val="14"/>
                <w:lang w:eastAsia="it-IT"/>
              </w:rPr>
              <w:t>n</w:t>
            </w:r>
            <w:r w:rsidRPr="00C7319E">
              <w:rPr>
                <w:rFonts w:ascii="Arial" w:eastAsiaTheme="minorEastAsia" w:hAnsi="Arial" w:cs="Arial"/>
                <w:b/>
                <w:bCs/>
                <w:sz w:val="14"/>
                <w:szCs w:val="14"/>
                <w:lang w:eastAsia="it-IT"/>
              </w:rPr>
              <w:t>o</w:t>
            </w:r>
          </w:p>
        </w:tc>
      </w:tr>
      <w:tr w:rsidR="002F5DF2" w:rsidRPr="00C7319E" w:rsidTr="00C7319E">
        <w:trPr>
          <w:trHeight w:hRule="exact" w:val="218"/>
          <w:jc w:val="center"/>
        </w:trPr>
        <w:tc>
          <w:tcPr>
            <w:tcW w:w="574"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829"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650"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737"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738"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737"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736"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r>
      <w:tr w:rsidR="002F5DF2" w:rsidRPr="00C7319E" w:rsidTr="00C7319E">
        <w:trPr>
          <w:trHeight w:hRule="exact" w:val="216"/>
          <w:jc w:val="center"/>
        </w:trPr>
        <w:tc>
          <w:tcPr>
            <w:tcW w:w="574"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829"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650"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737"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738"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737"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c>
          <w:tcPr>
            <w:tcW w:w="736" w:type="pct"/>
            <w:tcBorders>
              <w:top w:val="single" w:sz="4" w:space="0" w:color="BEBEBE"/>
              <w:left w:val="single" w:sz="4" w:space="0" w:color="BEBEBE"/>
              <w:bottom w:val="single" w:sz="4" w:space="0" w:color="BEBEBE"/>
              <w:right w:val="single" w:sz="4" w:space="0" w:color="BEBEBE"/>
            </w:tcBorders>
          </w:tcPr>
          <w:p w:rsidR="002F5DF2" w:rsidRPr="00C7319E" w:rsidRDefault="002F5DF2" w:rsidP="002F5DF2">
            <w:pPr>
              <w:widowControl w:val="0"/>
              <w:autoSpaceDE w:val="0"/>
              <w:autoSpaceDN w:val="0"/>
              <w:adjustRightInd w:val="0"/>
              <w:spacing w:after="0" w:line="240" w:lineRule="auto"/>
              <w:rPr>
                <w:rFonts w:ascii="Arial" w:eastAsiaTheme="minorEastAsia" w:hAnsi="Arial" w:cs="Arial"/>
                <w:sz w:val="14"/>
                <w:szCs w:val="14"/>
                <w:lang w:eastAsia="it-IT"/>
              </w:rPr>
            </w:pPr>
          </w:p>
        </w:tc>
      </w:tr>
    </w:tbl>
    <w:p w:rsidR="002F5DF2" w:rsidRPr="00CC2180" w:rsidRDefault="002F5DF2" w:rsidP="002F5DF2">
      <w:pPr>
        <w:widowControl w:val="0"/>
        <w:autoSpaceDE w:val="0"/>
        <w:autoSpaceDN w:val="0"/>
        <w:adjustRightInd w:val="0"/>
        <w:spacing w:before="8" w:after="0" w:line="190" w:lineRule="exact"/>
        <w:rPr>
          <w:rFonts w:ascii="Arial" w:eastAsiaTheme="minorEastAsia" w:hAnsi="Arial" w:cs="Arial"/>
          <w:sz w:val="19"/>
          <w:szCs w:val="19"/>
          <w:lang w:eastAsia="it-IT"/>
        </w:rPr>
      </w:pPr>
    </w:p>
    <w:p w:rsidR="002F5DF2" w:rsidRPr="00C26078" w:rsidRDefault="00D5453A" w:rsidP="008026E4">
      <w:pPr>
        <w:widowControl w:val="0"/>
        <w:autoSpaceDE w:val="0"/>
        <w:autoSpaceDN w:val="0"/>
        <w:adjustRightInd w:val="0"/>
        <w:spacing w:before="38" w:after="0" w:line="240" w:lineRule="auto"/>
        <w:ind w:right="-20"/>
        <w:jc w:val="both"/>
        <w:rPr>
          <w:rFonts w:ascii="Arial" w:eastAsiaTheme="minorEastAsia" w:hAnsi="Arial" w:cs="Arial"/>
          <w:sz w:val="14"/>
          <w:szCs w:val="14"/>
          <w:lang w:eastAsia="it-IT"/>
        </w:rPr>
      </w:pPr>
      <w:r w:rsidRPr="00C26078">
        <w:rPr>
          <w:rFonts w:ascii="Arial" w:eastAsiaTheme="minorEastAsia" w:hAnsi="Arial" w:cs="Arial"/>
          <w:noProof/>
          <w:sz w:val="14"/>
          <w:szCs w:val="14"/>
          <w:lang w:eastAsia="it-IT"/>
        </w:rPr>
        <w:pict>
          <v:shape id="Freeform 121" o:spid="_x0000_s1028" style="position:absolute;left:0;text-align:left;margin-left:36pt;margin-top:-1.65pt;width:2in;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" o:allowincell="f" path="m,l2880,e" filled="f" strokeweight=".24692mm">
            <v:path arrowok="t" o:connecttype="custom" o:connectlocs="0,0;1828800,0" o:connectangles="0,0"/>
            <w10:wrap anchorx="page"/>
          </v:shape>
        </w:pict>
      </w:r>
      <w:r w:rsidR="002F5DF2" w:rsidRPr="00C26078">
        <w:rPr>
          <w:rFonts w:ascii="Arial" w:eastAsiaTheme="minorEastAsia" w:hAnsi="Arial" w:cs="Arial"/>
          <w:spacing w:val="-1"/>
          <w:position w:val="9"/>
          <w:sz w:val="14"/>
          <w:szCs w:val="14"/>
          <w:lang w:eastAsia="it-IT"/>
        </w:rPr>
        <w:t>1</w:t>
      </w:r>
      <w:r w:rsidR="002F5DF2" w:rsidRPr="00C26078">
        <w:rPr>
          <w:rFonts w:ascii="Arial" w:eastAsiaTheme="minorEastAsia" w:hAnsi="Arial" w:cs="Arial"/>
          <w:position w:val="9"/>
          <w:sz w:val="14"/>
          <w:szCs w:val="14"/>
          <w:lang w:eastAsia="it-IT"/>
        </w:rPr>
        <w:t>2</w:t>
      </w:r>
      <w:r w:rsidR="002F5DF2" w:rsidRPr="00C26078">
        <w:rPr>
          <w:rFonts w:ascii="Arial" w:eastAsiaTheme="minorEastAsia" w:hAnsi="Arial" w:cs="Arial"/>
          <w:spacing w:val="-1"/>
          <w:sz w:val="14"/>
          <w:szCs w:val="14"/>
          <w:lang w:eastAsia="it-IT"/>
        </w:rPr>
        <w:t>Co</w:t>
      </w:r>
      <w:r w:rsidR="002F5DF2" w:rsidRPr="00C26078">
        <w:rPr>
          <w:rFonts w:ascii="Arial" w:eastAsiaTheme="minorEastAsia" w:hAnsi="Arial" w:cs="Arial"/>
          <w:sz w:val="14"/>
          <w:szCs w:val="14"/>
          <w:lang w:eastAsia="it-IT"/>
        </w:rPr>
        <w:t>d</w:t>
      </w:r>
      <w:r w:rsidR="002F5DF2" w:rsidRPr="00C26078">
        <w:rPr>
          <w:rFonts w:ascii="Arial" w:eastAsiaTheme="minorEastAsia" w:hAnsi="Arial" w:cs="Arial"/>
          <w:spacing w:val="-1"/>
          <w:sz w:val="14"/>
          <w:szCs w:val="14"/>
          <w:lang w:eastAsia="it-IT"/>
        </w:rPr>
        <w:t>ifi</w:t>
      </w:r>
      <w:r w:rsidR="002F5DF2" w:rsidRPr="00C26078">
        <w:rPr>
          <w:rFonts w:ascii="Arial" w:eastAsiaTheme="minorEastAsia" w:hAnsi="Arial" w:cs="Arial"/>
          <w:sz w:val="14"/>
          <w:szCs w:val="14"/>
          <w:lang w:eastAsia="it-IT"/>
        </w:rPr>
        <w:t>ca</w:t>
      </w:r>
      <w:r w:rsidR="002F5DF2" w:rsidRPr="00C26078">
        <w:rPr>
          <w:rFonts w:ascii="Arial" w:eastAsiaTheme="minorEastAsia" w:hAnsi="Arial" w:cs="Arial"/>
          <w:spacing w:val="1"/>
          <w:sz w:val="14"/>
          <w:szCs w:val="14"/>
          <w:lang w:eastAsia="it-IT"/>
        </w:rPr>
        <w:t>/</w:t>
      </w:r>
      <w:r w:rsidR="002F5DF2" w:rsidRPr="00C26078">
        <w:rPr>
          <w:rFonts w:ascii="Arial" w:eastAsiaTheme="minorEastAsia" w:hAnsi="Arial" w:cs="Arial"/>
          <w:sz w:val="14"/>
          <w:szCs w:val="14"/>
          <w:lang w:eastAsia="it-IT"/>
        </w:rPr>
        <w:t>d</w:t>
      </w:r>
      <w:r w:rsidR="002F5DF2" w:rsidRPr="00C26078">
        <w:rPr>
          <w:rFonts w:ascii="Arial" w:eastAsiaTheme="minorEastAsia" w:hAnsi="Arial" w:cs="Arial"/>
          <w:spacing w:val="-1"/>
          <w:sz w:val="14"/>
          <w:szCs w:val="14"/>
          <w:lang w:eastAsia="it-IT"/>
        </w:rPr>
        <w:t>enomin</w:t>
      </w:r>
      <w:r w:rsidR="002F5DF2" w:rsidRPr="00C26078">
        <w:rPr>
          <w:rFonts w:ascii="Arial" w:eastAsiaTheme="minorEastAsia" w:hAnsi="Arial" w:cs="Arial"/>
          <w:sz w:val="14"/>
          <w:szCs w:val="14"/>
          <w:lang w:eastAsia="it-IT"/>
        </w:rPr>
        <w:t>az</w:t>
      </w:r>
      <w:r w:rsidR="002F5DF2" w:rsidRPr="00C26078">
        <w:rPr>
          <w:rFonts w:ascii="Arial" w:eastAsiaTheme="minorEastAsia" w:hAnsi="Arial" w:cs="Arial"/>
          <w:spacing w:val="-1"/>
          <w:sz w:val="14"/>
          <w:szCs w:val="14"/>
          <w:lang w:eastAsia="it-IT"/>
        </w:rPr>
        <w:t>ion</w:t>
      </w:r>
      <w:r w:rsidR="002F5DF2" w:rsidRPr="00C26078">
        <w:rPr>
          <w:rFonts w:ascii="Arial" w:eastAsiaTheme="minorEastAsia" w:hAnsi="Arial" w:cs="Arial"/>
          <w:sz w:val="14"/>
          <w:szCs w:val="14"/>
          <w:lang w:eastAsia="it-IT"/>
        </w:rPr>
        <w:t>e a</w:t>
      </w:r>
      <w:r w:rsidR="002F5DF2" w:rsidRPr="00C26078">
        <w:rPr>
          <w:rFonts w:ascii="Arial" w:eastAsiaTheme="minorEastAsia" w:hAnsi="Arial" w:cs="Arial"/>
          <w:spacing w:val="1"/>
          <w:sz w:val="14"/>
          <w:szCs w:val="14"/>
          <w:lang w:eastAsia="it-IT"/>
        </w:rPr>
        <w:t>t</w:t>
      </w:r>
      <w:r w:rsidR="002F5DF2" w:rsidRPr="00C26078">
        <w:rPr>
          <w:rFonts w:ascii="Arial" w:eastAsiaTheme="minorEastAsia" w:hAnsi="Arial" w:cs="Arial"/>
          <w:spacing w:val="-1"/>
          <w:sz w:val="14"/>
          <w:szCs w:val="14"/>
          <w:lang w:eastAsia="it-IT"/>
        </w:rPr>
        <w:t>t</w:t>
      </w:r>
      <w:r w:rsidR="002F5DF2" w:rsidRPr="00C26078">
        <w:rPr>
          <w:rFonts w:ascii="Arial" w:eastAsiaTheme="minorEastAsia" w:hAnsi="Arial" w:cs="Arial"/>
          <w:sz w:val="14"/>
          <w:szCs w:val="14"/>
          <w:lang w:eastAsia="it-IT"/>
        </w:rPr>
        <w:t>r</w:t>
      </w:r>
      <w:r w:rsidR="002F5DF2" w:rsidRPr="00C26078">
        <w:rPr>
          <w:rFonts w:ascii="Arial" w:eastAsiaTheme="minorEastAsia" w:hAnsi="Arial" w:cs="Arial"/>
          <w:spacing w:val="-1"/>
          <w:sz w:val="14"/>
          <w:szCs w:val="14"/>
          <w:lang w:eastAsia="it-IT"/>
        </w:rPr>
        <w:t>i</w:t>
      </w:r>
      <w:r w:rsidR="002F5DF2" w:rsidRPr="00C26078">
        <w:rPr>
          <w:rFonts w:ascii="Arial" w:eastAsiaTheme="minorEastAsia" w:hAnsi="Arial" w:cs="Arial"/>
          <w:sz w:val="14"/>
          <w:szCs w:val="14"/>
          <w:lang w:eastAsia="it-IT"/>
        </w:rPr>
        <w:t>b</w:t>
      </w:r>
      <w:r w:rsidR="002F5DF2" w:rsidRPr="00C26078">
        <w:rPr>
          <w:rFonts w:ascii="Arial" w:eastAsiaTheme="minorEastAsia" w:hAnsi="Arial" w:cs="Arial"/>
          <w:spacing w:val="-1"/>
          <w:sz w:val="14"/>
          <w:szCs w:val="14"/>
          <w:lang w:eastAsia="it-IT"/>
        </w:rPr>
        <w:t>uit</w:t>
      </w:r>
      <w:r w:rsidR="002F5DF2"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002F5DF2" w:rsidRPr="00C26078">
        <w:rPr>
          <w:rFonts w:ascii="Arial" w:eastAsiaTheme="minorEastAsia" w:hAnsi="Arial" w:cs="Arial"/>
          <w:sz w:val="14"/>
          <w:szCs w:val="14"/>
          <w:lang w:eastAsia="it-IT"/>
        </w:rPr>
        <w:t>dal</w:t>
      </w:r>
      <w:r w:rsidR="008026E4" w:rsidRPr="00C26078">
        <w:rPr>
          <w:rFonts w:ascii="Arial" w:eastAsiaTheme="minorEastAsia" w:hAnsi="Arial" w:cs="Arial"/>
          <w:sz w:val="14"/>
          <w:szCs w:val="14"/>
          <w:lang w:eastAsia="it-IT"/>
        </w:rPr>
        <w:t xml:space="preserve"> </w:t>
      </w:r>
      <w:r w:rsidR="002F5DF2" w:rsidRPr="00C26078">
        <w:rPr>
          <w:rFonts w:ascii="Arial" w:eastAsiaTheme="minorEastAsia" w:hAnsi="Arial" w:cs="Arial"/>
          <w:sz w:val="14"/>
          <w:szCs w:val="14"/>
          <w:lang w:eastAsia="it-IT"/>
        </w:rPr>
        <w:t>g</w:t>
      </w:r>
      <w:r w:rsidR="002F5DF2" w:rsidRPr="00C26078">
        <w:rPr>
          <w:rFonts w:ascii="Arial" w:eastAsiaTheme="minorEastAsia" w:hAnsi="Arial" w:cs="Arial"/>
          <w:spacing w:val="-1"/>
          <w:sz w:val="14"/>
          <w:szCs w:val="14"/>
          <w:lang w:eastAsia="it-IT"/>
        </w:rPr>
        <w:t>e</w:t>
      </w:r>
      <w:r w:rsidR="002F5DF2" w:rsidRPr="00C26078">
        <w:rPr>
          <w:rFonts w:ascii="Arial" w:eastAsiaTheme="minorEastAsia" w:hAnsi="Arial" w:cs="Arial"/>
          <w:sz w:val="14"/>
          <w:szCs w:val="14"/>
          <w:lang w:eastAsia="it-IT"/>
        </w:rPr>
        <w:t>s</w:t>
      </w:r>
      <w:r w:rsidR="002F5DF2" w:rsidRPr="00C26078">
        <w:rPr>
          <w:rFonts w:ascii="Arial" w:eastAsiaTheme="minorEastAsia" w:hAnsi="Arial" w:cs="Arial"/>
          <w:spacing w:val="-1"/>
          <w:sz w:val="14"/>
          <w:szCs w:val="14"/>
          <w:lang w:eastAsia="it-IT"/>
        </w:rPr>
        <w:t>to</w:t>
      </w:r>
      <w:r w:rsidR="002F5DF2" w:rsidRPr="00C26078">
        <w:rPr>
          <w:rFonts w:ascii="Arial" w:eastAsiaTheme="minorEastAsia" w:hAnsi="Arial" w:cs="Arial"/>
          <w:sz w:val="14"/>
          <w:szCs w:val="14"/>
          <w:lang w:eastAsia="it-IT"/>
        </w:rPr>
        <w:t>re</w:t>
      </w:r>
      <w:r w:rsidR="008026E4" w:rsidRPr="00C26078">
        <w:rPr>
          <w:rFonts w:ascii="Arial" w:eastAsiaTheme="minorEastAsia" w:hAnsi="Arial" w:cs="Arial"/>
          <w:sz w:val="14"/>
          <w:szCs w:val="14"/>
          <w:lang w:eastAsia="it-IT"/>
        </w:rPr>
        <w:t xml:space="preserve"> </w:t>
      </w:r>
      <w:r w:rsidR="002F5DF2" w:rsidRPr="00C26078">
        <w:rPr>
          <w:rFonts w:ascii="Arial" w:eastAsiaTheme="minorEastAsia" w:hAnsi="Arial" w:cs="Arial"/>
          <w:sz w:val="14"/>
          <w:szCs w:val="14"/>
          <w:lang w:eastAsia="it-IT"/>
        </w:rPr>
        <w:t>al</w:t>
      </w:r>
      <w:r w:rsidR="008026E4" w:rsidRPr="00C26078">
        <w:rPr>
          <w:rFonts w:ascii="Arial" w:eastAsiaTheme="minorEastAsia" w:hAnsi="Arial" w:cs="Arial"/>
          <w:sz w:val="14"/>
          <w:szCs w:val="14"/>
          <w:lang w:eastAsia="it-IT"/>
        </w:rPr>
        <w:t xml:space="preserve"> </w:t>
      </w:r>
      <w:r w:rsidR="002F5DF2" w:rsidRPr="00C26078">
        <w:rPr>
          <w:rFonts w:ascii="Arial" w:eastAsiaTheme="minorEastAsia" w:hAnsi="Arial" w:cs="Arial"/>
          <w:sz w:val="14"/>
          <w:szCs w:val="14"/>
          <w:lang w:eastAsia="it-IT"/>
        </w:rPr>
        <w:t>p</w:t>
      </w:r>
      <w:r w:rsidR="002F5DF2" w:rsidRPr="00C26078">
        <w:rPr>
          <w:rFonts w:ascii="Arial" w:eastAsiaTheme="minorEastAsia" w:hAnsi="Arial" w:cs="Arial"/>
          <w:spacing w:val="-1"/>
          <w:sz w:val="14"/>
          <w:szCs w:val="14"/>
          <w:lang w:eastAsia="it-IT"/>
        </w:rPr>
        <w:t>unt</w:t>
      </w:r>
      <w:r w:rsidR="002F5DF2"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002F5DF2" w:rsidRPr="00C26078">
        <w:rPr>
          <w:rFonts w:ascii="Arial" w:eastAsiaTheme="minorEastAsia" w:hAnsi="Arial" w:cs="Arial"/>
          <w:sz w:val="14"/>
          <w:szCs w:val="14"/>
          <w:lang w:eastAsia="it-IT"/>
        </w:rPr>
        <w:t xml:space="preserve">di </w:t>
      </w:r>
      <w:r w:rsidR="002F5DF2" w:rsidRPr="00C26078">
        <w:rPr>
          <w:rFonts w:ascii="Arial" w:eastAsiaTheme="minorEastAsia" w:hAnsi="Arial" w:cs="Arial"/>
          <w:spacing w:val="-1"/>
          <w:sz w:val="14"/>
          <w:szCs w:val="14"/>
          <w:lang w:eastAsia="it-IT"/>
        </w:rPr>
        <w:t>emi</w:t>
      </w:r>
      <w:r w:rsidR="002F5DF2" w:rsidRPr="00C26078">
        <w:rPr>
          <w:rFonts w:ascii="Arial" w:eastAsiaTheme="minorEastAsia" w:hAnsi="Arial" w:cs="Arial"/>
          <w:sz w:val="14"/>
          <w:szCs w:val="14"/>
          <w:lang w:eastAsia="it-IT"/>
        </w:rPr>
        <w:t>ss</w:t>
      </w:r>
      <w:r w:rsidR="002F5DF2" w:rsidRPr="00C26078">
        <w:rPr>
          <w:rFonts w:ascii="Arial" w:eastAsiaTheme="minorEastAsia" w:hAnsi="Arial" w:cs="Arial"/>
          <w:spacing w:val="-1"/>
          <w:sz w:val="14"/>
          <w:szCs w:val="14"/>
          <w:lang w:eastAsia="it-IT"/>
        </w:rPr>
        <w:t>ione</w:t>
      </w:r>
      <w:r w:rsidR="002F5DF2" w:rsidRPr="00C26078">
        <w:rPr>
          <w:rFonts w:ascii="Arial" w:eastAsiaTheme="minorEastAsia" w:hAnsi="Arial" w:cs="Arial"/>
          <w:spacing w:val="1"/>
          <w:sz w:val="14"/>
          <w:szCs w:val="14"/>
          <w:lang w:eastAsia="it-IT"/>
        </w:rPr>
        <w:t>/</w:t>
      </w:r>
      <w:r w:rsidR="002F5DF2" w:rsidRPr="00C26078">
        <w:rPr>
          <w:rFonts w:ascii="Arial" w:eastAsiaTheme="minorEastAsia" w:hAnsi="Arial" w:cs="Arial"/>
          <w:sz w:val="14"/>
          <w:szCs w:val="14"/>
          <w:lang w:eastAsia="it-IT"/>
        </w:rPr>
        <w:t>ca</w:t>
      </w:r>
      <w:r w:rsidR="002F5DF2" w:rsidRPr="00C26078">
        <w:rPr>
          <w:rFonts w:ascii="Arial" w:eastAsiaTheme="minorEastAsia" w:hAnsi="Arial" w:cs="Arial"/>
          <w:spacing w:val="-1"/>
          <w:sz w:val="14"/>
          <w:szCs w:val="14"/>
          <w:lang w:eastAsia="it-IT"/>
        </w:rPr>
        <w:t>min</w:t>
      </w:r>
      <w:r w:rsidR="002F5DF2" w:rsidRPr="00C26078">
        <w:rPr>
          <w:rFonts w:ascii="Arial" w:eastAsiaTheme="minorEastAsia" w:hAnsi="Arial" w:cs="Arial"/>
          <w:sz w:val="14"/>
          <w:szCs w:val="14"/>
          <w:lang w:eastAsia="it-IT"/>
        </w:rPr>
        <w:t>o.</w:t>
      </w:r>
    </w:p>
    <w:p w:rsidR="002F5DF2" w:rsidRPr="00C26078" w:rsidRDefault="002F5DF2" w:rsidP="008026E4">
      <w:pPr>
        <w:widowControl w:val="0"/>
        <w:autoSpaceDE w:val="0"/>
        <w:autoSpaceDN w:val="0"/>
        <w:adjustRightInd w:val="0"/>
        <w:spacing w:after="0" w:line="223" w:lineRule="exact"/>
        <w:ind w:left="142" w:right="-20" w:hanging="142"/>
        <w:jc w:val="both"/>
        <w:rPr>
          <w:rFonts w:ascii="Arial" w:eastAsiaTheme="minorEastAsia" w:hAnsi="Arial" w:cs="Arial"/>
          <w:sz w:val="14"/>
          <w:szCs w:val="14"/>
          <w:lang w:eastAsia="it-IT"/>
        </w:rPr>
      </w:pPr>
      <w:r w:rsidRPr="00C26078">
        <w:rPr>
          <w:rFonts w:ascii="Arial" w:eastAsiaTheme="minorEastAsia" w:hAnsi="Arial" w:cs="Arial"/>
          <w:spacing w:val="-1"/>
          <w:position w:val="7"/>
          <w:sz w:val="14"/>
          <w:szCs w:val="14"/>
          <w:lang w:eastAsia="it-IT"/>
        </w:rPr>
        <w:t>1</w:t>
      </w:r>
      <w:r w:rsidRPr="00C26078">
        <w:rPr>
          <w:rFonts w:ascii="Arial" w:eastAsiaTheme="minorEastAsia" w:hAnsi="Arial" w:cs="Arial"/>
          <w:position w:val="7"/>
          <w:sz w:val="14"/>
          <w:szCs w:val="14"/>
          <w:lang w:eastAsia="it-IT"/>
        </w:rPr>
        <w:t xml:space="preserve">3 </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se</w:t>
      </w:r>
      <w:r w:rsidRPr="00C26078">
        <w:rPr>
          <w:rFonts w:ascii="Arial" w:eastAsiaTheme="minorEastAsia" w:hAnsi="Arial" w:cs="Arial"/>
          <w:spacing w:val="-1"/>
          <w:position w:val="-1"/>
          <w:sz w:val="14"/>
          <w:szCs w:val="14"/>
          <w:lang w:eastAsia="it-IT"/>
        </w:rPr>
        <w:t>m</w:t>
      </w:r>
      <w:r w:rsidRPr="00C26078">
        <w:rPr>
          <w:rFonts w:ascii="Arial" w:eastAsiaTheme="minorEastAsia" w:hAnsi="Arial" w:cs="Arial"/>
          <w:position w:val="-1"/>
          <w:sz w:val="14"/>
          <w:szCs w:val="14"/>
          <w:lang w:eastAsia="it-IT"/>
        </w:rPr>
        <w:t>pi</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ti</w:t>
      </w:r>
      <w:r w:rsidRPr="00C26078">
        <w:rPr>
          <w:rFonts w:ascii="Arial" w:eastAsiaTheme="minorEastAsia" w:hAnsi="Arial" w:cs="Arial"/>
          <w:position w:val="-1"/>
          <w:sz w:val="14"/>
          <w:szCs w:val="14"/>
          <w:lang w:eastAsia="it-IT"/>
        </w:rPr>
        <w:t>p</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spacing w:val="-1"/>
          <w:position w:val="-1"/>
          <w:sz w:val="14"/>
          <w:szCs w:val="14"/>
          <w:lang w:eastAsia="it-IT"/>
        </w:rPr>
        <w:t>lo</w:t>
      </w:r>
      <w:r w:rsidRPr="00C26078">
        <w:rPr>
          <w:rFonts w:ascii="Arial" w:eastAsiaTheme="minorEastAsia" w:hAnsi="Arial" w:cs="Arial"/>
          <w:position w:val="-1"/>
          <w:sz w:val="14"/>
          <w:szCs w:val="14"/>
          <w:lang w:eastAsia="it-IT"/>
        </w:rPr>
        <w:t>g</w:t>
      </w:r>
      <w:r w:rsidRPr="00C26078">
        <w:rPr>
          <w:rFonts w:ascii="Arial" w:eastAsiaTheme="minorEastAsia" w:hAnsi="Arial" w:cs="Arial"/>
          <w:spacing w:val="-1"/>
          <w:position w:val="-1"/>
          <w:sz w:val="14"/>
          <w:szCs w:val="14"/>
          <w:lang w:eastAsia="it-IT"/>
        </w:rPr>
        <w:t>ie</w:t>
      </w:r>
      <w:r w:rsidRPr="00C26078">
        <w:rPr>
          <w:rFonts w:ascii="Arial" w:eastAsiaTheme="minorEastAsia" w:hAnsi="Arial" w:cs="Arial"/>
          <w:position w:val="-1"/>
          <w:sz w:val="14"/>
          <w:szCs w:val="14"/>
          <w:lang w:eastAsia="it-IT"/>
        </w:rPr>
        <w:t>:cicl</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spacing w:val="1"/>
          <w:position w:val="-1"/>
          <w:sz w:val="14"/>
          <w:szCs w:val="14"/>
          <w:lang w:eastAsia="it-IT"/>
        </w:rPr>
        <w:t>n</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fi</w:t>
      </w:r>
      <w:r w:rsidRPr="00C26078">
        <w:rPr>
          <w:rFonts w:ascii="Arial" w:eastAsiaTheme="minorEastAsia" w:hAnsi="Arial" w:cs="Arial"/>
          <w:spacing w:val="2"/>
          <w:position w:val="-1"/>
          <w:sz w:val="14"/>
          <w:szCs w:val="14"/>
          <w:lang w:eastAsia="it-IT"/>
        </w:rPr>
        <w:t>l</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spacing w:val="2"/>
          <w:position w:val="-1"/>
          <w:sz w:val="14"/>
          <w:szCs w:val="14"/>
          <w:lang w:eastAsia="it-IT"/>
        </w:rPr>
        <w:t>r</w:t>
      </w:r>
      <w:r w:rsidRPr="00C26078">
        <w:rPr>
          <w:rFonts w:ascii="Arial" w:eastAsiaTheme="minorEastAsia" w:hAnsi="Arial" w:cs="Arial"/>
          <w:position w:val="-1"/>
          <w:sz w:val="14"/>
          <w:szCs w:val="14"/>
          <w:lang w:eastAsia="it-IT"/>
        </w:rPr>
        <w:t>o</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position w:val="-1"/>
          <w:sz w:val="14"/>
          <w:szCs w:val="14"/>
          <w:lang w:eastAsia="it-IT"/>
        </w:rPr>
        <w:t>a</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ss</w:t>
      </w:r>
      <w:r w:rsidRPr="00C26078">
        <w:rPr>
          <w:rFonts w:ascii="Arial" w:eastAsiaTheme="minorEastAsia" w:hAnsi="Arial" w:cs="Arial"/>
          <w:spacing w:val="-1"/>
          <w:position w:val="-1"/>
          <w:sz w:val="14"/>
          <w:szCs w:val="14"/>
          <w:lang w:eastAsia="it-IT"/>
        </w:rPr>
        <w:t>uto</w:t>
      </w:r>
      <w:r w:rsidRPr="00C26078">
        <w:rPr>
          <w:rFonts w:ascii="Arial" w:eastAsiaTheme="minorEastAsia" w:hAnsi="Arial" w:cs="Arial"/>
          <w:position w:val="-1"/>
          <w:sz w:val="14"/>
          <w:szCs w:val="14"/>
          <w:lang w:eastAsia="it-IT"/>
        </w:rPr>
        <w:t>;pr</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cip</w:t>
      </w:r>
      <w:r w:rsidRPr="00C26078">
        <w:rPr>
          <w:rFonts w:ascii="Arial" w:eastAsiaTheme="minorEastAsia" w:hAnsi="Arial" w:cs="Arial"/>
          <w:spacing w:val="-1"/>
          <w:position w:val="-1"/>
          <w:sz w:val="14"/>
          <w:szCs w:val="14"/>
          <w:lang w:eastAsia="it-IT"/>
        </w:rPr>
        <w:t>it</w:t>
      </w:r>
      <w:r w:rsidRPr="00C26078">
        <w:rPr>
          <w:rFonts w:ascii="Arial" w:eastAsiaTheme="minorEastAsia" w:hAnsi="Arial" w:cs="Arial"/>
          <w:position w:val="-1"/>
          <w:sz w:val="14"/>
          <w:szCs w:val="14"/>
          <w:lang w:eastAsia="it-IT"/>
        </w:rPr>
        <w:t>a</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re</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2"/>
          <w:position w:val="-1"/>
          <w:sz w:val="14"/>
          <w:szCs w:val="14"/>
          <w:lang w:eastAsia="it-IT"/>
        </w:rPr>
        <w:t>e</w:t>
      </w:r>
      <w:r w:rsidRPr="00C26078">
        <w:rPr>
          <w:rFonts w:ascii="Arial" w:eastAsiaTheme="minorEastAsia" w:hAnsi="Arial" w:cs="Arial"/>
          <w:spacing w:val="-1"/>
          <w:position w:val="-1"/>
          <w:sz w:val="14"/>
          <w:szCs w:val="14"/>
          <w:lang w:eastAsia="it-IT"/>
        </w:rPr>
        <w:t>lett</w:t>
      </w:r>
      <w:r w:rsidRPr="00C26078">
        <w:rPr>
          <w:rFonts w:ascii="Arial" w:eastAsiaTheme="minorEastAsia" w:hAnsi="Arial" w:cs="Arial"/>
          <w:spacing w:val="2"/>
          <w:position w:val="-1"/>
          <w:sz w:val="14"/>
          <w:szCs w:val="14"/>
          <w:lang w:eastAsia="it-IT"/>
        </w:rPr>
        <w:t>r</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s</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position w:val="-1"/>
          <w:sz w:val="14"/>
          <w:szCs w:val="14"/>
          <w:lang w:eastAsia="it-IT"/>
        </w:rPr>
        <w:t>a</w:t>
      </w:r>
      <w:r w:rsidRPr="00C26078">
        <w:rPr>
          <w:rFonts w:ascii="Arial" w:eastAsiaTheme="minorEastAsia" w:hAnsi="Arial" w:cs="Arial"/>
          <w:spacing w:val="-1"/>
          <w:position w:val="-1"/>
          <w:sz w:val="14"/>
          <w:szCs w:val="14"/>
          <w:lang w:eastAsia="it-IT"/>
        </w:rPr>
        <w:t>ti</w:t>
      </w:r>
      <w:r w:rsidRPr="00C26078">
        <w:rPr>
          <w:rFonts w:ascii="Arial" w:eastAsiaTheme="minorEastAsia" w:hAnsi="Arial" w:cs="Arial"/>
          <w:position w:val="-1"/>
          <w:sz w:val="14"/>
          <w:szCs w:val="14"/>
          <w:lang w:eastAsia="it-IT"/>
        </w:rPr>
        <w:t>c</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position w:val="-1"/>
          <w:sz w:val="14"/>
          <w:szCs w:val="14"/>
          <w:lang w:eastAsia="it-IT"/>
        </w:rPr>
        <w:t>abba</w:t>
      </w:r>
      <w:r w:rsidRPr="00C26078">
        <w:rPr>
          <w:rFonts w:ascii="Arial" w:eastAsiaTheme="minorEastAsia" w:hAnsi="Arial" w:cs="Arial"/>
          <w:spacing w:val="-1"/>
          <w:position w:val="-1"/>
          <w:sz w:val="14"/>
          <w:szCs w:val="14"/>
          <w:lang w:eastAsia="it-IT"/>
        </w:rPr>
        <w:t>tt</w:t>
      </w:r>
      <w:r w:rsidRPr="00C26078">
        <w:rPr>
          <w:rFonts w:ascii="Arial" w:eastAsiaTheme="minorEastAsia" w:hAnsi="Arial" w:cs="Arial"/>
          <w:spacing w:val="2"/>
          <w:position w:val="-1"/>
          <w:sz w:val="14"/>
          <w:szCs w:val="14"/>
          <w:lang w:eastAsia="it-IT"/>
        </w:rPr>
        <w:t>i</w:t>
      </w:r>
      <w:r w:rsidRPr="00C26078">
        <w:rPr>
          <w:rFonts w:ascii="Arial" w:eastAsiaTheme="minorEastAsia" w:hAnsi="Arial" w:cs="Arial"/>
          <w:spacing w:val="-1"/>
          <w:position w:val="-1"/>
          <w:sz w:val="14"/>
          <w:szCs w:val="14"/>
          <w:lang w:eastAsia="it-IT"/>
        </w:rPr>
        <w:t>to</w:t>
      </w:r>
      <w:r w:rsidRPr="00C26078">
        <w:rPr>
          <w:rFonts w:ascii="Arial" w:eastAsiaTheme="minorEastAsia" w:hAnsi="Arial" w:cs="Arial"/>
          <w:position w:val="-1"/>
          <w:sz w:val="14"/>
          <w:szCs w:val="14"/>
          <w:lang w:eastAsia="it-IT"/>
        </w:rPr>
        <w:t>re</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position w:val="-1"/>
          <w:sz w:val="14"/>
          <w:szCs w:val="14"/>
          <w:lang w:eastAsia="it-IT"/>
        </w:rPr>
        <w:t>ad</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umi</w:t>
      </w:r>
      <w:r w:rsidRPr="00C26078">
        <w:rPr>
          <w:rFonts w:ascii="Arial" w:eastAsiaTheme="minorEastAsia" w:hAnsi="Arial" w:cs="Arial"/>
          <w:position w:val="-1"/>
          <w:sz w:val="14"/>
          <w:szCs w:val="14"/>
          <w:lang w:eastAsia="it-IT"/>
        </w:rPr>
        <w:t>d</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position w:val="-1"/>
          <w:sz w:val="14"/>
          <w:szCs w:val="14"/>
          <w:lang w:eastAsia="it-IT"/>
        </w:rPr>
        <w:t>abba</w:t>
      </w:r>
      <w:r w:rsidRPr="00C26078">
        <w:rPr>
          <w:rFonts w:ascii="Arial" w:eastAsiaTheme="minorEastAsia" w:hAnsi="Arial" w:cs="Arial"/>
          <w:spacing w:val="-1"/>
          <w:position w:val="-1"/>
          <w:sz w:val="14"/>
          <w:szCs w:val="14"/>
          <w:lang w:eastAsia="it-IT"/>
        </w:rPr>
        <w:t>ttito</w:t>
      </w:r>
      <w:r w:rsidRPr="00C26078">
        <w:rPr>
          <w:rFonts w:ascii="Arial" w:eastAsiaTheme="minorEastAsia" w:hAnsi="Arial" w:cs="Arial"/>
          <w:position w:val="-1"/>
          <w:sz w:val="14"/>
          <w:szCs w:val="14"/>
          <w:lang w:eastAsia="it-IT"/>
        </w:rPr>
        <w:t>re</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position w:val="-1"/>
          <w:sz w:val="14"/>
          <w:szCs w:val="14"/>
          <w:lang w:eastAsia="it-IT"/>
        </w:rPr>
        <w:t>ad</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umi</w:t>
      </w:r>
      <w:r w:rsidRPr="00C26078">
        <w:rPr>
          <w:rFonts w:ascii="Arial" w:eastAsiaTheme="minorEastAsia" w:hAnsi="Arial" w:cs="Arial"/>
          <w:position w:val="-1"/>
          <w:sz w:val="14"/>
          <w:szCs w:val="14"/>
          <w:lang w:eastAsia="it-IT"/>
        </w:rPr>
        <w:t>do</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ve</w:t>
      </w:r>
      <w:r w:rsidRPr="00C26078">
        <w:rPr>
          <w:rFonts w:ascii="Arial" w:eastAsiaTheme="minorEastAsia" w:hAnsi="Arial" w:cs="Arial"/>
          <w:spacing w:val="1"/>
          <w:position w:val="-1"/>
          <w:sz w:val="14"/>
          <w:szCs w:val="14"/>
          <w:lang w:eastAsia="it-IT"/>
        </w:rPr>
        <w:t>n</w:t>
      </w:r>
      <w:r w:rsidRPr="00C26078">
        <w:rPr>
          <w:rFonts w:ascii="Arial" w:eastAsiaTheme="minorEastAsia" w:hAnsi="Arial" w:cs="Arial"/>
          <w:spacing w:val="-1"/>
          <w:position w:val="-1"/>
          <w:sz w:val="14"/>
          <w:szCs w:val="14"/>
          <w:lang w:eastAsia="it-IT"/>
        </w:rPr>
        <w:t>tu</w:t>
      </w:r>
      <w:r w:rsidRPr="00C26078">
        <w:rPr>
          <w:rFonts w:ascii="Arial" w:eastAsiaTheme="minorEastAsia" w:hAnsi="Arial" w:cs="Arial"/>
          <w:position w:val="-1"/>
          <w:sz w:val="14"/>
          <w:szCs w:val="14"/>
          <w:lang w:eastAsia="it-IT"/>
        </w:rPr>
        <w:t>r</w:t>
      </w:r>
      <w:r w:rsidRPr="00C26078">
        <w:rPr>
          <w:rFonts w:ascii="Arial" w:eastAsiaTheme="minorEastAsia" w:hAnsi="Arial" w:cs="Arial"/>
          <w:spacing w:val="8"/>
          <w:position w:val="-1"/>
          <w:sz w:val="14"/>
          <w:szCs w:val="14"/>
          <w:lang w:eastAsia="it-IT"/>
        </w:rPr>
        <w:t>i</w:t>
      </w:r>
      <w:r w:rsidRPr="00C26078">
        <w:rPr>
          <w:rFonts w:ascii="Arial" w:eastAsiaTheme="minorEastAsia" w:hAnsi="Arial" w:cs="Arial"/>
          <w:position w:val="-1"/>
          <w:sz w:val="14"/>
          <w:szCs w:val="14"/>
          <w:lang w:eastAsia="it-IT"/>
        </w:rPr>
        <w:t>;</w:t>
      </w:r>
      <w:r w:rsidRPr="00C26078">
        <w:rPr>
          <w:rFonts w:ascii="Arial" w:eastAsiaTheme="minorEastAsia" w:hAnsi="Arial" w:cs="Arial"/>
          <w:spacing w:val="2"/>
          <w:position w:val="-1"/>
          <w:sz w:val="14"/>
          <w:szCs w:val="14"/>
          <w:lang w:eastAsia="it-IT"/>
        </w:rPr>
        <w:t>a</w:t>
      </w:r>
      <w:r w:rsidRPr="00C26078">
        <w:rPr>
          <w:rFonts w:ascii="Arial" w:eastAsiaTheme="minorEastAsia" w:hAnsi="Arial" w:cs="Arial"/>
          <w:position w:val="-1"/>
          <w:sz w:val="14"/>
          <w:szCs w:val="14"/>
          <w:lang w:eastAsia="it-IT"/>
        </w:rPr>
        <w:t>ss</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rb</w:t>
      </w:r>
      <w:r w:rsidRPr="00C26078">
        <w:rPr>
          <w:rFonts w:ascii="Arial" w:eastAsiaTheme="minorEastAsia" w:hAnsi="Arial" w:cs="Arial"/>
          <w:spacing w:val="-1"/>
          <w:position w:val="-1"/>
          <w:sz w:val="14"/>
          <w:szCs w:val="14"/>
          <w:lang w:eastAsia="it-IT"/>
        </w:rPr>
        <w:t>ito</w:t>
      </w:r>
      <w:r w:rsidRPr="00C26078">
        <w:rPr>
          <w:rFonts w:ascii="Arial" w:eastAsiaTheme="minorEastAsia" w:hAnsi="Arial" w:cs="Arial"/>
          <w:position w:val="-1"/>
          <w:sz w:val="14"/>
          <w:szCs w:val="14"/>
          <w:lang w:eastAsia="it-IT"/>
        </w:rPr>
        <w:t>r</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position w:val="-1"/>
          <w:sz w:val="14"/>
          <w:szCs w:val="14"/>
          <w:lang w:eastAsia="it-IT"/>
        </w:rPr>
        <w:t>ads</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rb</w:t>
      </w:r>
      <w:r w:rsidRPr="00C26078">
        <w:rPr>
          <w:rFonts w:ascii="Arial" w:eastAsiaTheme="minorEastAsia" w:hAnsi="Arial" w:cs="Arial"/>
          <w:spacing w:val="-1"/>
          <w:position w:val="-1"/>
          <w:sz w:val="14"/>
          <w:szCs w:val="14"/>
          <w:lang w:eastAsia="it-IT"/>
        </w:rPr>
        <w:t>ito</w:t>
      </w:r>
      <w:r w:rsidRPr="00C26078">
        <w:rPr>
          <w:rFonts w:ascii="Arial" w:eastAsiaTheme="minorEastAsia" w:hAnsi="Arial" w:cs="Arial"/>
          <w:position w:val="-1"/>
          <w:sz w:val="14"/>
          <w:szCs w:val="14"/>
          <w:lang w:eastAsia="it-IT"/>
        </w:rPr>
        <w:t>r</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;p</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st</w:t>
      </w:r>
      <w:r w:rsidR="008026E4" w:rsidRPr="00C26078">
        <w:rPr>
          <w:rFonts w:ascii="Arial" w:eastAsiaTheme="minorEastAsia" w:hAnsi="Arial" w:cs="Arial"/>
          <w:spacing w:val="-1"/>
          <w:position w:val="-1"/>
          <w:sz w:val="14"/>
          <w:szCs w:val="14"/>
          <w:lang w:eastAsia="it-IT"/>
        </w:rPr>
        <w:t xml:space="preserve"> </w:t>
      </w:r>
      <w:r w:rsidRPr="00C26078">
        <w:rPr>
          <w:rFonts w:ascii="Arial" w:eastAsiaTheme="minorEastAsia" w:hAnsi="Arial" w:cs="Arial"/>
          <w:position w:val="-1"/>
          <w:sz w:val="14"/>
          <w:szCs w:val="14"/>
          <w:lang w:eastAsia="it-IT"/>
        </w:rPr>
        <w:t>c</w:t>
      </w:r>
      <w:r w:rsidRPr="00C26078">
        <w:rPr>
          <w:rFonts w:ascii="Arial" w:eastAsiaTheme="minorEastAsia" w:hAnsi="Arial" w:cs="Arial"/>
          <w:spacing w:val="-1"/>
          <w:position w:val="-1"/>
          <w:sz w:val="14"/>
          <w:szCs w:val="14"/>
          <w:lang w:eastAsia="it-IT"/>
        </w:rPr>
        <w:t>om</w:t>
      </w:r>
      <w:r w:rsidRPr="00C26078">
        <w:rPr>
          <w:rFonts w:ascii="Arial" w:eastAsiaTheme="minorEastAsia" w:hAnsi="Arial" w:cs="Arial"/>
          <w:position w:val="-1"/>
          <w:sz w:val="14"/>
          <w:szCs w:val="14"/>
          <w:lang w:eastAsia="it-IT"/>
        </w:rPr>
        <w:t>b</w:t>
      </w:r>
      <w:r w:rsidRPr="00C26078">
        <w:rPr>
          <w:rFonts w:ascii="Arial" w:eastAsiaTheme="minorEastAsia" w:hAnsi="Arial" w:cs="Arial"/>
          <w:spacing w:val="-1"/>
          <w:position w:val="-1"/>
          <w:sz w:val="14"/>
          <w:szCs w:val="14"/>
          <w:lang w:eastAsia="it-IT"/>
        </w:rPr>
        <w:t>u</w:t>
      </w:r>
      <w:r w:rsidRPr="00C26078">
        <w:rPr>
          <w:rFonts w:ascii="Arial" w:eastAsiaTheme="minorEastAsia" w:hAnsi="Arial" w:cs="Arial"/>
          <w:position w:val="-1"/>
          <w:sz w:val="14"/>
          <w:szCs w:val="14"/>
          <w:lang w:eastAsia="it-IT"/>
        </w:rPr>
        <w:t>s</w:t>
      </w:r>
      <w:r w:rsidRPr="00C26078">
        <w:rPr>
          <w:rFonts w:ascii="Arial" w:eastAsiaTheme="minorEastAsia" w:hAnsi="Arial" w:cs="Arial"/>
          <w:spacing w:val="-1"/>
          <w:position w:val="-1"/>
          <w:sz w:val="14"/>
          <w:szCs w:val="14"/>
          <w:lang w:eastAsia="it-IT"/>
        </w:rPr>
        <w:t>to</w:t>
      </w:r>
      <w:r w:rsidRPr="00C26078">
        <w:rPr>
          <w:rFonts w:ascii="Arial" w:eastAsiaTheme="minorEastAsia" w:hAnsi="Arial" w:cs="Arial"/>
          <w:position w:val="-1"/>
          <w:sz w:val="14"/>
          <w:szCs w:val="14"/>
          <w:lang w:eastAsia="it-IT"/>
        </w:rPr>
        <w:t>re</w:t>
      </w:r>
      <w:r w:rsidRPr="00C26078">
        <w:rPr>
          <w:rFonts w:ascii="Arial" w:eastAsiaTheme="minorEastAsia" w:hAnsi="Arial" w:cs="Arial"/>
          <w:spacing w:val="-1"/>
          <w:position w:val="-1"/>
          <w:sz w:val="14"/>
          <w:szCs w:val="14"/>
          <w:lang w:eastAsia="it-IT"/>
        </w:rPr>
        <w:t xml:space="preserve"> te</w:t>
      </w:r>
      <w:r w:rsidRPr="00C26078">
        <w:rPr>
          <w:rFonts w:ascii="Arial" w:eastAsiaTheme="minorEastAsia" w:hAnsi="Arial" w:cs="Arial"/>
          <w:spacing w:val="2"/>
          <w:position w:val="-1"/>
          <w:sz w:val="14"/>
          <w:szCs w:val="14"/>
          <w:lang w:eastAsia="it-IT"/>
        </w:rPr>
        <w:t>r</w:t>
      </w:r>
      <w:r w:rsidRPr="00C26078">
        <w:rPr>
          <w:rFonts w:ascii="Arial" w:eastAsiaTheme="minorEastAsia" w:hAnsi="Arial" w:cs="Arial"/>
          <w:spacing w:val="-1"/>
          <w:position w:val="-1"/>
          <w:sz w:val="14"/>
          <w:szCs w:val="14"/>
          <w:lang w:eastAsia="it-IT"/>
        </w:rPr>
        <w:t>mi</w:t>
      </w:r>
      <w:r w:rsidRPr="00C26078">
        <w:rPr>
          <w:rFonts w:ascii="Arial" w:eastAsiaTheme="minorEastAsia" w:hAnsi="Arial" w:cs="Arial"/>
          <w:position w:val="-1"/>
          <w:sz w:val="14"/>
          <w:szCs w:val="14"/>
          <w:lang w:eastAsia="it-IT"/>
        </w:rPr>
        <w:t>c</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;p</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st</w:t>
      </w:r>
      <w:r w:rsidRPr="00C26078">
        <w:rPr>
          <w:rFonts w:ascii="Arial" w:eastAsiaTheme="minorEastAsia" w:hAnsi="Arial" w:cs="Arial"/>
          <w:spacing w:val="-1"/>
          <w:position w:val="-1"/>
          <w:sz w:val="14"/>
          <w:szCs w:val="14"/>
          <w:lang w:eastAsia="it-IT"/>
        </w:rPr>
        <w:t>-</w:t>
      </w:r>
      <w:r w:rsidRPr="00C26078">
        <w:rPr>
          <w:rFonts w:ascii="Arial" w:eastAsiaTheme="minorEastAsia" w:hAnsi="Arial" w:cs="Arial"/>
          <w:position w:val="-1"/>
          <w:sz w:val="14"/>
          <w:szCs w:val="14"/>
          <w:lang w:eastAsia="it-IT"/>
        </w:rPr>
        <w:t>c</w:t>
      </w:r>
      <w:r w:rsidRPr="00C26078">
        <w:rPr>
          <w:rFonts w:ascii="Arial" w:eastAsiaTheme="minorEastAsia" w:hAnsi="Arial" w:cs="Arial"/>
          <w:spacing w:val="-1"/>
          <w:position w:val="-1"/>
          <w:sz w:val="14"/>
          <w:szCs w:val="14"/>
          <w:lang w:eastAsia="it-IT"/>
        </w:rPr>
        <w:t>om</w:t>
      </w:r>
      <w:r w:rsidRPr="00C26078">
        <w:rPr>
          <w:rFonts w:ascii="Arial" w:eastAsiaTheme="minorEastAsia" w:hAnsi="Arial" w:cs="Arial"/>
          <w:position w:val="-1"/>
          <w:sz w:val="14"/>
          <w:szCs w:val="14"/>
          <w:lang w:eastAsia="it-IT"/>
        </w:rPr>
        <w:t>b</w:t>
      </w:r>
      <w:r w:rsidRPr="00C26078">
        <w:rPr>
          <w:rFonts w:ascii="Arial" w:eastAsiaTheme="minorEastAsia" w:hAnsi="Arial" w:cs="Arial"/>
          <w:spacing w:val="-1"/>
          <w:position w:val="-1"/>
          <w:sz w:val="14"/>
          <w:szCs w:val="14"/>
          <w:lang w:eastAsia="it-IT"/>
        </w:rPr>
        <w:t>u</w:t>
      </w:r>
      <w:r w:rsidRPr="00C26078">
        <w:rPr>
          <w:rFonts w:ascii="Arial" w:eastAsiaTheme="minorEastAsia" w:hAnsi="Arial" w:cs="Arial"/>
          <w:position w:val="-1"/>
          <w:sz w:val="14"/>
          <w:szCs w:val="14"/>
          <w:lang w:eastAsia="it-IT"/>
        </w:rPr>
        <w:t>s</w:t>
      </w:r>
      <w:r w:rsidRPr="00C26078">
        <w:rPr>
          <w:rFonts w:ascii="Arial" w:eastAsiaTheme="minorEastAsia" w:hAnsi="Arial" w:cs="Arial"/>
          <w:spacing w:val="-1"/>
          <w:position w:val="-1"/>
          <w:sz w:val="14"/>
          <w:szCs w:val="14"/>
          <w:lang w:eastAsia="it-IT"/>
        </w:rPr>
        <w:t>to</w:t>
      </w:r>
      <w:r w:rsidRPr="00C26078">
        <w:rPr>
          <w:rFonts w:ascii="Arial" w:eastAsiaTheme="minorEastAsia" w:hAnsi="Arial" w:cs="Arial"/>
          <w:position w:val="-1"/>
          <w:sz w:val="14"/>
          <w:szCs w:val="14"/>
          <w:lang w:eastAsia="it-IT"/>
        </w:rPr>
        <w:t>re</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position w:val="-1"/>
          <w:sz w:val="14"/>
          <w:szCs w:val="14"/>
          <w:lang w:eastAsia="it-IT"/>
        </w:rPr>
        <w:t>ca</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position w:val="-1"/>
          <w:sz w:val="14"/>
          <w:szCs w:val="14"/>
          <w:lang w:eastAsia="it-IT"/>
        </w:rPr>
        <w:t>a</w:t>
      </w:r>
      <w:r w:rsidRPr="00C26078">
        <w:rPr>
          <w:rFonts w:ascii="Arial" w:eastAsiaTheme="minorEastAsia" w:hAnsi="Arial" w:cs="Arial"/>
          <w:spacing w:val="-1"/>
          <w:position w:val="-1"/>
          <w:sz w:val="14"/>
          <w:szCs w:val="14"/>
          <w:lang w:eastAsia="it-IT"/>
        </w:rPr>
        <w:t>liti</w:t>
      </w:r>
      <w:r w:rsidRPr="00C26078">
        <w:rPr>
          <w:rFonts w:ascii="Arial" w:eastAsiaTheme="minorEastAsia" w:hAnsi="Arial" w:cs="Arial"/>
          <w:position w:val="-1"/>
          <w:sz w:val="14"/>
          <w:szCs w:val="14"/>
          <w:lang w:eastAsia="it-IT"/>
        </w:rPr>
        <w:t>c</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w:t>
      </w:r>
    </w:p>
    <w:p w:rsidR="002F5DF2" w:rsidRPr="00C26078" w:rsidRDefault="002F5DF2" w:rsidP="008026E4">
      <w:pPr>
        <w:widowControl w:val="0"/>
        <w:autoSpaceDE w:val="0"/>
        <w:autoSpaceDN w:val="0"/>
        <w:adjustRightInd w:val="0"/>
        <w:spacing w:after="0" w:line="229" w:lineRule="exact"/>
        <w:ind w:right="-20"/>
        <w:jc w:val="both"/>
        <w:rPr>
          <w:rFonts w:ascii="Arial" w:eastAsiaTheme="minorEastAsia" w:hAnsi="Arial" w:cs="Arial"/>
          <w:sz w:val="14"/>
          <w:szCs w:val="14"/>
          <w:lang w:eastAsia="it-IT"/>
        </w:rPr>
      </w:pPr>
      <w:r w:rsidRPr="00C26078">
        <w:rPr>
          <w:rFonts w:ascii="Arial" w:eastAsiaTheme="minorEastAsia" w:hAnsi="Arial" w:cs="Arial"/>
          <w:position w:val="9"/>
          <w:sz w:val="14"/>
          <w:szCs w:val="14"/>
          <w:lang w:eastAsia="it-IT"/>
        </w:rPr>
        <w:t>14</w:t>
      </w:r>
      <w:r w:rsidRPr="00C26078">
        <w:rPr>
          <w:rFonts w:ascii="Arial" w:eastAsiaTheme="minorEastAsia" w:hAnsi="Arial" w:cs="Arial"/>
          <w:spacing w:val="1"/>
          <w:position w:val="-1"/>
          <w:sz w:val="14"/>
          <w:szCs w:val="14"/>
          <w:lang w:eastAsia="it-IT"/>
        </w:rPr>
        <w:t>I</w:t>
      </w:r>
      <w:r w:rsidRPr="00C26078">
        <w:rPr>
          <w:rFonts w:ascii="Arial" w:eastAsiaTheme="minorEastAsia" w:hAnsi="Arial" w:cs="Arial"/>
          <w:position w:val="-1"/>
          <w:sz w:val="14"/>
          <w:szCs w:val="14"/>
          <w:lang w:eastAsia="it-IT"/>
        </w:rPr>
        <w:t xml:space="preserve">n </w:t>
      </w:r>
      <w:r w:rsidRPr="00C26078">
        <w:rPr>
          <w:rFonts w:ascii="Arial" w:eastAsiaTheme="minorEastAsia" w:hAnsi="Arial" w:cs="Arial"/>
          <w:spacing w:val="-1"/>
          <w:position w:val="-1"/>
          <w:sz w:val="14"/>
          <w:szCs w:val="14"/>
          <w:lang w:eastAsia="it-IT"/>
        </w:rPr>
        <w:t>r</w:t>
      </w:r>
      <w:r w:rsidRPr="00C26078">
        <w:rPr>
          <w:rFonts w:ascii="Arial" w:eastAsiaTheme="minorEastAsia" w:hAnsi="Arial" w:cs="Arial"/>
          <w:spacing w:val="-2"/>
          <w:position w:val="-1"/>
          <w:sz w:val="14"/>
          <w:szCs w:val="14"/>
          <w:lang w:eastAsia="it-IT"/>
        </w:rPr>
        <w:t>i</w:t>
      </w:r>
      <w:r w:rsidRPr="00C26078">
        <w:rPr>
          <w:rFonts w:ascii="Arial" w:eastAsiaTheme="minorEastAsia" w:hAnsi="Arial" w:cs="Arial"/>
          <w:spacing w:val="1"/>
          <w:position w:val="-1"/>
          <w:sz w:val="14"/>
          <w:szCs w:val="14"/>
          <w:lang w:eastAsia="it-IT"/>
        </w:rPr>
        <w:t>f</w:t>
      </w:r>
      <w:r w:rsidRPr="00C26078">
        <w:rPr>
          <w:rFonts w:ascii="Arial" w:eastAsiaTheme="minorEastAsia" w:hAnsi="Arial" w:cs="Arial"/>
          <w:spacing w:val="-1"/>
          <w:position w:val="-1"/>
          <w:sz w:val="14"/>
          <w:szCs w:val="14"/>
          <w:lang w:eastAsia="it-IT"/>
        </w:rPr>
        <w:t>er</w:t>
      </w:r>
      <w:r w:rsidRPr="00C26078">
        <w:rPr>
          <w:rFonts w:ascii="Arial" w:eastAsiaTheme="minorEastAsia" w:hAnsi="Arial" w:cs="Arial"/>
          <w:spacing w:val="-2"/>
          <w:position w:val="-1"/>
          <w:sz w:val="14"/>
          <w:szCs w:val="14"/>
          <w:lang w:eastAsia="it-IT"/>
        </w:rPr>
        <w:t>i</w:t>
      </w:r>
      <w:r w:rsidRPr="00C26078">
        <w:rPr>
          <w:rFonts w:ascii="Arial" w:eastAsiaTheme="minorEastAsia" w:hAnsi="Arial" w:cs="Arial"/>
          <w:spacing w:val="3"/>
          <w:position w:val="-1"/>
          <w:sz w:val="14"/>
          <w:szCs w:val="14"/>
          <w:lang w:eastAsia="it-IT"/>
        </w:rPr>
        <w:t>m</w:t>
      </w:r>
      <w:r w:rsidRPr="00C26078">
        <w:rPr>
          <w:rFonts w:ascii="Arial" w:eastAsiaTheme="minorEastAsia" w:hAnsi="Arial" w:cs="Arial"/>
          <w:spacing w:val="-1"/>
          <w:position w:val="-1"/>
          <w:sz w:val="14"/>
          <w:szCs w:val="14"/>
          <w:lang w:eastAsia="it-IT"/>
        </w:rPr>
        <w:t>en</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position w:val="-1"/>
          <w:sz w:val="14"/>
          <w:szCs w:val="14"/>
          <w:lang w:eastAsia="it-IT"/>
        </w:rPr>
        <w:t>o</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a</w:t>
      </w:r>
      <w:r w:rsidRPr="00C26078">
        <w:rPr>
          <w:rFonts w:ascii="Arial" w:eastAsiaTheme="minorEastAsia" w:hAnsi="Arial" w:cs="Arial"/>
          <w:spacing w:val="2"/>
          <w:position w:val="-1"/>
          <w:sz w:val="14"/>
          <w:szCs w:val="14"/>
          <w:lang w:eastAsia="it-IT"/>
        </w:rPr>
        <w:t>l</w:t>
      </w:r>
      <w:r w:rsidRPr="00C26078">
        <w:rPr>
          <w:rFonts w:ascii="Arial" w:eastAsiaTheme="minorEastAsia" w:hAnsi="Arial" w:cs="Arial"/>
          <w:position w:val="-1"/>
          <w:sz w:val="14"/>
          <w:szCs w:val="14"/>
          <w:lang w:eastAsia="it-IT"/>
        </w:rPr>
        <w:t>la</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spacing w:val="-1"/>
          <w:position w:val="-1"/>
          <w:sz w:val="14"/>
          <w:szCs w:val="14"/>
          <w:lang w:eastAsia="it-IT"/>
        </w:rPr>
        <w:t>abe</w:t>
      </w:r>
      <w:r w:rsidRPr="00C26078">
        <w:rPr>
          <w:rFonts w:ascii="Arial" w:eastAsiaTheme="minorEastAsia" w:hAnsi="Arial" w:cs="Arial"/>
          <w:position w:val="-1"/>
          <w:sz w:val="14"/>
          <w:szCs w:val="14"/>
          <w:lang w:eastAsia="it-IT"/>
        </w:rPr>
        <w:t>lla</w:t>
      </w:r>
      <w:r w:rsidRPr="00C26078">
        <w:rPr>
          <w:rFonts w:ascii="Arial" w:eastAsiaTheme="minorEastAsia" w:hAnsi="Arial" w:cs="Arial"/>
          <w:spacing w:val="-1"/>
          <w:position w:val="-1"/>
          <w:sz w:val="14"/>
          <w:szCs w:val="14"/>
          <w:lang w:eastAsia="it-IT"/>
        </w:rPr>
        <w:t>1</w:t>
      </w:r>
      <w:r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P</w:t>
      </w:r>
      <w:r w:rsidRPr="00C26078">
        <w:rPr>
          <w:rFonts w:ascii="Arial" w:eastAsiaTheme="minorEastAsia" w:hAnsi="Arial" w:cs="Arial"/>
          <w:spacing w:val="-1"/>
          <w:position w:val="-1"/>
          <w:sz w:val="14"/>
          <w:szCs w:val="14"/>
          <w:lang w:eastAsia="it-IT"/>
        </w:rPr>
        <w:t>ar</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position w:val="-1"/>
          <w:sz w:val="14"/>
          <w:szCs w:val="14"/>
          <w:lang w:eastAsia="it-IT"/>
        </w:rPr>
        <w:t>e</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II</w:t>
      </w:r>
      <w:r w:rsidRPr="00C26078">
        <w:rPr>
          <w:rFonts w:ascii="Arial" w:eastAsiaTheme="minorEastAsia" w:hAnsi="Arial" w:cs="Arial"/>
          <w:position w:val="-1"/>
          <w:sz w:val="14"/>
          <w:szCs w:val="14"/>
          <w:lang w:eastAsia="it-IT"/>
        </w:rPr>
        <w:t xml:space="preserve">I </w:t>
      </w:r>
      <w:r w:rsidRPr="00C26078">
        <w:rPr>
          <w:rFonts w:ascii="Arial" w:eastAsiaTheme="minorEastAsia" w:hAnsi="Arial" w:cs="Arial"/>
          <w:spacing w:val="-1"/>
          <w:position w:val="-1"/>
          <w:sz w:val="14"/>
          <w:szCs w:val="14"/>
          <w:lang w:eastAsia="it-IT"/>
        </w:rPr>
        <w:t>de</w:t>
      </w:r>
      <w:r w:rsidRPr="00C26078">
        <w:rPr>
          <w:rFonts w:ascii="Arial" w:eastAsiaTheme="minorEastAsia" w:hAnsi="Arial" w:cs="Arial"/>
          <w:position w:val="-1"/>
          <w:sz w:val="14"/>
          <w:szCs w:val="14"/>
          <w:lang w:eastAsia="it-IT"/>
        </w:rPr>
        <w:t>ll</w:t>
      </w:r>
      <w:r w:rsidRPr="00C26078">
        <w:rPr>
          <w:rFonts w:ascii="Arial" w:eastAsiaTheme="minorEastAsia" w:hAnsi="Arial" w:cs="Arial"/>
          <w:spacing w:val="-2"/>
          <w:position w:val="-1"/>
          <w:sz w:val="14"/>
          <w:szCs w:val="14"/>
          <w:lang w:eastAsia="it-IT"/>
        </w:rPr>
        <w:t>’</w:t>
      </w:r>
      <w:r w:rsidRPr="00C26078">
        <w:rPr>
          <w:rFonts w:ascii="Arial" w:eastAsiaTheme="minorEastAsia" w:hAnsi="Arial" w:cs="Arial"/>
          <w:spacing w:val="1"/>
          <w:position w:val="-1"/>
          <w:sz w:val="14"/>
          <w:szCs w:val="14"/>
          <w:lang w:eastAsia="it-IT"/>
        </w:rPr>
        <w:t>A</w:t>
      </w:r>
      <w:r w:rsidRPr="00C26078">
        <w:rPr>
          <w:rFonts w:ascii="Arial" w:eastAsiaTheme="minorEastAsia" w:hAnsi="Arial" w:cs="Arial"/>
          <w:position w:val="-1"/>
          <w:sz w:val="14"/>
          <w:szCs w:val="14"/>
          <w:lang w:eastAsia="it-IT"/>
        </w:rPr>
        <w:t>l</w:t>
      </w:r>
      <w:r w:rsidRPr="00C26078">
        <w:rPr>
          <w:rFonts w:ascii="Arial" w:eastAsiaTheme="minorEastAsia" w:hAnsi="Arial" w:cs="Arial"/>
          <w:spacing w:val="-2"/>
          <w:position w:val="-1"/>
          <w:sz w:val="14"/>
          <w:szCs w:val="14"/>
          <w:lang w:eastAsia="it-IT"/>
        </w:rPr>
        <w:t>l</w:t>
      </w:r>
      <w:r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I</w:t>
      </w:r>
      <w:r w:rsidRPr="00C26078">
        <w:rPr>
          <w:rFonts w:ascii="Arial" w:eastAsiaTheme="minorEastAsia" w:hAnsi="Arial" w:cs="Arial"/>
          <w:spacing w:val="-1"/>
          <w:position w:val="-1"/>
          <w:sz w:val="14"/>
          <w:szCs w:val="14"/>
          <w:lang w:eastAsia="it-IT"/>
        </w:rPr>
        <w:t>I</w:t>
      </w:r>
      <w:r w:rsidRPr="00C26078">
        <w:rPr>
          <w:rFonts w:ascii="Arial" w:eastAsiaTheme="minorEastAsia" w:hAnsi="Arial" w:cs="Arial"/>
          <w:position w:val="-1"/>
          <w:sz w:val="14"/>
          <w:szCs w:val="14"/>
          <w:lang w:eastAsia="it-IT"/>
        </w:rPr>
        <w:t>I</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a</w:t>
      </w:r>
      <w:r w:rsidRPr="00C26078">
        <w:rPr>
          <w:rFonts w:ascii="Arial" w:eastAsiaTheme="minorEastAsia" w:hAnsi="Arial" w:cs="Arial"/>
          <w:position w:val="-1"/>
          <w:sz w:val="14"/>
          <w:szCs w:val="14"/>
          <w:lang w:eastAsia="it-IT"/>
        </w:rPr>
        <w:t>lla</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P</w:t>
      </w:r>
      <w:r w:rsidRPr="00C26078">
        <w:rPr>
          <w:rFonts w:ascii="Arial" w:eastAsiaTheme="minorEastAsia" w:hAnsi="Arial" w:cs="Arial"/>
          <w:spacing w:val="-1"/>
          <w:position w:val="-1"/>
          <w:sz w:val="14"/>
          <w:szCs w:val="14"/>
          <w:lang w:eastAsia="it-IT"/>
        </w:rPr>
        <w:t>ar</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position w:val="-1"/>
          <w:sz w:val="14"/>
          <w:szCs w:val="14"/>
          <w:lang w:eastAsia="it-IT"/>
        </w:rPr>
        <w:t>e</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position w:val="-1"/>
          <w:sz w:val="14"/>
          <w:szCs w:val="14"/>
          <w:lang w:eastAsia="it-IT"/>
        </w:rPr>
        <w:t>V</w:t>
      </w:r>
      <w:r w:rsidRPr="00C26078">
        <w:rPr>
          <w:rFonts w:ascii="Arial" w:eastAsiaTheme="minorEastAsia" w:hAnsi="Arial" w:cs="Arial"/>
          <w:spacing w:val="-1"/>
          <w:position w:val="-1"/>
          <w:sz w:val="14"/>
          <w:szCs w:val="14"/>
          <w:lang w:eastAsia="it-IT"/>
        </w:rPr>
        <w:t xml:space="preserve"> de</w:t>
      </w:r>
      <w:r w:rsidRPr="00C26078">
        <w:rPr>
          <w:rFonts w:ascii="Arial" w:eastAsiaTheme="minorEastAsia" w:hAnsi="Arial" w:cs="Arial"/>
          <w:position w:val="-1"/>
          <w:sz w:val="14"/>
          <w:szCs w:val="14"/>
          <w:lang w:eastAsia="it-IT"/>
        </w:rPr>
        <w:t>l</w:t>
      </w:r>
      <w:r w:rsidR="008026E4"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1"/>
          <w:position w:val="-1"/>
          <w:sz w:val="14"/>
          <w:szCs w:val="14"/>
          <w:lang w:eastAsia="it-IT"/>
        </w:rPr>
        <w:t>Cod</w:t>
      </w:r>
      <w:r w:rsidRPr="00C26078">
        <w:rPr>
          <w:rFonts w:ascii="Arial" w:eastAsiaTheme="minorEastAsia" w:hAnsi="Arial" w:cs="Arial"/>
          <w:spacing w:val="-2"/>
          <w:position w:val="-1"/>
          <w:sz w:val="14"/>
          <w:szCs w:val="14"/>
          <w:lang w:eastAsia="it-IT"/>
        </w:rPr>
        <w:t>i</w:t>
      </w:r>
      <w:r w:rsidRPr="00C26078">
        <w:rPr>
          <w:rFonts w:ascii="Arial" w:eastAsiaTheme="minorEastAsia" w:hAnsi="Arial" w:cs="Arial"/>
          <w:spacing w:val="-1"/>
          <w:position w:val="-1"/>
          <w:sz w:val="14"/>
          <w:szCs w:val="14"/>
          <w:lang w:eastAsia="it-IT"/>
        </w:rPr>
        <w:t>c</w:t>
      </w:r>
      <w:r w:rsidRPr="00C26078">
        <w:rPr>
          <w:rFonts w:ascii="Arial" w:eastAsiaTheme="minorEastAsia" w:hAnsi="Arial" w:cs="Arial"/>
          <w:position w:val="-1"/>
          <w:sz w:val="14"/>
          <w:szCs w:val="14"/>
          <w:lang w:eastAsia="it-IT"/>
        </w:rPr>
        <w:t xml:space="preserve">e </w:t>
      </w:r>
      <w:r w:rsidRPr="00C26078">
        <w:rPr>
          <w:rFonts w:ascii="Arial" w:eastAsiaTheme="minorEastAsia" w:hAnsi="Arial" w:cs="Arial"/>
          <w:spacing w:val="-1"/>
          <w:position w:val="-1"/>
          <w:sz w:val="14"/>
          <w:szCs w:val="14"/>
          <w:lang w:eastAsia="it-IT"/>
        </w:rPr>
        <w:t>de</w:t>
      </w:r>
      <w:r w:rsidRPr="00C26078">
        <w:rPr>
          <w:rFonts w:ascii="Arial" w:eastAsiaTheme="minorEastAsia" w:hAnsi="Arial" w:cs="Arial"/>
          <w:position w:val="-1"/>
          <w:sz w:val="14"/>
          <w:szCs w:val="14"/>
          <w:lang w:eastAsia="it-IT"/>
        </w:rPr>
        <w:t>ll’</w:t>
      </w:r>
      <w:r w:rsidRPr="00C26078">
        <w:rPr>
          <w:rFonts w:ascii="Arial" w:eastAsiaTheme="minorEastAsia" w:hAnsi="Arial" w:cs="Arial"/>
          <w:spacing w:val="-3"/>
          <w:position w:val="-1"/>
          <w:sz w:val="14"/>
          <w:szCs w:val="14"/>
          <w:lang w:eastAsia="it-IT"/>
        </w:rPr>
        <w:t>a</w:t>
      </w:r>
      <w:r w:rsidRPr="00C26078">
        <w:rPr>
          <w:rFonts w:ascii="Arial" w:eastAsiaTheme="minorEastAsia" w:hAnsi="Arial" w:cs="Arial"/>
          <w:spacing w:val="3"/>
          <w:position w:val="-1"/>
          <w:sz w:val="14"/>
          <w:szCs w:val="14"/>
          <w:lang w:eastAsia="it-IT"/>
        </w:rPr>
        <w:t>m</w:t>
      </w:r>
      <w:r w:rsidRPr="00C26078">
        <w:rPr>
          <w:rFonts w:ascii="Arial" w:eastAsiaTheme="minorEastAsia" w:hAnsi="Arial" w:cs="Arial"/>
          <w:spacing w:val="-1"/>
          <w:position w:val="-1"/>
          <w:sz w:val="14"/>
          <w:szCs w:val="14"/>
          <w:lang w:eastAsia="it-IT"/>
        </w:rPr>
        <w:t>b</w:t>
      </w:r>
      <w:r w:rsidRPr="00C26078">
        <w:rPr>
          <w:rFonts w:ascii="Arial" w:eastAsiaTheme="minorEastAsia" w:hAnsi="Arial" w:cs="Arial"/>
          <w:position w:val="-1"/>
          <w:sz w:val="14"/>
          <w:szCs w:val="14"/>
          <w:lang w:eastAsia="it-IT"/>
        </w:rPr>
        <w:t>ie</w:t>
      </w:r>
      <w:r w:rsidRPr="00C26078">
        <w:rPr>
          <w:rFonts w:ascii="Arial" w:eastAsiaTheme="minorEastAsia" w:hAnsi="Arial" w:cs="Arial"/>
          <w:spacing w:val="-3"/>
          <w:position w:val="-1"/>
          <w:sz w:val="14"/>
          <w:szCs w:val="14"/>
          <w:lang w:eastAsia="it-IT"/>
        </w:rPr>
        <w:t>n</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position w:val="-1"/>
          <w:sz w:val="14"/>
          <w:szCs w:val="14"/>
          <w:lang w:eastAsia="it-IT"/>
        </w:rPr>
        <w:t>e;</w:t>
      </w:r>
    </w:p>
    <w:p w:rsidR="002F5DF2" w:rsidRPr="00C26078" w:rsidRDefault="002F5DF2" w:rsidP="008026E4">
      <w:pPr>
        <w:widowControl w:val="0"/>
        <w:autoSpaceDE w:val="0"/>
        <w:autoSpaceDN w:val="0"/>
        <w:adjustRightInd w:val="0"/>
        <w:spacing w:before="35" w:after="0" w:line="196" w:lineRule="exact"/>
        <w:ind w:left="142" w:right="167" w:hanging="142"/>
        <w:jc w:val="both"/>
        <w:rPr>
          <w:rFonts w:ascii="Arial" w:eastAsiaTheme="minorEastAsia" w:hAnsi="Arial" w:cs="Arial"/>
          <w:sz w:val="14"/>
          <w:szCs w:val="14"/>
          <w:lang w:eastAsia="it-IT"/>
        </w:rPr>
      </w:pPr>
      <w:r w:rsidRPr="00C26078">
        <w:rPr>
          <w:rFonts w:ascii="Arial" w:eastAsiaTheme="minorEastAsia" w:hAnsi="Arial" w:cs="Arial"/>
          <w:spacing w:val="-1"/>
          <w:position w:val="8"/>
          <w:sz w:val="14"/>
          <w:szCs w:val="14"/>
          <w:lang w:eastAsia="it-IT"/>
        </w:rPr>
        <w:t>1</w:t>
      </w:r>
      <w:r w:rsidRPr="00C26078">
        <w:rPr>
          <w:rFonts w:ascii="Arial" w:eastAsiaTheme="minorEastAsia" w:hAnsi="Arial" w:cs="Arial"/>
          <w:position w:val="8"/>
          <w:sz w:val="14"/>
          <w:szCs w:val="14"/>
          <w:lang w:eastAsia="it-IT"/>
        </w:rPr>
        <w:t>5</w:t>
      </w:r>
      <w:r w:rsidRPr="00C26078">
        <w:rPr>
          <w:rFonts w:ascii="Arial" w:eastAsiaTheme="minorEastAsia" w:hAnsi="Arial" w:cs="Arial"/>
          <w:spacing w:val="-1"/>
          <w:sz w:val="14"/>
          <w:szCs w:val="14"/>
          <w:lang w:eastAsia="it-IT"/>
        </w:rPr>
        <w:t>Con</w:t>
      </w:r>
      <w:r w:rsidRPr="00C26078">
        <w:rPr>
          <w:rFonts w:ascii="Arial" w:eastAsiaTheme="minorEastAsia" w:hAnsi="Arial" w:cs="Arial"/>
          <w:sz w:val="14"/>
          <w:szCs w:val="14"/>
          <w:lang w:eastAsia="it-IT"/>
        </w:rPr>
        <w:t>s</w:t>
      </w:r>
      <w:r w:rsidRPr="00C26078">
        <w:rPr>
          <w:rFonts w:ascii="Arial" w:eastAsiaTheme="minorEastAsia" w:hAnsi="Arial" w:cs="Arial"/>
          <w:spacing w:val="-1"/>
          <w:sz w:val="14"/>
          <w:szCs w:val="14"/>
          <w:lang w:eastAsia="it-IT"/>
        </w:rPr>
        <w:t>um</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m</w:t>
      </w:r>
      <w:r w:rsidRPr="00C26078">
        <w:rPr>
          <w:rFonts w:ascii="Arial" w:eastAsiaTheme="minorEastAsia" w:hAnsi="Arial" w:cs="Arial"/>
          <w:sz w:val="14"/>
          <w:szCs w:val="14"/>
          <w:lang w:eastAsia="it-IT"/>
        </w:rPr>
        <w:t>ass</w:t>
      </w:r>
      <w:r w:rsidRPr="00C26078">
        <w:rPr>
          <w:rFonts w:ascii="Arial" w:eastAsiaTheme="minorEastAsia" w:hAnsi="Arial" w:cs="Arial"/>
          <w:spacing w:val="-1"/>
          <w:sz w:val="14"/>
          <w:szCs w:val="14"/>
          <w:lang w:eastAsia="it-IT"/>
        </w:rPr>
        <w:t>im</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t</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co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s</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lvent</w:t>
      </w:r>
      <w:r w:rsidRPr="00C26078">
        <w:rPr>
          <w:rFonts w:ascii="Arial" w:eastAsiaTheme="minorEastAsia" w:hAnsi="Arial" w:cs="Arial"/>
          <w:sz w:val="14"/>
          <w:szCs w:val="14"/>
          <w:lang w:eastAsia="it-IT"/>
        </w:rPr>
        <w:t>e</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w:t>
      </w:r>
      <w:r w:rsidRPr="00C26078">
        <w:rPr>
          <w:rFonts w:ascii="Arial" w:eastAsiaTheme="minorEastAsia" w:hAnsi="Arial" w:cs="Arial"/>
          <w:spacing w:val="-1"/>
          <w:sz w:val="14"/>
          <w:szCs w:val="14"/>
          <w:lang w:eastAsia="it-IT"/>
        </w:rPr>
        <w:t>t</w:t>
      </w:r>
      <w:r w:rsidRPr="00C26078">
        <w:rPr>
          <w:rFonts w:ascii="Arial" w:eastAsiaTheme="minorEastAsia" w:hAnsi="Arial" w:cs="Arial"/>
          <w:spacing w:val="1"/>
          <w:sz w:val="14"/>
          <w:szCs w:val="14"/>
          <w:lang w:eastAsia="it-IT"/>
        </w:rPr>
        <w:t>/</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nno</w:t>
      </w:r>
      <w:r w:rsidRPr="00C26078">
        <w:rPr>
          <w:rFonts w:ascii="Arial" w:eastAsiaTheme="minorEastAsia" w:hAnsi="Arial" w:cs="Arial"/>
          <w:spacing w:val="1"/>
          <w:sz w:val="14"/>
          <w:szCs w:val="14"/>
          <w:lang w:eastAsia="it-IT"/>
        </w:rPr>
        <w:t>]</w:t>
      </w:r>
      <w:r w:rsidRPr="00C26078">
        <w:rPr>
          <w:rFonts w:ascii="Arial" w:eastAsiaTheme="minorEastAsia" w:hAnsi="Arial" w:cs="Arial"/>
          <w:sz w:val="14"/>
          <w:szCs w:val="14"/>
          <w:lang w:eastAsia="it-IT"/>
        </w:rPr>
        <w:t>:</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x</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rt</w:t>
      </w:r>
      <w:r w:rsidRPr="00C26078">
        <w:rPr>
          <w:rFonts w:ascii="Arial" w:eastAsiaTheme="minorEastAsia" w:hAnsi="Arial" w:cs="Arial"/>
          <w:sz w:val="14"/>
          <w:szCs w:val="14"/>
          <w:lang w:eastAsia="it-IT"/>
        </w:rPr>
        <w:t>.</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26</w:t>
      </w:r>
      <w:r w:rsidRPr="00C26078">
        <w:rPr>
          <w:rFonts w:ascii="Arial" w:eastAsiaTheme="minorEastAsia" w:hAnsi="Arial" w:cs="Arial"/>
          <w:sz w:val="14"/>
          <w:szCs w:val="14"/>
          <w:lang w:eastAsia="it-IT"/>
        </w:rPr>
        <w:t>8</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o</w:t>
      </w:r>
      <w:r w:rsidRPr="00C26078">
        <w:rPr>
          <w:rFonts w:ascii="Arial" w:eastAsiaTheme="minorEastAsia" w:hAnsi="Arial" w:cs="Arial"/>
          <w:spacing w:val="-3"/>
          <w:sz w:val="14"/>
          <w:szCs w:val="14"/>
          <w:lang w:eastAsia="it-IT"/>
        </w:rPr>
        <w:t>m</w:t>
      </w:r>
      <w:r w:rsidRPr="00C26078">
        <w:rPr>
          <w:rFonts w:ascii="Arial" w:eastAsiaTheme="minorEastAsia" w:hAnsi="Arial" w:cs="Arial"/>
          <w:spacing w:val="-1"/>
          <w:sz w:val="14"/>
          <w:szCs w:val="14"/>
          <w:lang w:eastAsia="it-IT"/>
        </w:rPr>
        <w:t>m</w:t>
      </w:r>
      <w:r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1</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lette</w:t>
      </w:r>
      <w:r w:rsidRPr="00C26078">
        <w:rPr>
          <w:rFonts w:ascii="Arial" w:eastAsiaTheme="minorEastAsia" w:hAnsi="Arial" w:cs="Arial"/>
          <w:sz w:val="14"/>
          <w:szCs w:val="14"/>
          <w:lang w:eastAsia="it-IT"/>
        </w:rPr>
        <w:t>ra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pp),</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i</w:t>
      </w:r>
      <w:r w:rsidRPr="00C26078">
        <w:rPr>
          <w:rFonts w:ascii="Arial" w:eastAsiaTheme="minorEastAsia" w:hAnsi="Arial" w:cs="Arial"/>
          <w:sz w:val="14"/>
          <w:szCs w:val="14"/>
          <w:lang w:eastAsia="it-IT"/>
        </w:rPr>
        <w:t>l</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on</w:t>
      </w:r>
      <w:r w:rsidRPr="00C26078">
        <w:rPr>
          <w:rFonts w:ascii="Arial" w:eastAsiaTheme="minorEastAsia" w:hAnsi="Arial" w:cs="Arial"/>
          <w:sz w:val="14"/>
          <w:szCs w:val="14"/>
          <w:lang w:eastAsia="it-IT"/>
        </w:rPr>
        <w:t>s</w:t>
      </w:r>
      <w:r w:rsidRPr="00C26078">
        <w:rPr>
          <w:rFonts w:ascii="Arial" w:eastAsiaTheme="minorEastAsia" w:hAnsi="Arial" w:cs="Arial"/>
          <w:spacing w:val="-1"/>
          <w:sz w:val="14"/>
          <w:szCs w:val="14"/>
          <w:lang w:eastAsia="it-IT"/>
        </w:rPr>
        <w:t>um</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d</w:t>
      </w:r>
      <w:r w:rsidRPr="00C26078">
        <w:rPr>
          <w:rFonts w:ascii="Arial" w:eastAsiaTheme="minorEastAsia" w:hAnsi="Arial" w:cs="Arial"/>
          <w:sz w:val="14"/>
          <w:szCs w:val="14"/>
          <w:lang w:eastAsia="it-IT"/>
        </w:rPr>
        <w:t>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3"/>
          <w:sz w:val="14"/>
          <w:szCs w:val="14"/>
          <w:lang w:eastAsia="it-IT"/>
        </w:rPr>
        <w:t>s</w:t>
      </w:r>
      <w:r w:rsidRPr="00C26078">
        <w:rPr>
          <w:rFonts w:ascii="Arial" w:eastAsiaTheme="minorEastAsia" w:hAnsi="Arial" w:cs="Arial"/>
          <w:spacing w:val="-1"/>
          <w:sz w:val="14"/>
          <w:szCs w:val="14"/>
          <w:lang w:eastAsia="it-IT"/>
        </w:rPr>
        <w:t>olvent</w:t>
      </w:r>
      <w:r w:rsidRPr="00C26078">
        <w:rPr>
          <w:rFonts w:ascii="Arial" w:eastAsiaTheme="minorEastAsia" w:hAnsi="Arial" w:cs="Arial"/>
          <w:sz w:val="14"/>
          <w:szCs w:val="14"/>
          <w:lang w:eastAsia="it-IT"/>
        </w:rPr>
        <w:t>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ca</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ol</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s</w:t>
      </w:r>
      <w:r w:rsidRPr="00C26078">
        <w:rPr>
          <w:rFonts w:ascii="Arial" w:eastAsiaTheme="minorEastAsia" w:hAnsi="Arial" w:cs="Arial"/>
          <w:spacing w:val="-1"/>
          <w:sz w:val="14"/>
          <w:szCs w:val="14"/>
          <w:lang w:eastAsia="it-IT"/>
        </w:rPr>
        <w:t>ull</w:t>
      </w:r>
      <w:r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base</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9"/>
          <w:sz w:val="14"/>
          <w:szCs w:val="14"/>
          <w:lang w:eastAsia="it-IT"/>
        </w:rPr>
        <w:t>l</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cap</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ci</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 xml:space="preserve">à </w:t>
      </w:r>
      <w:r w:rsidRPr="00C26078">
        <w:rPr>
          <w:rFonts w:ascii="Arial" w:eastAsiaTheme="minorEastAsia" w:hAnsi="Arial" w:cs="Arial"/>
          <w:spacing w:val="-1"/>
          <w:sz w:val="14"/>
          <w:szCs w:val="14"/>
          <w:lang w:eastAsia="it-IT"/>
        </w:rPr>
        <w:t>nomin</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e</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ife</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se</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n</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rsa</w:t>
      </w:r>
      <w:r w:rsidRPr="00C26078">
        <w:rPr>
          <w:rFonts w:ascii="Arial" w:eastAsiaTheme="minorEastAsia" w:hAnsi="Arial" w:cs="Arial"/>
          <w:spacing w:val="-1"/>
          <w:sz w:val="14"/>
          <w:szCs w:val="14"/>
          <w:lang w:eastAsia="it-IT"/>
        </w:rPr>
        <w:t>ment</w:t>
      </w:r>
      <w:r w:rsidRPr="00C26078">
        <w:rPr>
          <w:rFonts w:ascii="Arial" w:eastAsiaTheme="minorEastAsia" w:hAnsi="Arial" w:cs="Arial"/>
          <w:sz w:val="14"/>
          <w:szCs w:val="14"/>
          <w:lang w:eastAsia="it-IT"/>
        </w:rPr>
        <w:t>e</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s</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ab</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1"/>
          <w:sz w:val="14"/>
          <w:szCs w:val="14"/>
          <w:lang w:eastAsia="it-IT"/>
        </w:rPr>
        <w:t>it</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w:t>
      </w:r>
      <w:r w:rsidRPr="00C26078">
        <w:rPr>
          <w:rFonts w:ascii="Arial" w:eastAsiaTheme="minorEastAsia" w:hAnsi="Arial" w:cs="Arial"/>
          <w:spacing w:val="2"/>
          <w:sz w:val="14"/>
          <w:szCs w:val="14"/>
          <w:lang w:eastAsia="it-IT"/>
        </w:rPr>
        <w:t>a</w:t>
      </w:r>
      <w:r w:rsidRPr="00C26078">
        <w:rPr>
          <w:rFonts w:ascii="Arial" w:eastAsiaTheme="minorEastAsia" w:hAnsi="Arial" w:cs="Arial"/>
          <w:spacing w:val="-1"/>
          <w:sz w:val="14"/>
          <w:szCs w:val="14"/>
          <w:lang w:eastAsia="it-IT"/>
        </w:rPr>
        <w:t>ll</w:t>
      </w:r>
      <w:r w:rsidRPr="00C26078">
        <w:rPr>
          <w:rFonts w:ascii="Arial" w:eastAsiaTheme="minorEastAsia" w:hAnsi="Arial" w:cs="Arial"/>
          <w:sz w:val="14"/>
          <w:szCs w:val="14"/>
          <w:lang w:eastAsia="it-IT"/>
        </w:rPr>
        <w:t>'</w:t>
      </w:r>
      <w:r w:rsidRPr="00C26078">
        <w:rPr>
          <w:rFonts w:ascii="Arial" w:eastAsiaTheme="minorEastAsia" w:hAnsi="Arial" w:cs="Arial"/>
          <w:spacing w:val="-1"/>
          <w:sz w:val="14"/>
          <w:szCs w:val="14"/>
          <w:lang w:eastAsia="it-IT"/>
        </w:rPr>
        <w:t>aut</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zzaz</w:t>
      </w:r>
      <w:r w:rsidRPr="00C26078">
        <w:rPr>
          <w:rFonts w:ascii="Arial" w:eastAsiaTheme="minorEastAsia" w:hAnsi="Arial" w:cs="Arial"/>
          <w:spacing w:val="-1"/>
          <w:sz w:val="14"/>
          <w:szCs w:val="14"/>
          <w:lang w:eastAsia="it-IT"/>
        </w:rPr>
        <w:t>ione</w:t>
      </w:r>
      <w:r w:rsidRPr="00C26078">
        <w:rPr>
          <w:rFonts w:ascii="Arial" w:eastAsiaTheme="minorEastAsia" w:hAnsi="Arial" w:cs="Arial"/>
          <w:sz w:val="14"/>
          <w:szCs w:val="14"/>
          <w:lang w:eastAsia="it-IT"/>
        </w:rPr>
        <w:t>,</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ce</w:t>
      </w:r>
      <w:r w:rsidRPr="00C26078">
        <w:rPr>
          <w:rFonts w:ascii="Arial" w:eastAsiaTheme="minorEastAsia" w:hAnsi="Arial" w:cs="Arial"/>
          <w:spacing w:val="-1"/>
          <w:sz w:val="14"/>
          <w:szCs w:val="14"/>
          <w:lang w:eastAsia="it-IT"/>
        </w:rPr>
        <w:t>nt</w:t>
      </w:r>
      <w:r w:rsidRPr="00C26078">
        <w:rPr>
          <w:rFonts w:ascii="Arial" w:eastAsiaTheme="minorEastAsia" w:hAnsi="Arial" w:cs="Arial"/>
          <w:spacing w:val="1"/>
          <w:sz w:val="14"/>
          <w:szCs w:val="14"/>
          <w:lang w:eastAsia="it-IT"/>
        </w:rPr>
        <w:t>o</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ent</w:t>
      </w:r>
      <w:r w:rsidRPr="00C26078">
        <w:rPr>
          <w:rFonts w:ascii="Arial" w:eastAsiaTheme="minorEastAsia" w:hAnsi="Arial" w:cs="Arial"/>
          <w:sz w:val="14"/>
          <w:szCs w:val="14"/>
          <w:lang w:eastAsia="it-IT"/>
        </w:rPr>
        <w:t>a</w:t>
      </w:r>
      <w:r w:rsidRPr="00C26078">
        <w:rPr>
          <w:rFonts w:ascii="Arial" w:eastAsiaTheme="minorEastAsia" w:hAnsi="Arial" w:cs="Arial"/>
          <w:spacing w:val="2"/>
          <w:sz w:val="14"/>
          <w:szCs w:val="14"/>
          <w:lang w:eastAsia="it-IT"/>
        </w:rPr>
        <w:t>g</w:t>
      </w:r>
      <w:r w:rsidRPr="00C26078">
        <w:rPr>
          <w:rFonts w:ascii="Arial" w:eastAsiaTheme="minorEastAsia" w:hAnsi="Arial" w:cs="Arial"/>
          <w:spacing w:val="-1"/>
          <w:sz w:val="14"/>
          <w:szCs w:val="14"/>
          <w:lang w:eastAsia="it-IT"/>
        </w:rPr>
        <w:t>io</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ll</w:t>
      </w:r>
      <w:r w:rsidRPr="00C26078">
        <w:rPr>
          <w:rFonts w:ascii="Arial" w:eastAsiaTheme="minorEastAsia" w:hAnsi="Arial" w:cs="Arial"/>
          <w:sz w:val="14"/>
          <w:szCs w:val="14"/>
          <w:lang w:eastAsia="it-IT"/>
        </w:rPr>
        <w:t>'</w:t>
      </w:r>
      <w:r w:rsidRPr="00C26078">
        <w:rPr>
          <w:rFonts w:ascii="Arial" w:eastAsiaTheme="minorEastAsia" w:hAnsi="Arial" w:cs="Arial"/>
          <w:spacing w:val="-1"/>
          <w:sz w:val="14"/>
          <w:szCs w:val="14"/>
          <w:lang w:eastAsia="it-IT"/>
        </w:rPr>
        <w:t>an</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n</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caso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t</w:t>
      </w:r>
      <w:r w:rsidRPr="00C26078">
        <w:rPr>
          <w:rFonts w:ascii="Arial" w:eastAsiaTheme="minorEastAsia" w:hAnsi="Arial" w:cs="Arial"/>
          <w:spacing w:val="1"/>
          <w:sz w:val="14"/>
          <w:szCs w:val="14"/>
          <w:lang w:eastAsia="it-IT"/>
        </w:rPr>
        <w:t>t</w:t>
      </w:r>
      <w:r w:rsidRPr="00C26078">
        <w:rPr>
          <w:rFonts w:ascii="Arial" w:eastAsiaTheme="minorEastAsia" w:hAnsi="Arial" w:cs="Arial"/>
          <w:spacing w:val="-1"/>
          <w:sz w:val="14"/>
          <w:szCs w:val="14"/>
          <w:lang w:eastAsia="it-IT"/>
        </w:rPr>
        <w:t>ivit</w:t>
      </w:r>
      <w:r w:rsidRPr="00C26078">
        <w:rPr>
          <w:rFonts w:ascii="Arial" w:eastAsiaTheme="minorEastAsia" w:hAnsi="Arial" w:cs="Arial"/>
          <w:sz w:val="14"/>
          <w:szCs w:val="14"/>
          <w:lang w:eastAsia="it-IT"/>
        </w:rPr>
        <w:t>à</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eff</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ttu</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e</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su</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t</w:t>
      </w:r>
      <w:r w:rsidRPr="00C26078">
        <w:rPr>
          <w:rFonts w:ascii="Arial" w:eastAsiaTheme="minorEastAsia" w:hAnsi="Arial" w:cs="Arial"/>
          <w:spacing w:val="1"/>
          <w:sz w:val="14"/>
          <w:szCs w:val="14"/>
          <w:lang w:eastAsia="it-IT"/>
        </w:rPr>
        <w:t>u</w:t>
      </w:r>
      <w:r w:rsidRPr="00C26078">
        <w:rPr>
          <w:rFonts w:ascii="Arial" w:eastAsiaTheme="minorEastAsia" w:hAnsi="Arial" w:cs="Arial"/>
          <w:spacing w:val="-1"/>
          <w:sz w:val="14"/>
          <w:szCs w:val="14"/>
          <w:lang w:eastAsia="it-IT"/>
        </w:rPr>
        <w:t>tt</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2"/>
          <w:sz w:val="14"/>
          <w:szCs w:val="14"/>
          <w:lang w:eastAsia="it-IT"/>
        </w:rPr>
        <w:t>’</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r</w:t>
      </w:r>
      <w:r w:rsidRPr="00C26078">
        <w:rPr>
          <w:rFonts w:ascii="Arial" w:eastAsiaTheme="minorEastAsia" w:hAnsi="Arial" w:cs="Arial"/>
          <w:sz w:val="14"/>
          <w:szCs w:val="14"/>
          <w:lang w:eastAsia="it-IT"/>
        </w:rPr>
        <w:t>co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w:t>
      </w:r>
      <w:r w:rsidRPr="00C26078">
        <w:rPr>
          <w:rFonts w:ascii="Arial" w:eastAsiaTheme="minorEastAsia" w:hAnsi="Arial" w:cs="Arial"/>
          <w:spacing w:val="-1"/>
          <w:sz w:val="14"/>
          <w:szCs w:val="14"/>
          <w:lang w:eastAsia="it-IT"/>
        </w:rPr>
        <w:t>ell</w:t>
      </w:r>
      <w:r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se</w:t>
      </w:r>
      <w:r w:rsidRPr="00C26078">
        <w:rPr>
          <w:rFonts w:ascii="Arial" w:eastAsiaTheme="minorEastAsia" w:hAnsi="Arial" w:cs="Arial"/>
          <w:spacing w:val="-1"/>
          <w:sz w:val="14"/>
          <w:szCs w:val="14"/>
          <w:lang w:eastAsia="it-IT"/>
        </w:rPr>
        <w:t>ttim</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 xml:space="preserve">a </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d a d</w:t>
      </w:r>
      <w:r w:rsidRPr="00C26078">
        <w:rPr>
          <w:rFonts w:ascii="Arial" w:eastAsiaTheme="minorEastAsia" w:hAnsi="Arial" w:cs="Arial"/>
          <w:spacing w:val="-1"/>
          <w:sz w:val="14"/>
          <w:szCs w:val="14"/>
          <w:lang w:eastAsia="it-IT"/>
        </w:rPr>
        <w:t>ue</w:t>
      </w:r>
      <w:r w:rsidRPr="00C26078">
        <w:rPr>
          <w:rFonts w:ascii="Arial" w:eastAsiaTheme="minorEastAsia" w:hAnsi="Arial" w:cs="Arial"/>
          <w:sz w:val="14"/>
          <w:szCs w:val="14"/>
          <w:lang w:eastAsia="it-IT"/>
        </w:rPr>
        <w:t>ce</w:t>
      </w:r>
      <w:r w:rsidRPr="00C26078">
        <w:rPr>
          <w:rFonts w:ascii="Arial" w:eastAsiaTheme="minorEastAsia" w:hAnsi="Arial" w:cs="Arial"/>
          <w:spacing w:val="-1"/>
          <w:sz w:val="14"/>
          <w:szCs w:val="14"/>
          <w:lang w:eastAsia="it-IT"/>
        </w:rPr>
        <w:t>ntove</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i g</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i a</w:t>
      </w:r>
      <w:r w:rsidRPr="00C26078">
        <w:rPr>
          <w:rFonts w:ascii="Arial" w:eastAsiaTheme="minorEastAsia" w:hAnsi="Arial" w:cs="Arial"/>
          <w:spacing w:val="-1"/>
          <w:sz w:val="14"/>
          <w:szCs w:val="14"/>
          <w:lang w:eastAsia="it-IT"/>
        </w:rPr>
        <w:t>ll</w:t>
      </w:r>
      <w:r w:rsidRPr="00C26078">
        <w:rPr>
          <w:rFonts w:ascii="Arial" w:eastAsiaTheme="minorEastAsia" w:hAnsi="Arial" w:cs="Arial"/>
          <w:sz w:val="14"/>
          <w:szCs w:val="14"/>
          <w:lang w:eastAsia="it-IT"/>
        </w:rPr>
        <w:t>'</w:t>
      </w:r>
      <w:r w:rsidRPr="00C26078">
        <w:rPr>
          <w:rFonts w:ascii="Arial" w:eastAsiaTheme="minorEastAsia" w:hAnsi="Arial" w:cs="Arial"/>
          <w:spacing w:val="-1"/>
          <w:sz w:val="14"/>
          <w:szCs w:val="14"/>
          <w:lang w:eastAsia="it-IT"/>
        </w:rPr>
        <w:t>ann</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 xml:space="preserve">r </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e a</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re</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tt</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vit</w:t>
      </w:r>
      <w:r w:rsidRPr="00C26078">
        <w:rPr>
          <w:rFonts w:ascii="Arial" w:eastAsiaTheme="minorEastAsia" w:hAnsi="Arial" w:cs="Arial"/>
          <w:sz w:val="14"/>
          <w:szCs w:val="14"/>
          <w:lang w:eastAsia="it-IT"/>
        </w:rPr>
        <w:t>à;</w:t>
      </w:r>
    </w:p>
    <w:p w:rsidR="002F5DF2" w:rsidRPr="00C26078" w:rsidRDefault="002F5DF2" w:rsidP="008026E4">
      <w:pPr>
        <w:widowControl w:val="0"/>
        <w:autoSpaceDE w:val="0"/>
        <w:autoSpaceDN w:val="0"/>
        <w:adjustRightInd w:val="0"/>
        <w:spacing w:before="27" w:after="0" w:line="194" w:lineRule="exact"/>
        <w:ind w:right="172"/>
        <w:jc w:val="both"/>
        <w:rPr>
          <w:rFonts w:ascii="Arial" w:eastAsiaTheme="minorEastAsia" w:hAnsi="Arial" w:cs="Arial"/>
          <w:sz w:val="14"/>
          <w:szCs w:val="14"/>
          <w:lang w:eastAsia="it-IT"/>
        </w:rPr>
      </w:pPr>
      <w:r w:rsidRPr="00C26078">
        <w:rPr>
          <w:rFonts w:ascii="Arial" w:eastAsiaTheme="minorEastAsia" w:hAnsi="Arial" w:cs="Arial"/>
          <w:spacing w:val="-1"/>
          <w:position w:val="8"/>
          <w:sz w:val="14"/>
          <w:szCs w:val="14"/>
          <w:lang w:eastAsia="it-IT"/>
        </w:rPr>
        <w:t>16</w:t>
      </w:r>
      <w:r w:rsidRPr="00C26078">
        <w:rPr>
          <w:rFonts w:ascii="Arial" w:eastAsiaTheme="minorEastAsia" w:hAnsi="Arial" w:cs="Arial"/>
          <w:spacing w:val="-1"/>
          <w:sz w:val="14"/>
          <w:szCs w:val="14"/>
          <w:lang w:eastAsia="it-IT"/>
        </w:rPr>
        <w:t>Con</w:t>
      </w:r>
      <w:r w:rsidRPr="00C26078">
        <w:rPr>
          <w:rFonts w:ascii="Arial" w:eastAsiaTheme="minorEastAsia" w:hAnsi="Arial" w:cs="Arial"/>
          <w:sz w:val="14"/>
          <w:szCs w:val="14"/>
          <w:lang w:eastAsia="it-IT"/>
        </w:rPr>
        <w:t>s</w:t>
      </w:r>
      <w:r w:rsidRPr="00C26078">
        <w:rPr>
          <w:rFonts w:ascii="Arial" w:eastAsiaTheme="minorEastAsia" w:hAnsi="Arial" w:cs="Arial"/>
          <w:spacing w:val="-1"/>
          <w:sz w:val="14"/>
          <w:szCs w:val="14"/>
          <w:lang w:eastAsia="it-IT"/>
        </w:rPr>
        <w:t>um</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di s</w:t>
      </w:r>
      <w:r w:rsidRPr="00C26078">
        <w:rPr>
          <w:rFonts w:ascii="Arial" w:eastAsiaTheme="minorEastAsia" w:hAnsi="Arial" w:cs="Arial"/>
          <w:spacing w:val="-1"/>
          <w:sz w:val="14"/>
          <w:szCs w:val="14"/>
          <w:lang w:eastAsia="it-IT"/>
        </w:rPr>
        <w:t>olvent</w:t>
      </w:r>
      <w:r w:rsidRPr="00C26078">
        <w:rPr>
          <w:rFonts w:ascii="Arial" w:eastAsiaTheme="minorEastAsia" w:hAnsi="Arial" w:cs="Arial"/>
          <w:sz w:val="14"/>
          <w:szCs w:val="14"/>
          <w:lang w:eastAsia="it-IT"/>
        </w:rPr>
        <w:t xml:space="preserve">i </w:t>
      </w:r>
      <w:r w:rsidRPr="00C26078">
        <w:rPr>
          <w:rFonts w:ascii="Arial" w:eastAsiaTheme="minorEastAsia" w:hAnsi="Arial" w:cs="Arial"/>
          <w:spacing w:val="1"/>
          <w:sz w:val="14"/>
          <w:szCs w:val="14"/>
          <w:lang w:eastAsia="it-IT"/>
        </w:rPr>
        <w:t>[</w:t>
      </w:r>
      <w:r w:rsidRPr="00C26078">
        <w:rPr>
          <w:rFonts w:ascii="Arial" w:eastAsiaTheme="minorEastAsia" w:hAnsi="Arial" w:cs="Arial"/>
          <w:spacing w:val="-1"/>
          <w:sz w:val="14"/>
          <w:szCs w:val="14"/>
          <w:lang w:eastAsia="it-IT"/>
        </w:rPr>
        <w:t>t</w:t>
      </w:r>
      <w:r w:rsidRPr="00C26078">
        <w:rPr>
          <w:rFonts w:ascii="Arial" w:eastAsiaTheme="minorEastAsia" w:hAnsi="Arial" w:cs="Arial"/>
          <w:spacing w:val="1"/>
          <w:sz w:val="14"/>
          <w:szCs w:val="14"/>
          <w:lang w:eastAsia="it-IT"/>
        </w:rPr>
        <w:t>/</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nno</w:t>
      </w:r>
      <w:r w:rsidRPr="00C26078">
        <w:rPr>
          <w:rFonts w:ascii="Arial" w:eastAsiaTheme="minorEastAsia" w:hAnsi="Arial" w:cs="Arial"/>
          <w:spacing w:val="1"/>
          <w:sz w:val="14"/>
          <w:szCs w:val="14"/>
          <w:lang w:eastAsia="it-IT"/>
        </w:rPr>
        <w:t>]</w:t>
      </w:r>
      <w:r w:rsidRPr="00C26078">
        <w:rPr>
          <w:rFonts w:ascii="Arial" w:eastAsiaTheme="minorEastAsia" w:hAnsi="Arial" w:cs="Arial"/>
          <w:sz w:val="14"/>
          <w:szCs w:val="14"/>
          <w:lang w:eastAsia="it-IT"/>
        </w:rPr>
        <w:t>:</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 xml:space="preserve">x </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26</w:t>
      </w:r>
      <w:r w:rsidRPr="00C26078">
        <w:rPr>
          <w:rFonts w:ascii="Arial" w:eastAsiaTheme="minorEastAsia" w:hAnsi="Arial" w:cs="Arial"/>
          <w:sz w:val="14"/>
          <w:szCs w:val="14"/>
          <w:lang w:eastAsia="it-IT"/>
        </w:rPr>
        <w:t>8c</w:t>
      </w:r>
      <w:r w:rsidRPr="00C26078">
        <w:rPr>
          <w:rFonts w:ascii="Arial" w:eastAsiaTheme="minorEastAsia" w:hAnsi="Arial" w:cs="Arial"/>
          <w:spacing w:val="-1"/>
          <w:sz w:val="14"/>
          <w:szCs w:val="14"/>
          <w:lang w:eastAsia="it-IT"/>
        </w:rPr>
        <w:t>omm</w:t>
      </w:r>
      <w:r w:rsidRPr="00C26078">
        <w:rPr>
          <w:rFonts w:ascii="Arial" w:eastAsiaTheme="minorEastAsia" w:hAnsi="Arial" w:cs="Arial"/>
          <w:sz w:val="14"/>
          <w:szCs w:val="14"/>
          <w:lang w:eastAsia="it-IT"/>
        </w:rPr>
        <w:t>a 1</w:t>
      </w:r>
      <w:r w:rsidRPr="00C26078">
        <w:rPr>
          <w:rFonts w:ascii="Arial" w:eastAsiaTheme="minorEastAsia" w:hAnsi="Arial" w:cs="Arial"/>
          <w:spacing w:val="-1"/>
          <w:sz w:val="14"/>
          <w:szCs w:val="14"/>
          <w:lang w:eastAsia="it-IT"/>
        </w:rPr>
        <w:t>lette</w:t>
      </w:r>
      <w:r w:rsidRPr="00C26078">
        <w:rPr>
          <w:rFonts w:ascii="Arial" w:eastAsiaTheme="minorEastAsia" w:hAnsi="Arial" w:cs="Arial"/>
          <w:sz w:val="14"/>
          <w:szCs w:val="14"/>
          <w:lang w:eastAsia="it-IT"/>
        </w:rPr>
        <w:t xml:space="preserve">ra </w:t>
      </w:r>
      <w:r w:rsidRPr="00C26078">
        <w:rPr>
          <w:rFonts w:ascii="Arial" w:eastAsiaTheme="minorEastAsia" w:hAnsi="Arial" w:cs="Arial"/>
          <w:spacing w:val="-1"/>
          <w:sz w:val="14"/>
          <w:szCs w:val="14"/>
          <w:lang w:eastAsia="it-IT"/>
        </w:rPr>
        <w:t>oo)</w:t>
      </w:r>
      <w:r w:rsidRPr="00C26078">
        <w:rPr>
          <w:rFonts w:ascii="Arial" w:eastAsiaTheme="minorEastAsia" w:hAnsi="Arial" w:cs="Arial"/>
          <w:sz w:val="14"/>
          <w:szCs w:val="14"/>
          <w:lang w:eastAsia="it-IT"/>
        </w:rPr>
        <w: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l q</w:t>
      </w:r>
      <w:r w:rsidRPr="00C26078">
        <w:rPr>
          <w:rFonts w:ascii="Arial" w:eastAsiaTheme="minorEastAsia" w:hAnsi="Arial" w:cs="Arial"/>
          <w:spacing w:val="-1"/>
          <w:sz w:val="14"/>
          <w:szCs w:val="14"/>
          <w:lang w:eastAsia="it-IT"/>
        </w:rPr>
        <w:t>u</w:t>
      </w:r>
      <w:r w:rsidRPr="00C26078">
        <w:rPr>
          <w:rFonts w:ascii="Arial" w:eastAsiaTheme="minorEastAsia" w:hAnsi="Arial" w:cs="Arial"/>
          <w:spacing w:val="2"/>
          <w:sz w:val="14"/>
          <w:szCs w:val="14"/>
          <w:lang w:eastAsia="it-IT"/>
        </w:rPr>
        <w:t>a</w:t>
      </w:r>
      <w:r w:rsidRPr="00C26078">
        <w:rPr>
          <w:rFonts w:ascii="Arial" w:eastAsiaTheme="minorEastAsia" w:hAnsi="Arial" w:cs="Arial"/>
          <w:spacing w:val="-1"/>
          <w:sz w:val="14"/>
          <w:szCs w:val="14"/>
          <w:lang w:eastAsia="it-IT"/>
        </w:rPr>
        <w:t>ntit</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t</w:t>
      </w:r>
      <w:r w:rsidRPr="00C26078">
        <w:rPr>
          <w:rFonts w:ascii="Arial" w:eastAsiaTheme="minorEastAsia" w:hAnsi="Arial" w:cs="Arial"/>
          <w:spacing w:val="-1"/>
          <w:sz w:val="14"/>
          <w:szCs w:val="14"/>
          <w:lang w:eastAsia="it-IT"/>
        </w:rPr>
        <w:t>iv</w:t>
      </w:r>
      <w:r w:rsidRPr="00C26078">
        <w:rPr>
          <w:rFonts w:ascii="Arial" w:eastAsiaTheme="minorEastAsia" w:hAnsi="Arial" w:cs="Arial"/>
          <w:sz w:val="14"/>
          <w:szCs w:val="14"/>
          <w:lang w:eastAsia="it-IT"/>
        </w:rPr>
        <w:t>o</w:t>
      </w:r>
      <w:r w:rsidRPr="00C26078">
        <w:rPr>
          <w:rFonts w:ascii="Arial" w:eastAsiaTheme="minorEastAsia" w:hAnsi="Arial" w:cs="Arial"/>
          <w:spacing w:val="-1"/>
          <w:sz w:val="14"/>
          <w:szCs w:val="14"/>
          <w:lang w:eastAsia="it-IT"/>
        </w:rPr>
        <w:t xml:space="preserve"> t</w:t>
      </w:r>
      <w:r w:rsidRPr="00C26078">
        <w:rPr>
          <w:rFonts w:ascii="Arial" w:eastAsiaTheme="minorEastAsia" w:hAnsi="Arial" w:cs="Arial"/>
          <w:spacing w:val="1"/>
          <w:sz w:val="14"/>
          <w:szCs w:val="14"/>
          <w:lang w:eastAsia="it-IT"/>
        </w:rPr>
        <w:t>o</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e di s</w:t>
      </w:r>
      <w:r w:rsidRPr="00C26078">
        <w:rPr>
          <w:rFonts w:ascii="Arial" w:eastAsiaTheme="minorEastAsia" w:hAnsi="Arial" w:cs="Arial"/>
          <w:spacing w:val="-1"/>
          <w:sz w:val="14"/>
          <w:szCs w:val="14"/>
          <w:lang w:eastAsia="it-IT"/>
        </w:rPr>
        <w:t>olve</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 xml:space="preserve">i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rg</w:t>
      </w:r>
      <w:r w:rsidRPr="00C26078">
        <w:rPr>
          <w:rFonts w:ascii="Arial" w:eastAsiaTheme="minorEastAsia" w:hAnsi="Arial" w:cs="Arial"/>
          <w:spacing w:val="-1"/>
          <w:sz w:val="14"/>
          <w:szCs w:val="14"/>
          <w:lang w:eastAsia="it-IT"/>
        </w:rPr>
        <w:t>ani</w:t>
      </w:r>
      <w:r w:rsidRPr="00C26078">
        <w:rPr>
          <w:rFonts w:ascii="Arial" w:eastAsiaTheme="minorEastAsia" w:hAnsi="Arial" w:cs="Arial"/>
          <w:spacing w:val="3"/>
          <w:sz w:val="14"/>
          <w:szCs w:val="14"/>
          <w:lang w:eastAsia="it-IT"/>
        </w:rPr>
        <w:t>c</w:t>
      </w:r>
      <w:r w:rsidRPr="00C26078">
        <w:rPr>
          <w:rFonts w:ascii="Arial" w:eastAsiaTheme="minorEastAsia" w:hAnsi="Arial" w:cs="Arial"/>
          <w:sz w:val="14"/>
          <w:szCs w:val="14"/>
          <w:lang w:eastAsia="it-IT"/>
        </w:rPr>
        <w:t xml:space="preserve">i </w:t>
      </w:r>
      <w:r w:rsidRPr="00C26078">
        <w:rPr>
          <w:rFonts w:ascii="Arial" w:eastAsiaTheme="minorEastAsia" w:hAnsi="Arial" w:cs="Arial"/>
          <w:spacing w:val="-1"/>
          <w:sz w:val="14"/>
          <w:szCs w:val="14"/>
          <w:lang w:eastAsia="it-IT"/>
        </w:rPr>
        <w:t>utili</w:t>
      </w:r>
      <w:r w:rsidRPr="00C26078">
        <w:rPr>
          <w:rFonts w:ascii="Arial" w:eastAsiaTheme="minorEastAsia" w:hAnsi="Arial" w:cs="Arial"/>
          <w:sz w:val="14"/>
          <w:szCs w:val="14"/>
          <w:lang w:eastAsia="it-IT"/>
        </w:rPr>
        <w:t>zza</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o</w:t>
      </w:r>
      <w:r w:rsidRPr="00C26078">
        <w:rPr>
          <w:rFonts w:ascii="Arial" w:eastAsiaTheme="minorEastAsia" w:hAnsi="Arial" w:cs="Arial"/>
          <w:spacing w:val="-1"/>
          <w:sz w:val="14"/>
          <w:szCs w:val="14"/>
          <w:lang w:eastAsia="it-IT"/>
        </w:rPr>
        <w:t xml:space="preserve"> i</w:t>
      </w:r>
      <w:r w:rsidRPr="00C26078">
        <w:rPr>
          <w:rFonts w:ascii="Arial" w:eastAsiaTheme="minorEastAsia" w:hAnsi="Arial" w:cs="Arial"/>
          <w:sz w:val="14"/>
          <w:szCs w:val="14"/>
          <w:lang w:eastAsia="it-IT"/>
        </w:rPr>
        <w:t>n</w:t>
      </w:r>
      <w:r w:rsidRPr="00C26078">
        <w:rPr>
          <w:rFonts w:ascii="Arial" w:eastAsiaTheme="minorEastAsia" w:hAnsi="Arial" w:cs="Arial"/>
          <w:spacing w:val="-1"/>
          <w:sz w:val="14"/>
          <w:szCs w:val="14"/>
          <w:lang w:eastAsia="it-IT"/>
        </w:rPr>
        <w:t xml:space="preserve"> u</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s</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ab</w:t>
      </w:r>
      <w:r w:rsidRPr="00C26078">
        <w:rPr>
          <w:rFonts w:ascii="Arial" w:eastAsiaTheme="minorEastAsia" w:hAnsi="Arial" w:cs="Arial"/>
          <w:spacing w:val="-1"/>
          <w:sz w:val="14"/>
          <w:szCs w:val="14"/>
          <w:lang w:eastAsia="it-IT"/>
        </w:rPr>
        <w:t>ilime</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e a</w:t>
      </w:r>
      <w:r w:rsidRPr="00C26078">
        <w:rPr>
          <w:rFonts w:ascii="Arial" w:eastAsiaTheme="minorEastAsia" w:hAnsi="Arial" w:cs="Arial"/>
          <w:spacing w:val="-1"/>
          <w:sz w:val="14"/>
          <w:szCs w:val="14"/>
          <w:lang w:eastAsia="it-IT"/>
        </w:rPr>
        <w:t>ttiv</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à di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u</w:t>
      </w:r>
      <w:r w:rsidRPr="00C26078">
        <w:rPr>
          <w:rFonts w:ascii="Arial" w:eastAsiaTheme="minorEastAsia" w:hAnsi="Arial" w:cs="Arial"/>
          <w:sz w:val="14"/>
          <w:szCs w:val="14"/>
          <w:lang w:eastAsia="it-IT"/>
        </w:rPr>
        <w:t>i a</w:t>
      </w:r>
      <w:r w:rsidRPr="00C26078">
        <w:rPr>
          <w:rFonts w:ascii="Arial" w:eastAsiaTheme="minorEastAsia" w:hAnsi="Arial" w:cs="Arial"/>
          <w:spacing w:val="-1"/>
          <w:sz w:val="14"/>
          <w:szCs w:val="14"/>
          <w:lang w:eastAsia="it-IT"/>
        </w:rPr>
        <w:t>ll</w:t>
      </w:r>
      <w:r w:rsidRPr="00C26078">
        <w:rPr>
          <w:rFonts w:ascii="Arial" w:eastAsiaTheme="minorEastAsia" w:hAnsi="Arial" w:cs="Arial"/>
          <w:sz w:val="14"/>
          <w:szCs w:val="14"/>
          <w:lang w:eastAsia="it-IT"/>
        </w:rPr>
        <w:t>'</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ti</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ol</w:t>
      </w:r>
      <w:r w:rsidRPr="00C26078">
        <w:rPr>
          <w:rFonts w:ascii="Arial" w:eastAsiaTheme="minorEastAsia" w:hAnsi="Arial" w:cs="Arial"/>
          <w:sz w:val="14"/>
          <w:szCs w:val="14"/>
          <w:lang w:eastAsia="it-IT"/>
        </w:rPr>
        <w:t>o</w:t>
      </w:r>
      <w:r w:rsidRPr="00C26078">
        <w:rPr>
          <w:rFonts w:ascii="Arial" w:eastAsiaTheme="minorEastAsia" w:hAnsi="Arial" w:cs="Arial"/>
          <w:spacing w:val="1"/>
          <w:sz w:val="14"/>
          <w:szCs w:val="14"/>
          <w:lang w:eastAsia="it-IT"/>
        </w:rPr>
        <w:t>27</w:t>
      </w:r>
      <w:r w:rsidRPr="00C26078">
        <w:rPr>
          <w:rFonts w:ascii="Arial" w:eastAsiaTheme="minorEastAsia" w:hAnsi="Arial" w:cs="Arial"/>
          <w:sz w:val="14"/>
          <w:szCs w:val="14"/>
          <w:lang w:eastAsia="it-IT"/>
        </w:rPr>
        <w:t>5p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 xml:space="preserve">r </w:t>
      </w:r>
      <w:r w:rsidRPr="00C26078">
        <w:rPr>
          <w:rFonts w:ascii="Arial" w:eastAsiaTheme="minorEastAsia" w:hAnsi="Arial" w:cs="Arial"/>
          <w:spacing w:val="-1"/>
          <w:sz w:val="14"/>
          <w:szCs w:val="14"/>
          <w:lang w:eastAsia="it-IT"/>
        </w:rPr>
        <w:t>ann</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ci</w:t>
      </w:r>
      <w:r w:rsidRPr="00C26078">
        <w:rPr>
          <w:rFonts w:ascii="Arial" w:eastAsiaTheme="minorEastAsia" w:hAnsi="Arial" w:cs="Arial"/>
          <w:spacing w:val="-1"/>
          <w:sz w:val="14"/>
          <w:szCs w:val="14"/>
          <w:lang w:eastAsia="it-IT"/>
        </w:rPr>
        <w:t>vil</w:t>
      </w:r>
      <w:r w:rsidRPr="00C26078">
        <w:rPr>
          <w:rFonts w:ascii="Arial" w:eastAsiaTheme="minorEastAsia" w:hAnsi="Arial" w:cs="Arial"/>
          <w:sz w:val="14"/>
          <w:szCs w:val="14"/>
          <w:lang w:eastAsia="it-IT"/>
        </w:rPr>
        <w:t xml:space="preserve">e </w:t>
      </w:r>
      <w:r w:rsidRPr="00C26078">
        <w:rPr>
          <w:rFonts w:ascii="Arial" w:eastAsiaTheme="minorEastAsia" w:hAnsi="Arial" w:cs="Arial"/>
          <w:spacing w:val="-1"/>
          <w:sz w:val="14"/>
          <w:szCs w:val="14"/>
          <w:lang w:eastAsia="it-IT"/>
        </w:rPr>
        <w:t>ovve</w:t>
      </w:r>
      <w:r w:rsidRPr="00C26078">
        <w:rPr>
          <w:rFonts w:ascii="Arial" w:eastAsiaTheme="minorEastAsia" w:hAnsi="Arial" w:cs="Arial"/>
          <w:sz w:val="14"/>
          <w:szCs w:val="14"/>
          <w:lang w:eastAsia="it-IT"/>
        </w:rPr>
        <w:t>ro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 q</w:t>
      </w:r>
      <w:r w:rsidRPr="00C26078">
        <w:rPr>
          <w:rFonts w:ascii="Arial" w:eastAsiaTheme="minorEastAsia" w:hAnsi="Arial" w:cs="Arial"/>
          <w:spacing w:val="-1"/>
          <w:sz w:val="14"/>
          <w:szCs w:val="14"/>
          <w:lang w:eastAsia="it-IT"/>
        </w:rPr>
        <w:t>u</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siasi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lt</w:t>
      </w:r>
      <w:r w:rsidRPr="00C26078">
        <w:rPr>
          <w:rFonts w:ascii="Arial" w:eastAsiaTheme="minorEastAsia" w:hAnsi="Arial" w:cs="Arial"/>
          <w:sz w:val="14"/>
          <w:szCs w:val="14"/>
          <w:lang w:eastAsia="it-IT"/>
        </w:rPr>
        <w:t>ro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do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di d</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d</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 xml:space="preserve">ci </w:t>
      </w:r>
      <w:r w:rsidRPr="00C26078">
        <w:rPr>
          <w:rFonts w:ascii="Arial" w:eastAsiaTheme="minorEastAsia" w:hAnsi="Arial" w:cs="Arial"/>
          <w:spacing w:val="-1"/>
          <w:sz w:val="14"/>
          <w:szCs w:val="14"/>
          <w:lang w:eastAsia="it-IT"/>
        </w:rPr>
        <w:t>me</w:t>
      </w:r>
      <w:r w:rsidRPr="00C26078">
        <w:rPr>
          <w:rFonts w:ascii="Arial" w:eastAsiaTheme="minorEastAsia" w:hAnsi="Arial" w:cs="Arial"/>
          <w:sz w:val="14"/>
          <w:szCs w:val="14"/>
          <w:lang w:eastAsia="it-IT"/>
        </w:rPr>
        <w:t>si, d</w:t>
      </w:r>
      <w:r w:rsidRPr="00C26078">
        <w:rPr>
          <w:rFonts w:ascii="Arial" w:eastAsiaTheme="minorEastAsia" w:hAnsi="Arial" w:cs="Arial"/>
          <w:spacing w:val="-1"/>
          <w:sz w:val="14"/>
          <w:szCs w:val="14"/>
          <w:lang w:eastAsia="it-IT"/>
        </w:rPr>
        <w:t>et</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att</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q</w:t>
      </w:r>
      <w:r w:rsidRPr="00C26078">
        <w:rPr>
          <w:rFonts w:ascii="Arial" w:eastAsiaTheme="minorEastAsia" w:hAnsi="Arial" w:cs="Arial"/>
          <w:spacing w:val="-1"/>
          <w:sz w:val="14"/>
          <w:szCs w:val="14"/>
          <w:lang w:eastAsia="it-IT"/>
        </w:rPr>
        <w:t>u</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siasi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CO</w:t>
      </w:r>
      <w:r w:rsidRPr="00C26078">
        <w:rPr>
          <w:rFonts w:ascii="Arial" w:eastAsiaTheme="minorEastAsia" w:hAnsi="Arial" w:cs="Arial"/>
          <w:sz w:val="14"/>
          <w:szCs w:val="14"/>
          <w:lang w:eastAsia="it-IT"/>
        </w:rPr>
        <w:t>V r</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u</w:t>
      </w:r>
      <w:r w:rsidRPr="00C26078">
        <w:rPr>
          <w:rFonts w:ascii="Arial" w:eastAsiaTheme="minorEastAsia" w:hAnsi="Arial" w:cs="Arial"/>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at</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 xml:space="preserve">r </w:t>
      </w:r>
      <w:r w:rsidRPr="00C26078">
        <w:rPr>
          <w:rFonts w:ascii="Arial" w:eastAsiaTheme="minorEastAsia" w:hAnsi="Arial" w:cs="Arial"/>
          <w:spacing w:val="-1"/>
          <w:sz w:val="14"/>
          <w:szCs w:val="14"/>
          <w:lang w:eastAsia="it-IT"/>
        </w:rPr>
        <w:t>riutili</w:t>
      </w:r>
      <w:r w:rsidRPr="00C26078">
        <w:rPr>
          <w:rFonts w:ascii="Arial" w:eastAsiaTheme="minorEastAsia" w:hAnsi="Arial" w:cs="Arial"/>
          <w:sz w:val="14"/>
          <w:szCs w:val="14"/>
          <w:lang w:eastAsia="it-IT"/>
        </w:rPr>
        <w:t>zzo;</w:t>
      </w:r>
    </w:p>
    <w:p w:rsidR="002F5DF2" w:rsidRPr="00C26078" w:rsidRDefault="002F5DF2" w:rsidP="008026E4">
      <w:pPr>
        <w:widowControl w:val="0"/>
        <w:autoSpaceDE w:val="0"/>
        <w:autoSpaceDN w:val="0"/>
        <w:adjustRightInd w:val="0"/>
        <w:spacing w:before="60" w:after="0" w:line="194" w:lineRule="exact"/>
        <w:ind w:left="142" w:right="170" w:hanging="142"/>
        <w:jc w:val="both"/>
        <w:rPr>
          <w:rFonts w:ascii="Arial" w:eastAsiaTheme="minorEastAsia" w:hAnsi="Arial" w:cs="Arial"/>
          <w:sz w:val="14"/>
          <w:szCs w:val="14"/>
          <w:lang w:eastAsia="it-IT"/>
        </w:rPr>
      </w:pPr>
      <w:r w:rsidRPr="00C26078">
        <w:rPr>
          <w:rFonts w:ascii="Arial" w:eastAsiaTheme="minorEastAsia" w:hAnsi="Arial" w:cs="Arial"/>
          <w:spacing w:val="-1"/>
          <w:position w:val="8"/>
          <w:sz w:val="14"/>
          <w:szCs w:val="14"/>
          <w:lang w:eastAsia="it-IT"/>
        </w:rPr>
        <w:t>17</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apac</w:t>
      </w:r>
      <w:r w:rsidRPr="00C26078">
        <w:rPr>
          <w:rFonts w:ascii="Arial" w:eastAsiaTheme="minorEastAsia" w:hAnsi="Arial" w:cs="Arial"/>
          <w:spacing w:val="-1"/>
          <w:sz w:val="14"/>
          <w:szCs w:val="14"/>
          <w:lang w:eastAsia="it-IT"/>
        </w:rPr>
        <w:t>it</w:t>
      </w:r>
      <w:r w:rsidRPr="00C26078">
        <w:rPr>
          <w:rFonts w:ascii="Arial" w:eastAsiaTheme="minorEastAsia" w:hAnsi="Arial" w:cs="Arial"/>
          <w:sz w:val="14"/>
          <w:szCs w:val="14"/>
          <w:lang w:eastAsia="it-IT"/>
        </w:rPr>
        <w:t>à</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nomin</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e</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w:t>
      </w:r>
      <w:r w:rsidRPr="00C26078">
        <w:rPr>
          <w:rFonts w:ascii="Arial" w:eastAsiaTheme="minorEastAsia" w:hAnsi="Arial" w:cs="Arial"/>
          <w:spacing w:val="-1"/>
          <w:sz w:val="14"/>
          <w:szCs w:val="14"/>
          <w:lang w:eastAsia="it-IT"/>
        </w:rPr>
        <w:t>k</w:t>
      </w:r>
      <w:r w:rsidRPr="00C26078">
        <w:rPr>
          <w:rFonts w:ascii="Arial" w:eastAsiaTheme="minorEastAsia" w:hAnsi="Arial" w:cs="Arial"/>
          <w:sz w:val="14"/>
          <w:szCs w:val="14"/>
          <w:lang w:eastAsia="it-IT"/>
        </w:rPr>
        <w:t>g</w:t>
      </w:r>
      <w:r w:rsidRPr="00C26078">
        <w:rPr>
          <w:rFonts w:ascii="Arial" w:eastAsiaTheme="minorEastAsia" w:hAnsi="Arial" w:cs="Arial"/>
          <w:spacing w:val="1"/>
          <w:sz w:val="14"/>
          <w:szCs w:val="14"/>
          <w:lang w:eastAsia="it-IT"/>
        </w:rPr>
        <w:t>/</w:t>
      </w:r>
      <w:r w:rsidRPr="00C26078">
        <w:rPr>
          <w:rFonts w:ascii="Arial" w:eastAsiaTheme="minorEastAsia" w:hAnsi="Arial" w:cs="Arial"/>
          <w:sz w:val="14"/>
          <w:szCs w:val="14"/>
          <w:lang w:eastAsia="it-IT"/>
        </w:rPr>
        <w:t>g</w:t>
      </w:r>
      <w:r w:rsidRPr="00C26078">
        <w:rPr>
          <w:rFonts w:ascii="Arial" w:eastAsiaTheme="minorEastAsia" w:hAnsi="Arial" w:cs="Arial"/>
          <w:spacing w:val="-2"/>
          <w:sz w:val="14"/>
          <w:szCs w:val="14"/>
          <w:lang w:eastAsia="it-IT"/>
        </w:rPr>
        <w:t>g</w:t>
      </w:r>
      <w:r w:rsidRPr="00C26078">
        <w:rPr>
          <w:rFonts w:ascii="Arial" w:eastAsiaTheme="minorEastAsia" w:hAnsi="Arial" w:cs="Arial"/>
          <w:spacing w:val="1"/>
          <w:sz w:val="14"/>
          <w:szCs w:val="14"/>
          <w:lang w:eastAsia="it-IT"/>
        </w:rPr>
        <w:t>]</w:t>
      </w:r>
      <w:r w:rsidRPr="00C26078">
        <w:rPr>
          <w:rFonts w:ascii="Arial" w:eastAsiaTheme="minorEastAsia" w:hAnsi="Arial" w:cs="Arial"/>
          <w:sz w:val="14"/>
          <w:szCs w:val="14"/>
          <w:lang w:eastAsia="it-IT"/>
        </w:rPr>
        <w:t>:</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x</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3"/>
          <w:sz w:val="14"/>
          <w:szCs w:val="14"/>
          <w:lang w:eastAsia="it-IT"/>
        </w:rPr>
        <w:t>a</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w:t>
      </w:r>
      <w:r w:rsidRPr="00C26078">
        <w:rPr>
          <w:rFonts w:ascii="Arial" w:eastAsiaTheme="minorEastAsia" w:hAnsi="Arial" w:cs="Arial"/>
          <w:spacing w:val="1"/>
          <w:sz w:val="14"/>
          <w:szCs w:val="14"/>
          <w:lang w:eastAsia="it-IT"/>
        </w:rPr>
        <w:t>2</w:t>
      </w:r>
      <w:r w:rsidRPr="00C26078">
        <w:rPr>
          <w:rFonts w:ascii="Arial" w:eastAsiaTheme="minorEastAsia" w:hAnsi="Arial" w:cs="Arial"/>
          <w:spacing w:val="-1"/>
          <w:sz w:val="14"/>
          <w:szCs w:val="14"/>
          <w:lang w:eastAsia="it-IT"/>
        </w:rPr>
        <w:t>6</w:t>
      </w:r>
      <w:r w:rsidRPr="00C26078">
        <w:rPr>
          <w:rFonts w:ascii="Arial" w:eastAsiaTheme="minorEastAsia" w:hAnsi="Arial" w:cs="Arial"/>
          <w:sz w:val="14"/>
          <w:szCs w:val="14"/>
          <w:lang w:eastAsia="it-IT"/>
        </w:rPr>
        <w:t>8</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omm</w:t>
      </w:r>
      <w:r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1</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lette</w:t>
      </w:r>
      <w:r w:rsidRPr="00C26078">
        <w:rPr>
          <w:rFonts w:ascii="Arial" w:eastAsiaTheme="minorEastAsia" w:hAnsi="Arial" w:cs="Arial"/>
          <w:sz w:val="14"/>
          <w:szCs w:val="14"/>
          <w:lang w:eastAsia="it-IT"/>
        </w:rPr>
        <w:t>ra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nn)</w:t>
      </w:r>
      <w:r w:rsidRPr="00C26078">
        <w:rPr>
          <w:rFonts w:ascii="Arial" w:eastAsiaTheme="minorEastAsia" w:hAnsi="Arial" w:cs="Arial"/>
          <w:sz w:val="14"/>
          <w:szCs w:val="14"/>
          <w:lang w:eastAsia="it-IT"/>
        </w:rPr>
        <w:t>:</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m</w:t>
      </w:r>
      <w:r w:rsidRPr="00C26078">
        <w:rPr>
          <w:rFonts w:ascii="Arial" w:eastAsiaTheme="minorEastAsia" w:hAnsi="Arial" w:cs="Arial"/>
          <w:sz w:val="14"/>
          <w:szCs w:val="14"/>
          <w:lang w:eastAsia="it-IT"/>
        </w:rPr>
        <w:t>assa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g</w:t>
      </w:r>
      <w:r w:rsidRPr="00C26078">
        <w:rPr>
          <w:rFonts w:ascii="Arial" w:eastAsiaTheme="minorEastAsia" w:hAnsi="Arial" w:cs="Arial"/>
          <w:spacing w:val="-1"/>
          <w:sz w:val="14"/>
          <w:szCs w:val="14"/>
          <w:lang w:eastAsia="it-IT"/>
        </w:rPr>
        <w:t>io</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lie</w:t>
      </w:r>
      <w:r w:rsidRPr="00C26078">
        <w:rPr>
          <w:rFonts w:ascii="Arial" w:eastAsiaTheme="minorEastAsia" w:hAnsi="Arial" w:cs="Arial"/>
          <w:sz w:val="14"/>
          <w:szCs w:val="14"/>
          <w:lang w:eastAsia="it-IT"/>
        </w:rPr>
        <w:t>ra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m</w:t>
      </w:r>
      <w:r w:rsidRPr="00C26078">
        <w:rPr>
          <w:rFonts w:ascii="Arial" w:eastAsiaTheme="minorEastAsia" w:hAnsi="Arial" w:cs="Arial"/>
          <w:sz w:val="14"/>
          <w:szCs w:val="14"/>
          <w:lang w:eastAsia="it-IT"/>
        </w:rPr>
        <w:t>ass</w:t>
      </w:r>
      <w:r w:rsidRPr="00C26078">
        <w:rPr>
          <w:rFonts w:ascii="Arial" w:eastAsiaTheme="minorEastAsia" w:hAnsi="Arial" w:cs="Arial"/>
          <w:spacing w:val="-1"/>
          <w:sz w:val="14"/>
          <w:szCs w:val="14"/>
          <w:lang w:eastAsia="it-IT"/>
        </w:rPr>
        <w:t>im</w:t>
      </w:r>
      <w:r w:rsidRPr="00C26078">
        <w:rPr>
          <w:rFonts w:ascii="Arial" w:eastAsiaTheme="minorEastAsia" w:hAnsi="Arial" w:cs="Arial"/>
          <w:sz w:val="14"/>
          <w:szCs w:val="14"/>
          <w:lang w:eastAsia="it-IT"/>
        </w:rPr>
        <w:t>a</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s</w:t>
      </w:r>
      <w:r w:rsidRPr="00C26078">
        <w:rPr>
          <w:rFonts w:ascii="Arial" w:eastAsiaTheme="minorEastAsia" w:hAnsi="Arial" w:cs="Arial"/>
          <w:spacing w:val="-1"/>
          <w:sz w:val="14"/>
          <w:szCs w:val="14"/>
          <w:lang w:eastAsia="it-IT"/>
        </w:rPr>
        <w:t>olvent</w:t>
      </w:r>
      <w:r w:rsidRPr="00C26078">
        <w:rPr>
          <w:rFonts w:ascii="Arial" w:eastAsiaTheme="minorEastAsia" w:hAnsi="Arial" w:cs="Arial"/>
          <w:sz w:val="14"/>
          <w:szCs w:val="14"/>
          <w:lang w:eastAsia="it-IT"/>
        </w:rPr>
        <w:t>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rg</w:t>
      </w:r>
      <w:r w:rsidRPr="00C26078">
        <w:rPr>
          <w:rFonts w:ascii="Arial" w:eastAsiaTheme="minorEastAsia" w:hAnsi="Arial" w:cs="Arial"/>
          <w:spacing w:val="-1"/>
          <w:sz w:val="14"/>
          <w:szCs w:val="14"/>
          <w:lang w:eastAsia="it-IT"/>
        </w:rPr>
        <w:t>ani</w:t>
      </w:r>
      <w:r w:rsidRPr="00C26078">
        <w:rPr>
          <w:rFonts w:ascii="Arial" w:eastAsiaTheme="minorEastAsia" w:hAnsi="Arial" w:cs="Arial"/>
          <w:sz w:val="14"/>
          <w:szCs w:val="14"/>
          <w:lang w:eastAsia="it-IT"/>
        </w:rPr>
        <w:t>ci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uti</w:t>
      </w:r>
      <w:r w:rsidRPr="00C26078">
        <w:rPr>
          <w:rFonts w:ascii="Arial" w:eastAsiaTheme="minorEastAsia" w:hAnsi="Arial" w:cs="Arial"/>
          <w:spacing w:val="2"/>
          <w:sz w:val="14"/>
          <w:szCs w:val="14"/>
          <w:lang w:eastAsia="it-IT"/>
        </w:rPr>
        <w:t>l</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zza</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e</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ttivit</w:t>
      </w:r>
      <w:r w:rsidRPr="00C26078">
        <w:rPr>
          <w:rFonts w:ascii="Arial" w:eastAsiaTheme="minorEastAsia" w:hAnsi="Arial" w:cs="Arial"/>
          <w:sz w:val="14"/>
          <w:szCs w:val="14"/>
          <w:lang w:eastAsia="it-IT"/>
        </w:rPr>
        <w:t>à</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di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u</w:t>
      </w:r>
      <w:r w:rsidRPr="00C26078">
        <w:rPr>
          <w:rFonts w:ascii="Arial" w:eastAsiaTheme="minorEastAsia" w:hAnsi="Arial" w:cs="Arial"/>
          <w:sz w:val="14"/>
          <w:szCs w:val="14"/>
          <w:lang w:eastAsia="it-IT"/>
        </w:rPr>
        <w:t>i a</w:t>
      </w:r>
      <w:r w:rsidRPr="00C26078">
        <w:rPr>
          <w:rFonts w:ascii="Arial" w:eastAsiaTheme="minorEastAsia" w:hAnsi="Arial" w:cs="Arial"/>
          <w:spacing w:val="-1"/>
          <w:sz w:val="14"/>
          <w:szCs w:val="14"/>
          <w:lang w:eastAsia="it-IT"/>
        </w:rPr>
        <w:t>ll</w:t>
      </w:r>
      <w:r w:rsidRPr="00C26078">
        <w:rPr>
          <w:rFonts w:ascii="Arial" w:eastAsiaTheme="minorEastAsia" w:hAnsi="Arial" w:cs="Arial"/>
          <w:sz w:val="14"/>
          <w:szCs w:val="14"/>
          <w:lang w:eastAsia="it-IT"/>
        </w:rPr>
        <w:t>'</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ti</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ol</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275</w:t>
      </w:r>
      <w:r w:rsidRPr="00C26078">
        <w:rPr>
          <w:rFonts w:ascii="Arial" w:eastAsiaTheme="minorEastAsia" w:hAnsi="Arial" w:cs="Arial"/>
          <w:sz w:val="14"/>
          <w:szCs w:val="14"/>
          <w:lang w:eastAsia="it-IT"/>
        </w:rPr>
        <w:t>, s</w:t>
      </w:r>
      <w:r w:rsidRPr="00C26078">
        <w:rPr>
          <w:rFonts w:ascii="Arial" w:eastAsiaTheme="minorEastAsia" w:hAnsi="Arial" w:cs="Arial"/>
          <w:spacing w:val="-1"/>
          <w:sz w:val="14"/>
          <w:szCs w:val="14"/>
          <w:lang w:eastAsia="it-IT"/>
        </w:rPr>
        <w:t>volt</w:t>
      </w:r>
      <w:r w:rsidRPr="00C26078">
        <w:rPr>
          <w:rFonts w:ascii="Arial" w:eastAsiaTheme="minorEastAsia" w:hAnsi="Arial" w:cs="Arial"/>
          <w:sz w:val="14"/>
          <w:szCs w:val="14"/>
          <w:lang w:eastAsia="it-IT"/>
        </w:rPr>
        <w:t xml:space="preserve">e </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n</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on</w:t>
      </w:r>
      <w:r w:rsidRPr="00C26078">
        <w:rPr>
          <w:rFonts w:ascii="Arial" w:eastAsiaTheme="minorEastAsia" w:hAnsi="Arial" w:cs="Arial"/>
          <w:sz w:val="14"/>
          <w:szCs w:val="14"/>
          <w:lang w:eastAsia="it-IT"/>
        </w:rPr>
        <w:t>d</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z</w:t>
      </w:r>
      <w:r w:rsidRPr="00C26078">
        <w:rPr>
          <w:rFonts w:ascii="Arial" w:eastAsiaTheme="minorEastAsia" w:hAnsi="Arial" w:cs="Arial"/>
          <w:spacing w:val="-1"/>
          <w:sz w:val="14"/>
          <w:szCs w:val="14"/>
          <w:lang w:eastAsia="it-IT"/>
        </w:rPr>
        <w:t>ion</w:t>
      </w:r>
      <w:r w:rsidRPr="00C26078">
        <w:rPr>
          <w:rFonts w:ascii="Arial" w:eastAsiaTheme="minorEastAsia" w:hAnsi="Arial" w:cs="Arial"/>
          <w:sz w:val="14"/>
          <w:szCs w:val="14"/>
          <w:lang w:eastAsia="it-IT"/>
        </w:rPr>
        <w:t>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 xml:space="preserve">di </w:t>
      </w:r>
      <w:r w:rsidRPr="00C26078">
        <w:rPr>
          <w:rFonts w:ascii="Arial" w:eastAsiaTheme="minorEastAsia" w:hAnsi="Arial" w:cs="Arial"/>
          <w:spacing w:val="-1"/>
          <w:sz w:val="14"/>
          <w:szCs w:val="14"/>
          <w:lang w:eastAsia="it-IT"/>
        </w:rPr>
        <w:t>no</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m</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 xml:space="preserve">e </w:t>
      </w:r>
      <w:r w:rsidRPr="00C26078">
        <w:rPr>
          <w:rFonts w:ascii="Arial" w:eastAsiaTheme="minorEastAsia" w:hAnsi="Arial" w:cs="Arial"/>
          <w:spacing w:val="-1"/>
          <w:sz w:val="14"/>
          <w:szCs w:val="14"/>
          <w:lang w:eastAsia="it-IT"/>
        </w:rPr>
        <w:t>fun</w:t>
      </w:r>
      <w:r w:rsidRPr="00C26078">
        <w:rPr>
          <w:rFonts w:ascii="Arial" w:eastAsiaTheme="minorEastAsia" w:hAnsi="Arial" w:cs="Arial"/>
          <w:sz w:val="14"/>
          <w:szCs w:val="14"/>
          <w:lang w:eastAsia="it-IT"/>
        </w:rPr>
        <w:t>z</w:t>
      </w:r>
      <w:r w:rsidRPr="00C26078">
        <w:rPr>
          <w:rFonts w:ascii="Arial" w:eastAsiaTheme="minorEastAsia" w:hAnsi="Arial" w:cs="Arial"/>
          <w:spacing w:val="-1"/>
          <w:sz w:val="14"/>
          <w:szCs w:val="14"/>
          <w:lang w:eastAsia="it-IT"/>
        </w:rPr>
        <w:t>ion</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me</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o</w:t>
      </w:r>
      <w:r w:rsidRPr="00C26078">
        <w:rPr>
          <w:rFonts w:ascii="Arial" w:eastAsiaTheme="minorEastAsia" w:hAnsi="Arial" w:cs="Arial"/>
          <w:spacing w:val="-1"/>
          <w:sz w:val="14"/>
          <w:szCs w:val="14"/>
          <w:lang w:eastAsia="it-IT"/>
        </w:rPr>
        <w:t xml:space="preserve"> e</w:t>
      </w:r>
      <w:r w:rsidRPr="00C26078">
        <w:rPr>
          <w:rFonts w:ascii="Arial" w:eastAsiaTheme="minorEastAsia" w:hAnsi="Arial" w:cs="Arial"/>
          <w:sz w:val="14"/>
          <w:szCs w:val="14"/>
          <w:lang w:eastAsia="it-IT"/>
        </w:rPr>
        <w:t xml:space="preserve">d </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n</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f</w:t>
      </w:r>
      <w:r w:rsidRPr="00C26078">
        <w:rPr>
          <w:rFonts w:ascii="Arial" w:eastAsiaTheme="minorEastAsia" w:hAnsi="Arial" w:cs="Arial"/>
          <w:spacing w:val="-1"/>
          <w:sz w:val="14"/>
          <w:szCs w:val="14"/>
          <w:lang w:eastAsia="it-IT"/>
        </w:rPr>
        <w:t>un</w:t>
      </w:r>
      <w:r w:rsidRPr="00C26078">
        <w:rPr>
          <w:rFonts w:ascii="Arial" w:eastAsiaTheme="minorEastAsia" w:hAnsi="Arial" w:cs="Arial"/>
          <w:sz w:val="14"/>
          <w:szCs w:val="14"/>
          <w:lang w:eastAsia="it-IT"/>
        </w:rPr>
        <w:t>z</w:t>
      </w:r>
      <w:r w:rsidRPr="00C26078">
        <w:rPr>
          <w:rFonts w:ascii="Arial" w:eastAsiaTheme="minorEastAsia" w:hAnsi="Arial" w:cs="Arial"/>
          <w:spacing w:val="-1"/>
          <w:sz w:val="14"/>
          <w:szCs w:val="14"/>
          <w:lang w:eastAsia="it-IT"/>
        </w:rPr>
        <w:t>ion</w:t>
      </w:r>
      <w:r w:rsidRPr="00C26078">
        <w:rPr>
          <w:rFonts w:ascii="Arial" w:eastAsiaTheme="minorEastAsia" w:hAnsi="Arial" w:cs="Arial"/>
          <w:sz w:val="14"/>
          <w:szCs w:val="14"/>
          <w:lang w:eastAsia="it-IT"/>
        </w:rPr>
        <w:t>e d</w:t>
      </w:r>
      <w:r w:rsidRPr="00C26078">
        <w:rPr>
          <w:rFonts w:ascii="Arial" w:eastAsiaTheme="minorEastAsia" w:hAnsi="Arial" w:cs="Arial"/>
          <w:spacing w:val="-1"/>
          <w:sz w:val="14"/>
          <w:szCs w:val="14"/>
          <w:lang w:eastAsia="it-IT"/>
        </w:rPr>
        <w:t>ell</w:t>
      </w:r>
      <w:r w:rsidRPr="00C26078">
        <w:rPr>
          <w:rFonts w:ascii="Arial" w:eastAsiaTheme="minorEastAsia" w:hAnsi="Arial" w:cs="Arial"/>
          <w:sz w:val="14"/>
          <w:szCs w:val="14"/>
          <w:lang w:eastAsia="it-IT"/>
        </w:rPr>
        <w:t>a p</w:t>
      </w:r>
      <w:r w:rsidRPr="00C26078">
        <w:rPr>
          <w:rFonts w:ascii="Arial" w:eastAsiaTheme="minorEastAsia" w:hAnsi="Arial" w:cs="Arial"/>
          <w:spacing w:val="-1"/>
          <w:sz w:val="14"/>
          <w:szCs w:val="14"/>
          <w:lang w:eastAsia="it-IT"/>
        </w:rPr>
        <w:t>oten</w:t>
      </w:r>
      <w:r w:rsidRPr="00C26078">
        <w:rPr>
          <w:rFonts w:ascii="Arial" w:eastAsiaTheme="minorEastAsia" w:hAnsi="Arial" w:cs="Arial"/>
          <w:sz w:val="14"/>
          <w:szCs w:val="14"/>
          <w:lang w:eastAsia="it-IT"/>
        </w:rPr>
        <w:t>z</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1"/>
          <w:sz w:val="14"/>
          <w:szCs w:val="14"/>
          <w:lang w:eastAsia="it-IT"/>
        </w:rPr>
        <w:t>it</w:t>
      </w:r>
      <w:r w:rsidRPr="00C26078">
        <w:rPr>
          <w:rFonts w:ascii="Arial" w:eastAsiaTheme="minorEastAsia" w:hAnsi="Arial" w:cs="Arial"/>
          <w:sz w:val="14"/>
          <w:szCs w:val="14"/>
          <w:lang w:eastAsia="it-IT"/>
        </w:rPr>
        <w:t>à di</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pr</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d</w:t>
      </w:r>
      <w:r w:rsidRPr="00C26078">
        <w:rPr>
          <w:rFonts w:ascii="Arial" w:eastAsiaTheme="minorEastAsia" w:hAnsi="Arial" w:cs="Arial"/>
          <w:spacing w:val="1"/>
          <w:sz w:val="14"/>
          <w:szCs w:val="14"/>
          <w:lang w:eastAsia="it-IT"/>
        </w:rPr>
        <w:t>o</w:t>
      </w:r>
      <w:r w:rsidRPr="00C26078">
        <w:rPr>
          <w:rFonts w:ascii="Arial" w:eastAsiaTheme="minorEastAsia" w:hAnsi="Arial" w:cs="Arial"/>
          <w:spacing w:val="-1"/>
          <w:sz w:val="14"/>
          <w:szCs w:val="14"/>
          <w:lang w:eastAsia="it-IT"/>
        </w:rPr>
        <w:t>tt</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 c</w:t>
      </w:r>
      <w:r w:rsidRPr="00C26078">
        <w:rPr>
          <w:rFonts w:ascii="Arial" w:eastAsiaTheme="minorEastAsia" w:hAnsi="Arial" w:cs="Arial"/>
          <w:spacing w:val="-1"/>
          <w:sz w:val="14"/>
          <w:szCs w:val="14"/>
          <w:lang w:eastAsia="it-IT"/>
        </w:rPr>
        <w:t>u</w:t>
      </w:r>
      <w:r w:rsidRPr="00C26078">
        <w:rPr>
          <w:rFonts w:ascii="Arial" w:eastAsiaTheme="minorEastAsia" w:hAnsi="Arial" w:cs="Arial"/>
          <w:sz w:val="14"/>
          <w:szCs w:val="14"/>
          <w:lang w:eastAsia="it-IT"/>
        </w:rPr>
        <w:t xml:space="preserve">i </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e a</w:t>
      </w:r>
      <w:r w:rsidRPr="00C26078">
        <w:rPr>
          <w:rFonts w:ascii="Arial" w:eastAsiaTheme="minorEastAsia" w:hAnsi="Arial" w:cs="Arial"/>
          <w:spacing w:val="-1"/>
          <w:sz w:val="14"/>
          <w:szCs w:val="14"/>
          <w:lang w:eastAsia="it-IT"/>
        </w:rPr>
        <w:t>tt</w:t>
      </w:r>
      <w:r w:rsidRPr="00C26078">
        <w:rPr>
          <w:rFonts w:ascii="Arial" w:eastAsiaTheme="minorEastAsia" w:hAnsi="Arial" w:cs="Arial"/>
          <w:spacing w:val="6"/>
          <w:sz w:val="14"/>
          <w:szCs w:val="14"/>
          <w:lang w:eastAsia="it-IT"/>
        </w:rPr>
        <w:t>i</w:t>
      </w:r>
      <w:r w:rsidRPr="00C26078">
        <w:rPr>
          <w:rFonts w:ascii="Arial" w:eastAsiaTheme="minorEastAsia" w:hAnsi="Arial" w:cs="Arial"/>
          <w:spacing w:val="-1"/>
          <w:sz w:val="14"/>
          <w:szCs w:val="14"/>
          <w:lang w:eastAsia="it-IT"/>
        </w:rPr>
        <w:t>vit</w:t>
      </w:r>
      <w:r w:rsidRPr="00C26078">
        <w:rPr>
          <w:rFonts w:ascii="Arial" w:eastAsiaTheme="minorEastAsia" w:hAnsi="Arial" w:cs="Arial"/>
          <w:sz w:val="14"/>
          <w:szCs w:val="14"/>
          <w:lang w:eastAsia="it-IT"/>
        </w:rPr>
        <w:t>à s</w:t>
      </w:r>
      <w:r w:rsidRPr="00C26078">
        <w:rPr>
          <w:rFonts w:ascii="Arial" w:eastAsiaTheme="minorEastAsia" w:hAnsi="Arial" w:cs="Arial"/>
          <w:spacing w:val="-1"/>
          <w:sz w:val="14"/>
          <w:szCs w:val="14"/>
          <w:lang w:eastAsia="it-IT"/>
        </w:rPr>
        <w:t>on</w:t>
      </w:r>
      <w:r w:rsidRPr="00C26078">
        <w:rPr>
          <w:rFonts w:ascii="Arial" w:eastAsiaTheme="minorEastAsia" w:hAnsi="Arial" w:cs="Arial"/>
          <w:sz w:val="14"/>
          <w:szCs w:val="14"/>
          <w:lang w:eastAsia="it-IT"/>
        </w:rPr>
        <w:t>o</w:t>
      </w:r>
      <w:r w:rsidR="008026E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pr</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g</w:t>
      </w:r>
      <w:r w:rsidRPr="00C26078">
        <w:rPr>
          <w:rFonts w:ascii="Arial" w:eastAsiaTheme="minorEastAsia" w:hAnsi="Arial" w:cs="Arial"/>
          <w:spacing w:val="2"/>
          <w:sz w:val="14"/>
          <w:szCs w:val="14"/>
          <w:lang w:eastAsia="it-IT"/>
        </w:rPr>
        <w:t>e</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te</w:t>
      </w:r>
      <w:r w:rsidRPr="00C26078">
        <w:rPr>
          <w:rFonts w:ascii="Arial" w:eastAsiaTheme="minorEastAsia" w:hAnsi="Arial" w:cs="Arial"/>
          <w:sz w:val="14"/>
          <w:szCs w:val="14"/>
          <w:lang w:eastAsia="it-IT"/>
        </w:rPr>
        <w:t>;</w:t>
      </w:r>
    </w:p>
    <w:p w:rsidR="002F5DF2" w:rsidRPr="00CC2180" w:rsidRDefault="002F5DF2" w:rsidP="003B1417">
      <w:pPr>
        <w:rPr>
          <w:rFonts w:ascii="Arial" w:hAnsi="Arial" w:cs="Arial"/>
        </w:rPr>
      </w:pPr>
    </w:p>
    <w:p w:rsidR="00C81B54" w:rsidRPr="00CC2180" w:rsidRDefault="00C81B54" w:rsidP="00C81B54">
      <w:pPr>
        <w:widowControl w:val="0"/>
        <w:autoSpaceDE w:val="0"/>
        <w:autoSpaceDN w:val="0"/>
        <w:adjustRightInd w:val="0"/>
        <w:spacing w:before="41" w:after="0" w:line="206" w:lineRule="exact"/>
        <w:ind w:right="166"/>
        <w:rPr>
          <w:rFonts w:ascii="Arial" w:eastAsiaTheme="minorEastAsia" w:hAnsi="Arial" w:cs="Arial"/>
          <w:sz w:val="18"/>
          <w:szCs w:val="18"/>
          <w:lang w:eastAsia="it-IT"/>
        </w:rPr>
      </w:pP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ab</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ll</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d</w:t>
      </w:r>
      <w:r w:rsidRPr="00CC2180">
        <w:rPr>
          <w:rFonts w:ascii="Arial" w:eastAsiaTheme="minorEastAsia" w:hAnsi="Arial" w:cs="Arial"/>
          <w:spacing w:val="1"/>
          <w:sz w:val="18"/>
          <w:szCs w:val="18"/>
          <w:lang w:eastAsia="it-IT"/>
        </w:rPr>
        <w:t>o</w:t>
      </w:r>
      <w:r w:rsidRPr="00CC2180">
        <w:rPr>
          <w:rFonts w:ascii="Arial" w:eastAsiaTheme="minorEastAsia" w:hAnsi="Arial" w:cs="Arial"/>
          <w:spacing w:val="-1"/>
          <w:sz w:val="18"/>
          <w:szCs w:val="18"/>
          <w:lang w:eastAsia="it-IT"/>
        </w:rPr>
        <w:t>v</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ann</w:t>
      </w:r>
      <w:r w:rsidRPr="00CC2180">
        <w:rPr>
          <w:rFonts w:ascii="Arial" w:eastAsiaTheme="minorEastAsia" w:hAnsi="Arial" w:cs="Arial"/>
          <w:sz w:val="18"/>
          <w:szCs w:val="18"/>
          <w:lang w:eastAsia="it-IT"/>
        </w:rPr>
        <w:t>o</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re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r</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da</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t</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u</w:t>
      </w:r>
      <w:r w:rsidRPr="00CC2180">
        <w:rPr>
          <w:rFonts w:ascii="Arial" w:eastAsiaTheme="minorEastAsia" w:hAnsi="Arial" w:cs="Arial"/>
          <w:spacing w:val="-2"/>
          <w:sz w:val="18"/>
          <w:szCs w:val="18"/>
          <w:lang w:eastAsia="it-IT"/>
        </w:rPr>
        <w:t>t</w:t>
      </w:r>
      <w:r w:rsidRPr="00CC2180">
        <w:rPr>
          <w:rFonts w:ascii="Arial" w:eastAsiaTheme="minorEastAsia" w:hAnsi="Arial" w:cs="Arial"/>
          <w:spacing w:val="1"/>
          <w:sz w:val="18"/>
          <w:szCs w:val="18"/>
          <w:lang w:eastAsia="it-IT"/>
        </w:rPr>
        <w:t>ili</w:t>
      </w:r>
      <w:r w:rsidRPr="00CC2180">
        <w:rPr>
          <w:rFonts w:ascii="Arial" w:eastAsiaTheme="minorEastAsia" w:hAnsi="Arial" w:cs="Arial"/>
          <w:spacing w:val="-1"/>
          <w:sz w:val="18"/>
          <w:szCs w:val="18"/>
          <w:lang w:eastAsia="it-IT"/>
        </w:rPr>
        <w:t>zz</w:t>
      </w:r>
      <w:r w:rsidRPr="00CC2180">
        <w:rPr>
          <w:rFonts w:ascii="Arial" w:eastAsiaTheme="minorEastAsia" w:hAnsi="Arial" w:cs="Arial"/>
          <w:spacing w:val="1"/>
          <w:sz w:val="18"/>
          <w:szCs w:val="18"/>
          <w:lang w:eastAsia="it-IT"/>
        </w:rPr>
        <w:t>an</w:t>
      </w:r>
      <w:r w:rsidRPr="00CC2180">
        <w:rPr>
          <w:rFonts w:ascii="Arial" w:eastAsiaTheme="minorEastAsia" w:hAnsi="Arial" w:cs="Arial"/>
          <w:spacing w:val="-2"/>
          <w:sz w:val="18"/>
          <w:szCs w:val="18"/>
          <w:lang w:eastAsia="it-IT"/>
        </w:rPr>
        <w:t>d</w:t>
      </w:r>
      <w:r w:rsidRPr="00CC2180">
        <w:rPr>
          <w:rFonts w:ascii="Arial" w:eastAsiaTheme="minorEastAsia" w:hAnsi="Arial" w:cs="Arial"/>
          <w:sz w:val="18"/>
          <w:szCs w:val="18"/>
          <w:lang w:eastAsia="it-IT"/>
        </w:rPr>
        <w:t>o</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g</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an</w:t>
      </w:r>
      <w:r w:rsidRPr="00CC2180">
        <w:rPr>
          <w:rFonts w:ascii="Arial" w:eastAsiaTheme="minorEastAsia" w:hAnsi="Arial" w:cs="Arial"/>
          <w:spacing w:val="-2"/>
          <w:sz w:val="18"/>
          <w:szCs w:val="18"/>
          <w:lang w:eastAsia="it-IT"/>
        </w:rPr>
        <w:t>d</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zz</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d</w:t>
      </w:r>
      <w:r w:rsidRPr="00CC2180">
        <w:rPr>
          <w:rFonts w:ascii="Arial" w:eastAsiaTheme="minorEastAsia" w:hAnsi="Arial" w:cs="Arial"/>
          <w:sz w:val="18"/>
          <w:szCs w:val="18"/>
          <w:lang w:eastAsia="it-IT"/>
        </w:rPr>
        <w:t>i</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f</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men</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o</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2"/>
          <w:sz w:val="18"/>
          <w:szCs w:val="18"/>
          <w:lang w:eastAsia="it-IT"/>
        </w:rPr>
        <w:t>o</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en</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i</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pe</w:t>
      </w:r>
      <w:r w:rsidRPr="00CC2180">
        <w:rPr>
          <w:rFonts w:ascii="Arial" w:eastAsiaTheme="minorEastAsia" w:hAnsi="Arial" w:cs="Arial"/>
          <w:sz w:val="18"/>
          <w:szCs w:val="18"/>
          <w:lang w:eastAsia="it-IT"/>
        </w:rPr>
        <w:t>r</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u</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oc</w:t>
      </w:r>
      <w:r w:rsidRPr="00CC2180">
        <w:rPr>
          <w:rFonts w:ascii="Arial" w:eastAsiaTheme="minorEastAsia" w:hAnsi="Arial" w:cs="Arial"/>
          <w:sz w:val="18"/>
          <w:szCs w:val="18"/>
          <w:lang w:eastAsia="it-IT"/>
        </w:rPr>
        <w:t>i</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v</w:t>
      </w:r>
      <w:r w:rsidRPr="00CC2180">
        <w:rPr>
          <w:rFonts w:ascii="Arial" w:eastAsiaTheme="minorEastAsia" w:hAnsi="Arial" w:cs="Arial"/>
          <w:sz w:val="18"/>
          <w:szCs w:val="18"/>
          <w:lang w:eastAsia="it-IT"/>
        </w:rPr>
        <w:t>i</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p</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is</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Do</w:t>
      </w:r>
      <w:r w:rsidRPr="00CC2180">
        <w:rPr>
          <w:rFonts w:ascii="Arial" w:eastAsiaTheme="minorEastAsia" w:hAnsi="Arial" w:cs="Arial"/>
          <w:spacing w:val="-1"/>
          <w:sz w:val="18"/>
          <w:szCs w:val="18"/>
          <w:lang w:eastAsia="it-IT"/>
        </w:rPr>
        <w:t>v</w:t>
      </w:r>
      <w:r w:rsidRPr="00CC2180">
        <w:rPr>
          <w:rFonts w:ascii="Arial" w:eastAsiaTheme="minorEastAsia" w:hAnsi="Arial" w:cs="Arial"/>
          <w:sz w:val="18"/>
          <w:szCs w:val="18"/>
          <w:lang w:eastAsia="it-IT"/>
        </w:rPr>
        <w:t>rà</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pe</w:t>
      </w:r>
      <w:r w:rsidRPr="00CC2180">
        <w:rPr>
          <w:rFonts w:ascii="Arial" w:eastAsiaTheme="minorEastAsia" w:hAnsi="Arial" w:cs="Arial"/>
          <w:sz w:val="18"/>
          <w:szCs w:val="18"/>
          <w:lang w:eastAsia="it-IT"/>
        </w:rPr>
        <w:t>rt</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nto</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es</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2"/>
          <w:sz w:val="18"/>
          <w:szCs w:val="18"/>
          <w:lang w:eastAsia="it-IT"/>
        </w:rPr>
        <w:t>r</w:t>
      </w:r>
      <w:r w:rsidRPr="00CC2180">
        <w:rPr>
          <w:rFonts w:ascii="Arial" w:eastAsiaTheme="minorEastAsia" w:hAnsi="Arial" w:cs="Arial"/>
          <w:sz w:val="18"/>
          <w:szCs w:val="18"/>
          <w:lang w:eastAsia="it-IT"/>
        </w:rPr>
        <w:t xml:space="preserve">e </w:t>
      </w:r>
      <w:r w:rsidRPr="00CC2180">
        <w:rPr>
          <w:rFonts w:ascii="Arial" w:eastAsiaTheme="minorEastAsia" w:hAnsi="Arial" w:cs="Arial"/>
          <w:spacing w:val="1"/>
          <w:sz w:val="18"/>
          <w:szCs w:val="18"/>
          <w:lang w:eastAsia="it-IT"/>
        </w:rPr>
        <w:t>sp</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ci</w:t>
      </w:r>
      <w:r w:rsidRPr="00CC2180">
        <w:rPr>
          <w:rFonts w:ascii="Arial" w:eastAsiaTheme="minorEastAsia" w:hAnsi="Arial" w:cs="Arial"/>
          <w:sz w:val="18"/>
          <w:szCs w:val="18"/>
          <w:lang w:eastAsia="it-IT"/>
        </w:rPr>
        <w:t>f</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ca</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o</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s</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 xml:space="preserve"> l</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oc</w:t>
      </w:r>
      <w:r w:rsidRPr="00CC2180">
        <w:rPr>
          <w:rFonts w:ascii="Arial" w:eastAsiaTheme="minorEastAsia" w:hAnsi="Arial" w:cs="Arial"/>
          <w:sz w:val="18"/>
          <w:szCs w:val="18"/>
          <w:lang w:eastAsia="it-IT"/>
        </w:rPr>
        <w:t>i</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si</w:t>
      </w:r>
      <w:r w:rsidRPr="00CC2180">
        <w:rPr>
          <w:rFonts w:ascii="Arial" w:eastAsiaTheme="minorEastAsia" w:hAnsi="Arial" w:cs="Arial"/>
          <w:spacing w:val="-2"/>
          <w:sz w:val="18"/>
          <w:szCs w:val="18"/>
          <w:lang w:eastAsia="it-IT"/>
        </w:rPr>
        <w:t>a</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o</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t</w:t>
      </w:r>
      <w:r w:rsidRPr="00CC2180">
        <w:rPr>
          <w:rFonts w:ascii="Arial" w:eastAsiaTheme="minorEastAsia" w:hAnsi="Arial" w:cs="Arial"/>
          <w:spacing w:val="1"/>
          <w:sz w:val="18"/>
          <w:szCs w:val="18"/>
          <w:lang w:eastAsia="it-IT"/>
        </w:rPr>
        <w:t>u</w:t>
      </w:r>
      <w:r w:rsidRPr="00CC2180">
        <w:rPr>
          <w:rFonts w:ascii="Arial" w:eastAsiaTheme="minorEastAsia" w:hAnsi="Arial" w:cs="Arial"/>
          <w:sz w:val="18"/>
          <w:szCs w:val="18"/>
          <w:lang w:eastAsia="it-IT"/>
        </w:rPr>
        <w:t>t</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u w:val="single"/>
          <w:lang w:eastAsia="it-IT"/>
        </w:rPr>
        <w:t>qu</w:t>
      </w:r>
      <w:r w:rsidRPr="00CC2180">
        <w:rPr>
          <w:rFonts w:ascii="Arial" w:eastAsiaTheme="minorEastAsia" w:hAnsi="Arial" w:cs="Arial"/>
          <w:spacing w:val="-2"/>
          <w:sz w:val="18"/>
          <w:szCs w:val="18"/>
          <w:u w:val="single"/>
          <w:lang w:eastAsia="it-IT"/>
        </w:rPr>
        <w:t>a</w:t>
      </w:r>
      <w:r w:rsidRPr="00CC2180">
        <w:rPr>
          <w:rFonts w:ascii="Arial" w:eastAsiaTheme="minorEastAsia" w:hAnsi="Arial" w:cs="Arial"/>
          <w:spacing w:val="1"/>
          <w:sz w:val="18"/>
          <w:szCs w:val="18"/>
          <w:u w:val="single"/>
          <w:lang w:eastAsia="it-IT"/>
        </w:rPr>
        <w:t>n</w:t>
      </w:r>
      <w:r w:rsidRPr="00CC2180">
        <w:rPr>
          <w:rFonts w:ascii="Arial" w:eastAsiaTheme="minorEastAsia" w:hAnsi="Arial" w:cs="Arial"/>
          <w:sz w:val="18"/>
          <w:szCs w:val="18"/>
          <w:u w:val="single"/>
          <w:lang w:eastAsia="it-IT"/>
        </w:rPr>
        <w:t>t</w:t>
      </w:r>
      <w:r w:rsidRPr="00CC2180">
        <w:rPr>
          <w:rFonts w:ascii="Arial" w:eastAsiaTheme="minorEastAsia" w:hAnsi="Arial" w:cs="Arial"/>
          <w:spacing w:val="1"/>
          <w:sz w:val="18"/>
          <w:szCs w:val="18"/>
          <w:u w:val="single"/>
          <w:lang w:eastAsia="it-IT"/>
        </w:rPr>
        <w:t>i</w:t>
      </w:r>
      <w:r w:rsidRPr="00CC2180">
        <w:rPr>
          <w:rFonts w:ascii="Arial" w:eastAsiaTheme="minorEastAsia" w:hAnsi="Arial" w:cs="Arial"/>
          <w:spacing w:val="-2"/>
          <w:sz w:val="18"/>
          <w:szCs w:val="18"/>
          <w:u w:val="single"/>
          <w:lang w:eastAsia="it-IT"/>
        </w:rPr>
        <w:t>f</w:t>
      </w:r>
      <w:r w:rsidRPr="00CC2180">
        <w:rPr>
          <w:rFonts w:ascii="Arial" w:eastAsiaTheme="minorEastAsia" w:hAnsi="Arial" w:cs="Arial"/>
          <w:spacing w:val="1"/>
          <w:sz w:val="18"/>
          <w:szCs w:val="18"/>
          <w:u w:val="single"/>
          <w:lang w:eastAsia="it-IT"/>
        </w:rPr>
        <w:t>ic</w:t>
      </w:r>
      <w:r w:rsidRPr="00CC2180">
        <w:rPr>
          <w:rFonts w:ascii="Arial" w:eastAsiaTheme="minorEastAsia" w:hAnsi="Arial" w:cs="Arial"/>
          <w:spacing w:val="-2"/>
          <w:sz w:val="18"/>
          <w:szCs w:val="18"/>
          <w:u w:val="single"/>
          <w:lang w:eastAsia="it-IT"/>
        </w:rPr>
        <w:t>a</w:t>
      </w:r>
      <w:r w:rsidRPr="00CC2180">
        <w:rPr>
          <w:rFonts w:ascii="Arial" w:eastAsiaTheme="minorEastAsia" w:hAnsi="Arial" w:cs="Arial"/>
          <w:sz w:val="18"/>
          <w:szCs w:val="18"/>
          <w:u w:val="single"/>
          <w:lang w:eastAsia="it-IT"/>
        </w:rPr>
        <w:t>te</w:t>
      </w:r>
      <w:r w:rsidR="008026E4" w:rsidRPr="00CC2180">
        <w:rPr>
          <w:rFonts w:ascii="Arial" w:eastAsiaTheme="minorEastAsia" w:hAnsi="Arial" w:cs="Arial"/>
          <w:sz w:val="18"/>
          <w:szCs w:val="18"/>
          <w:u w:val="single"/>
          <w:lang w:eastAsia="it-IT"/>
        </w:rPr>
        <w:t xml:space="preserve"> </w:t>
      </w:r>
      <w:r w:rsidRPr="00CC2180">
        <w:rPr>
          <w:rFonts w:ascii="Arial" w:eastAsiaTheme="minorEastAsia" w:hAnsi="Arial" w:cs="Arial"/>
          <w:spacing w:val="-1"/>
          <w:sz w:val="18"/>
          <w:szCs w:val="18"/>
          <w:u w:val="single"/>
          <w:lang w:eastAsia="it-IT"/>
        </w:rPr>
        <w:t>i</w:t>
      </w:r>
      <w:r w:rsidRPr="00CC2180">
        <w:rPr>
          <w:rFonts w:ascii="Arial" w:eastAsiaTheme="minorEastAsia" w:hAnsi="Arial" w:cs="Arial"/>
          <w:sz w:val="18"/>
          <w:szCs w:val="18"/>
          <w:u w:val="single"/>
          <w:lang w:eastAsia="it-IT"/>
        </w:rPr>
        <w:t>n</w:t>
      </w:r>
      <w:r w:rsidR="008026E4" w:rsidRPr="00CC2180">
        <w:rPr>
          <w:rFonts w:ascii="Arial" w:eastAsiaTheme="minorEastAsia" w:hAnsi="Arial" w:cs="Arial"/>
          <w:sz w:val="18"/>
          <w:szCs w:val="18"/>
          <w:u w:val="single"/>
          <w:lang w:eastAsia="it-IT"/>
        </w:rPr>
        <w:t xml:space="preserve"> </w:t>
      </w:r>
      <w:r w:rsidRPr="00CC2180">
        <w:rPr>
          <w:rFonts w:ascii="Arial" w:eastAsiaTheme="minorEastAsia" w:hAnsi="Arial" w:cs="Arial"/>
          <w:spacing w:val="-1"/>
          <w:sz w:val="18"/>
          <w:szCs w:val="18"/>
          <w:u w:val="single"/>
          <w:lang w:eastAsia="it-IT"/>
        </w:rPr>
        <w:t>m</w:t>
      </w:r>
      <w:r w:rsidRPr="00CC2180">
        <w:rPr>
          <w:rFonts w:ascii="Arial" w:eastAsiaTheme="minorEastAsia" w:hAnsi="Arial" w:cs="Arial"/>
          <w:spacing w:val="1"/>
          <w:sz w:val="18"/>
          <w:szCs w:val="18"/>
          <w:u w:val="single"/>
          <w:lang w:eastAsia="it-IT"/>
        </w:rPr>
        <w:t>a</w:t>
      </w:r>
      <w:r w:rsidRPr="00CC2180">
        <w:rPr>
          <w:rFonts w:ascii="Arial" w:eastAsiaTheme="minorEastAsia" w:hAnsi="Arial" w:cs="Arial"/>
          <w:spacing w:val="-1"/>
          <w:sz w:val="18"/>
          <w:szCs w:val="18"/>
          <w:u w:val="single"/>
          <w:lang w:eastAsia="it-IT"/>
        </w:rPr>
        <w:t>s</w:t>
      </w:r>
      <w:r w:rsidRPr="00CC2180">
        <w:rPr>
          <w:rFonts w:ascii="Arial" w:eastAsiaTheme="minorEastAsia" w:hAnsi="Arial" w:cs="Arial"/>
          <w:spacing w:val="1"/>
          <w:sz w:val="18"/>
          <w:szCs w:val="18"/>
          <w:u w:val="single"/>
          <w:lang w:eastAsia="it-IT"/>
        </w:rPr>
        <w:t>s</w:t>
      </w:r>
      <w:r w:rsidRPr="00CC2180">
        <w:rPr>
          <w:rFonts w:ascii="Arial" w:eastAsiaTheme="minorEastAsia" w:hAnsi="Arial" w:cs="Arial"/>
          <w:sz w:val="18"/>
          <w:szCs w:val="18"/>
          <w:u w:val="single"/>
          <w:lang w:eastAsia="it-IT"/>
        </w:rPr>
        <w:t>a</w:t>
      </w:r>
      <w:r w:rsidR="008026E4" w:rsidRPr="00CC2180">
        <w:rPr>
          <w:rFonts w:ascii="Arial" w:eastAsiaTheme="minorEastAsia" w:hAnsi="Arial" w:cs="Arial"/>
          <w:sz w:val="18"/>
          <w:szCs w:val="18"/>
          <w:u w:val="single"/>
          <w:lang w:eastAsia="it-IT"/>
        </w:rPr>
        <w:t xml:space="preserve"> </w:t>
      </w:r>
      <w:r w:rsidRPr="00CC2180">
        <w:rPr>
          <w:rFonts w:ascii="Arial" w:eastAsiaTheme="minorEastAsia" w:hAnsi="Arial" w:cs="Arial"/>
          <w:spacing w:val="-1"/>
          <w:sz w:val="18"/>
          <w:szCs w:val="18"/>
          <w:u w:val="single"/>
          <w:lang w:eastAsia="it-IT"/>
        </w:rPr>
        <w:t>d</w:t>
      </w:r>
      <w:r w:rsidRPr="00CC2180">
        <w:rPr>
          <w:rFonts w:ascii="Arial" w:eastAsiaTheme="minorEastAsia" w:hAnsi="Arial" w:cs="Arial"/>
          <w:sz w:val="18"/>
          <w:szCs w:val="18"/>
          <w:u w:val="single"/>
          <w:lang w:eastAsia="it-IT"/>
        </w:rPr>
        <w:t>i</w:t>
      </w:r>
      <w:r w:rsidR="008026E4" w:rsidRPr="00CC2180">
        <w:rPr>
          <w:rFonts w:ascii="Arial" w:eastAsiaTheme="minorEastAsia" w:hAnsi="Arial" w:cs="Arial"/>
          <w:sz w:val="18"/>
          <w:szCs w:val="18"/>
          <w:u w:val="single"/>
          <w:lang w:eastAsia="it-IT"/>
        </w:rPr>
        <w:t xml:space="preserve"> </w:t>
      </w:r>
      <w:r w:rsidRPr="00CC2180">
        <w:rPr>
          <w:rFonts w:ascii="Arial" w:eastAsiaTheme="minorEastAsia" w:hAnsi="Arial" w:cs="Arial"/>
          <w:spacing w:val="-1"/>
          <w:sz w:val="18"/>
          <w:szCs w:val="18"/>
          <w:u w:val="single"/>
          <w:lang w:eastAsia="it-IT"/>
        </w:rPr>
        <w:t>s</w:t>
      </w:r>
      <w:r w:rsidRPr="00CC2180">
        <w:rPr>
          <w:rFonts w:ascii="Arial" w:eastAsiaTheme="minorEastAsia" w:hAnsi="Arial" w:cs="Arial"/>
          <w:spacing w:val="1"/>
          <w:sz w:val="18"/>
          <w:szCs w:val="18"/>
          <w:u w:val="single"/>
          <w:lang w:eastAsia="it-IT"/>
        </w:rPr>
        <w:t>ol</w:t>
      </w:r>
      <w:r w:rsidRPr="00CC2180">
        <w:rPr>
          <w:rFonts w:ascii="Arial" w:eastAsiaTheme="minorEastAsia" w:hAnsi="Arial" w:cs="Arial"/>
          <w:spacing w:val="-1"/>
          <w:sz w:val="18"/>
          <w:szCs w:val="18"/>
          <w:u w:val="single"/>
          <w:lang w:eastAsia="it-IT"/>
        </w:rPr>
        <w:t>v</w:t>
      </w:r>
      <w:r w:rsidRPr="00CC2180">
        <w:rPr>
          <w:rFonts w:ascii="Arial" w:eastAsiaTheme="minorEastAsia" w:hAnsi="Arial" w:cs="Arial"/>
          <w:spacing w:val="1"/>
          <w:sz w:val="18"/>
          <w:szCs w:val="18"/>
          <w:u w:val="single"/>
          <w:lang w:eastAsia="it-IT"/>
        </w:rPr>
        <w:t>en</w:t>
      </w:r>
      <w:r w:rsidRPr="00CC2180">
        <w:rPr>
          <w:rFonts w:ascii="Arial" w:eastAsiaTheme="minorEastAsia" w:hAnsi="Arial" w:cs="Arial"/>
          <w:sz w:val="18"/>
          <w:szCs w:val="18"/>
          <w:u w:val="single"/>
          <w:lang w:eastAsia="it-IT"/>
        </w:rPr>
        <w:t>ti</w:t>
      </w:r>
      <w:r w:rsidR="008026E4" w:rsidRPr="00CC2180">
        <w:rPr>
          <w:rFonts w:ascii="Arial" w:eastAsiaTheme="minorEastAsia" w:hAnsi="Arial" w:cs="Arial"/>
          <w:sz w:val="18"/>
          <w:szCs w:val="18"/>
          <w:u w:val="single"/>
          <w:lang w:eastAsia="it-IT"/>
        </w:rPr>
        <w:t xml:space="preserve"> </w:t>
      </w:r>
      <w:r w:rsidRPr="00CC2180">
        <w:rPr>
          <w:rFonts w:ascii="Arial" w:eastAsiaTheme="minorEastAsia" w:hAnsi="Arial" w:cs="Arial"/>
          <w:spacing w:val="1"/>
          <w:sz w:val="18"/>
          <w:szCs w:val="18"/>
          <w:lang w:eastAsia="it-IT"/>
        </w:rPr>
        <w:t>oppu</w:t>
      </w:r>
      <w:r w:rsidRPr="00CC2180">
        <w:rPr>
          <w:rFonts w:ascii="Arial" w:eastAsiaTheme="minorEastAsia" w:hAnsi="Arial" w:cs="Arial"/>
          <w:spacing w:val="-2"/>
          <w:sz w:val="18"/>
          <w:szCs w:val="18"/>
          <w:lang w:eastAsia="it-IT"/>
        </w:rPr>
        <w:t>r</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 xml:space="preserve"> i</w:t>
      </w:r>
      <w:r w:rsidRPr="00CC2180">
        <w:rPr>
          <w:rFonts w:ascii="Arial" w:eastAsiaTheme="minorEastAsia" w:hAnsi="Arial" w:cs="Arial"/>
          <w:sz w:val="18"/>
          <w:szCs w:val="18"/>
          <w:lang w:eastAsia="it-IT"/>
        </w:rPr>
        <w:t xml:space="preserve">n </w:t>
      </w:r>
      <w:r w:rsidRPr="00CC2180">
        <w:rPr>
          <w:rFonts w:ascii="Arial" w:eastAsiaTheme="minorEastAsia" w:hAnsi="Arial" w:cs="Arial"/>
          <w:spacing w:val="1"/>
          <w:sz w:val="18"/>
          <w:szCs w:val="18"/>
          <w:u w:val="single"/>
          <w:lang w:eastAsia="it-IT"/>
        </w:rPr>
        <w:t>m</w:t>
      </w:r>
      <w:r w:rsidRPr="00CC2180">
        <w:rPr>
          <w:rFonts w:ascii="Arial" w:eastAsiaTheme="minorEastAsia" w:hAnsi="Arial" w:cs="Arial"/>
          <w:spacing w:val="-2"/>
          <w:sz w:val="18"/>
          <w:szCs w:val="18"/>
          <w:u w:val="single"/>
          <w:lang w:eastAsia="it-IT"/>
        </w:rPr>
        <w:t>a</w:t>
      </w:r>
      <w:r w:rsidRPr="00CC2180">
        <w:rPr>
          <w:rFonts w:ascii="Arial" w:eastAsiaTheme="minorEastAsia" w:hAnsi="Arial" w:cs="Arial"/>
          <w:spacing w:val="1"/>
          <w:sz w:val="18"/>
          <w:szCs w:val="18"/>
          <w:u w:val="single"/>
          <w:lang w:eastAsia="it-IT"/>
        </w:rPr>
        <w:t>s</w:t>
      </w:r>
      <w:r w:rsidRPr="00CC2180">
        <w:rPr>
          <w:rFonts w:ascii="Arial" w:eastAsiaTheme="minorEastAsia" w:hAnsi="Arial" w:cs="Arial"/>
          <w:spacing w:val="-1"/>
          <w:sz w:val="18"/>
          <w:szCs w:val="18"/>
          <w:u w:val="single"/>
          <w:lang w:eastAsia="it-IT"/>
        </w:rPr>
        <w:t>s</w:t>
      </w:r>
      <w:r w:rsidRPr="00CC2180">
        <w:rPr>
          <w:rFonts w:ascii="Arial" w:eastAsiaTheme="minorEastAsia" w:hAnsi="Arial" w:cs="Arial"/>
          <w:sz w:val="18"/>
          <w:szCs w:val="18"/>
          <w:u w:val="single"/>
          <w:lang w:eastAsia="it-IT"/>
        </w:rPr>
        <w:t>a</w:t>
      </w:r>
      <w:r w:rsidRPr="00CC2180">
        <w:rPr>
          <w:rFonts w:ascii="Arial" w:eastAsiaTheme="minorEastAsia" w:hAnsi="Arial" w:cs="Arial"/>
          <w:spacing w:val="1"/>
          <w:sz w:val="18"/>
          <w:szCs w:val="18"/>
          <w:u w:val="single"/>
          <w:lang w:eastAsia="it-IT"/>
        </w:rPr>
        <w:t xml:space="preserve"> e</w:t>
      </w:r>
      <w:r w:rsidRPr="00CC2180">
        <w:rPr>
          <w:rFonts w:ascii="Arial" w:eastAsiaTheme="minorEastAsia" w:hAnsi="Arial" w:cs="Arial"/>
          <w:spacing w:val="-2"/>
          <w:sz w:val="18"/>
          <w:szCs w:val="18"/>
          <w:u w:val="single"/>
          <w:lang w:eastAsia="it-IT"/>
        </w:rPr>
        <w:t>q</w:t>
      </w:r>
      <w:r w:rsidRPr="00CC2180">
        <w:rPr>
          <w:rFonts w:ascii="Arial" w:eastAsiaTheme="minorEastAsia" w:hAnsi="Arial" w:cs="Arial"/>
          <w:spacing w:val="1"/>
          <w:sz w:val="18"/>
          <w:szCs w:val="18"/>
          <w:u w:val="single"/>
          <w:lang w:eastAsia="it-IT"/>
        </w:rPr>
        <w:t>ui</w:t>
      </w:r>
      <w:r w:rsidRPr="00CC2180">
        <w:rPr>
          <w:rFonts w:ascii="Arial" w:eastAsiaTheme="minorEastAsia" w:hAnsi="Arial" w:cs="Arial"/>
          <w:spacing w:val="-1"/>
          <w:sz w:val="18"/>
          <w:szCs w:val="18"/>
          <w:u w:val="single"/>
          <w:lang w:eastAsia="it-IT"/>
        </w:rPr>
        <w:t>v</w:t>
      </w:r>
      <w:r w:rsidRPr="00CC2180">
        <w:rPr>
          <w:rFonts w:ascii="Arial" w:eastAsiaTheme="minorEastAsia" w:hAnsi="Arial" w:cs="Arial"/>
          <w:spacing w:val="1"/>
          <w:sz w:val="18"/>
          <w:szCs w:val="18"/>
          <w:u w:val="single"/>
          <w:lang w:eastAsia="it-IT"/>
        </w:rPr>
        <w:t>al</w:t>
      </w:r>
      <w:r w:rsidRPr="00CC2180">
        <w:rPr>
          <w:rFonts w:ascii="Arial" w:eastAsiaTheme="minorEastAsia" w:hAnsi="Arial" w:cs="Arial"/>
          <w:spacing w:val="-2"/>
          <w:sz w:val="18"/>
          <w:szCs w:val="18"/>
          <w:u w:val="single"/>
          <w:lang w:eastAsia="it-IT"/>
        </w:rPr>
        <w:t>e</w:t>
      </w:r>
      <w:r w:rsidRPr="00CC2180">
        <w:rPr>
          <w:rFonts w:ascii="Arial" w:eastAsiaTheme="minorEastAsia" w:hAnsi="Arial" w:cs="Arial"/>
          <w:spacing w:val="1"/>
          <w:sz w:val="18"/>
          <w:szCs w:val="18"/>
          <w:u w:val="single"/>
          <w:lang w:eastAsia="it-IT"/>
        </w:rPr>
        <w:t>n</w:t>
      </w:r>
      <w:r w:rsidRPr="00CC2180">
        <w:rPr>
          <w:rFonts w:ascii="Arial" w:eastAsiaTheme="minorEastAsia" w:hAnsi="Arial" w:cs="Arial"/>
          <w:sz w:val="18"/>
          <w:szCs w:val="18"/>
          <w:u w:val="single"/>
          <w:lang w:eastAsia="it-IT"/>
        </w:rPr>
        <w:t>te</w:t>
      </w:r>
      <w:r w:rsidR="008026E4" w:rsidRPr="00CC2180">
        <w:rPr>
          <w:rFonts w:ascii="Arial" w:eastAsiaTheme="minorEastAsia" w:hAnsi="Arial" w:cs="Arial"/>
          <w:sz w:val="18"/>
          <w:szCs w:val="18"/>
          <w:u w:val="single"/>
          <w:lang w:eastAsia="it-IT"/>
        </w:rPr>
        <w:t xml:space="preserve"> </w:t>
      </w:r>
      <w:r w:rsidRPr="00CC2180">
        <w:rPr>
          <w:rFonts w:ascii="Arial" w:eastAsiaTheme="minorEastAsia" w:hAnsi="Arial" w:cs="Arial"/>
          <w:spacing w:val="-1"/>
          <w:sz w:val="18"/>
          <w:szCs w:val="18"/>
          <w:u w:val="single"/>
          <w:lang w:eastAsia="it-IT"/>
        </w:rPr>
        <w:t>d</w:t>
      </w:r>
      <w:r w:rsidRPr="00CC2180">
        <w:rPr>
          <w:rFonts w:ascii="Arial" w:eastAsiaTheme="minorEastAsia" w:hAnsi="Arial" w:cs="Arial"/>
          <w:sz w:val="18"/>
          <w:szCs w:val="18"/>
          <w:u w:val="single"/>
          <w:lang w:eastAsia="it-IT"/>
        </w:rPr>
        <w:t>i</w:t>
      </w:r>
      <w:r w:rsidRPr="00CC2180">
        <w:rPr>
          <w:rFonts w:ascii="Arial" w:eastAsiaTheme="minorEastAsia" w:hAnsi="Arial" w:cs="Arial"/>
          <w:spacing w:val="1"/>
          <w:sz w:val="18"/>
          <w:szCs w:val="18"/>
          <w:u w:val="single"/>
          <w:lang w:eastAsia="it-IT"/>
        </w:rPr>
        <w:t xml:space="preserve"> ca</w:t>
      </w:r>
      <w:r w:rsidRPr="00CC2180">
        <w:rPr>
          <w:rFonts w:ascii="Arial" w:eastAsiaTheme="minorEastAsia" w:hAnsi="Arial" w:cs="Arial"/>
          <w:spacing w:val="-2"/>
          <w:sz w:val="18"/>
          <w:szCs w:val="18"/>
          <w:u w:val="single"/>
          <w:lang w:eastAsia="it-IT"/>
        </w:rPr>
        <w:t>r</w:t>
      </w:r>
      <w:r w:rsidRPr="00CC2180">
        <w:rPr>
          <w:rFonts w:ascii="Arial" w:eastAsiaTheme="minorEastAsia" w:hAnsi="Arial" w:cs="Arial"/>
          <w:spacing w:val="1"/>
          <w:sz w:val="18"/>
          <w:szCs w:val="18"/>
          <w:u w:val="single"/>
          <w:lang w:eastAsia="it-IT"/>
        </w:rPr>
        <w:t>bo</w:t>
      </w:r>
      <w:r w:rsidRPr="00CC2180">
        <w:rPr>
          <w:rFonts w:ascii="Arial" w:eastAsiaTheme="minorEastAsia" w:hAnsi="Arial" w:cs="Arial"/>
          <w:spacing w:val="-2"/>
          <w:sz w:val="18"/>
          <w:szCs w:val="18"/>
          <w:u w:val="single"/>
          <w:lang w:eastAsia="it-IT"/>
        </w:rPr>
        <w:t>n</w:t>
      </w:r>
      <w:r w:rsidRPr="00CC2180">
        <w:rPr>
          <w:rFonts w:ascii="Arial" w:eastAsiaTheme="minorEastAsia" w:hAnsi="Arial" w:cs="Arial"/>
          <w:spacing w:val="1"/>
          <w:sz w:val="18"/>
          <w:szCs w:val="18"/>
          <w:u w:val="single"/>
          <w:lang w:eastAsia="it-IT"/>
        </w:rPr>
        <w:t>i</w:t>
      </w:r>
      <w:r w:rsidRPr="00CC2180">
        <w:rPr>
          <w:rFonts w:ascii="Arial" w:eastAsiaTheme="minorEastAsia" w:hAnsi="Arial" w:cs="Arial"/>
          <w:spacing w:val="3"/>
          <w:sz w:val="18"/>
          <w:szCs w:val="18"/>
          <w:u w:val="single"/>
          <w:lang w:eastAsia="it-IT"/>
        </w:rPr>
        <w:t>o</w:t>
      </w:r>
      <w:r w:rsidRPr="00CC2180">
        <w:rPr>
          <w:rFonts w:ascii="Arial" w:eastAsiaTheme="minorEastAsia" w:hAnsi="Arial" w:cs="Arial"/>
          <w:sz w:val="18"/>
          <w:szCs w:val="18"/>
          <w:lang w:eastAsia="it-IT"/>
        </w:rPr>
        <w:t>.</w:t>
      </w:r>
    </w:p>
    <w:p w:rsidR="00C81B54" w:rsidRPr="00CC2180" w:rsidRDefault="00C81B54" w:rsidP="008026E4">
      <w:pPr>
        <w:widowControl w:val="0"/>
        <w:autoSpaceDE w:val="0"/>
        <w:autoSpaceDN w:val="0"/>
        <w:adjustRightInd w:val="0"/>
        <w:spacing w:after="0" w:line="203" w:lineRule="exact"/>
        <w:ind w:right="-20"/>
        <w:jc w:val="both"/>
        <w:rPr>
          <w:rFonts w:ascii="Arial" w:eastAsiaTheme="minorEastAsia" w:hAnsi="Arial" w:cs="Arial"/>
          <w:sz w:val="18"/>
          <w:szCs w:val="18"/>
          <w:lang w:eastAsia="it-IT"/>
        </w:rPr>
      </w:pPr>
      <w:r w:rsidRPr="00CC2180">
        <w:rPr>
          <w:rFonts w:ascii="Arial" w:eastAsiaTheme="minorEastAsia" w:hAnsi="Arial" w:cs="Arial"/>
          <w:spacing w:val="-1"/>
          <w:sz w:val="18"/>
          <w:szCs w:val="18"/>
          <w:lang w:eastAsia="it-IT"/>
        </w:rPr>
        <w:t>Q</w:t>
      </w:r>
      <w:r w:rsidRPr="00CC2180">
        <w:rPr>
          <w:rFonts w:ascii="Arial" w:eastAsiaTheme="minorEastAsia" w:hAnsi="Arial" w:cs="Arial"/>
          <w:spacing w:val="1"/>
          <w:sz w:val="18"/>
          <w:szCs w:val="18"/>
          <w:lang w:eastAsia="it-IT"/>
        </w:rPr>
        <w:t>ualo</w:t>
      </w:r>
      <w:r w:rsidRPr="00CC2180">
        <w:rPr>
          <w:rFonts w:ascii="Arial" w:eastAsiaTheme="minorEastAsia" w:hAnsi="Arial" w:cs="Arial"/>
          <w:sz w:val="18"/>
          <w:szCs w:val="18"/>
          <w:lang w:eastAsia="it-IT"/>
        </w:rPr>
        <w:t>ra</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o</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1"/>
          <w:sz w:val="18"/>
          <w:szCs w:val="18"/>
          <w:lang w:eastAsia="it-IT"/>
        </w:rPr>
        <w:t>co</w:t>
      </w:r>
      <w:r w:rsidRPr="00CC2180">
        <w:rPr>
          <w:rFonts w:ascii="Arial" w:eastAsiaTheme="minorEastAsia" w:hAnsi="Arial" w:cs="Arial"/>
          <w:sz w:val="18"/>
          <w:szCs w:val="18"/>
          <w:lang w:eastAsia="it-IT"/>
        </w:rPr>
        <w:t>rr</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s</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1"/>
          <w:sz w:val="18"/>
          <w:szCs w:val="18"/>
          <w:lang w:eastAsia="it-IT"/>
        </w:rPr>
        <w:t>on</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rt</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2"/>
          <w:sz w:val="18"/>
          <w:szCs w:val="18"/>
          <w:lang w:eastAsia="it-IT"/>
        </w:rPr>
        <w:t>r</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a</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m</w:t>
      </w:r>
      <w:r w:rsidRPr="00CC2180">
        <w:rPr>
          <w:rFonts w:ascii="Arial" w:eastAsiaTheme="minorEastAsia" w:hAnsi="Arial" w:cs="Arial"/>
          <w:spacing w:val="-2"/>
          <w:sz w:val="18"/>
          <w:szCs w:val="18"/>
          <w:lang w:eastAsia="it-IT"/>
        </w:rPr>
        <w:t>i</w:t>
      </w:r>
      <w:r w:rsidRPr="00CC2180">
        <w:rPr>
          <w:rFonts w:ascii="Arial" w:eastAsiaTheme="minorEastAsia" w:hAnsi="Arial" w:cs="Arial"/>
          <w:spacing w:val="1"/>
          <w:sz w:val="18"/>
          <w:szCs w:val="18"/>
          <w:lang w:eastAsia="it-IT"/>
        </w:rPr>
        <w:t>su</w:t>
      </w:r>
      <w:r w:rsidRPr="00CC2180">
        <w:rPr>
          <w:rFonts w:ascii="Arial" w:eastAsiaTheme="minorEastAsia" w:hAnsi="Arial" w:cs="Arial"/>
          <w:sz w:val="18"/>
          <w:szCs w:val="18"/>
          <w:lang w:eastAsia="it-IT"/>
        </w:rPr>
        <w:t>ra</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a</w:t>
      </w:r>
      <w:r w:rsidRPr="00CC2180">
        <w:rPr>
          <w:rFonts w:ascii="Arial" w:eastAsiaTheme="minorEastAsia" w:hAnsi="Arial" w:cs="Arial"/>
          <w:spacing w:val="-2"/>
          <w:sz w:val="18"/>
          <w:szCs w:val="18"/>
          <w:lang w:eastAsia="it-IT"/>
        </w:rPr>
        <w:t>l</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m</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sio</w:t>
      </w:r>
      <w:r w:rsidRPr="00CC2180">
        <w:rPr>
          <w:rFonts w:ascii="Arial" w:eastAsiaTheme="minorEastAsia" w:hAnsi="Arial" w:cs="Arial"/>
          <w:spacing w:val="-2"/>
          <w:sz w:val="18"/>
          <w:szCs w:val="18"/>
          <w:lang w:eastAsia="it-IT"/>
        </w:rPr>
        <w:t>n</w:t>
      </w:r>
      <w:r w:rsidRPr="00CC2180">
        <w:rPr>
          <w:rFonts w:ascii="Arial" w:eastAsiaTheme="minorEastAsia" w:hAnsi="Arial" w:cs="Arial"/>
          <w:sz w:val="18"/>
          <w:szCs w:val="18"/>
          <w:lang w:eastAsia="it-IT"/>
        </w:rPr>
        <w:t>i</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d</w:t>
      </w:r>
      <w:r w:rsidRPr="00CC2180">
        <w:rPr>
          <w:rFonts w:ascii="Arial" w:eastAsiaTheme="minorEastAsia" w:hAnsi="Arial" w:cs="Arial"/>
          <w:sz w:val="18"/>
          <w:szCs w:val="18"/>
          <w:lang w:eastAsia="it-IT"/>
        </w:rPr>
        <w:t>a</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ma</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s</w:t>
      </w:r>
      <w:r w:rsidRPr="00CC2180">
        <w:rPr>
          <w:rFonts w:ascii="Arial" w:eastAsiaTheme="minorEastAsia" w:hAnsi="Arial" w:cs="Arial"/>
          <w:sz w:val="18"/>
          <w:szCs w:val="18"/>
          <w:lang w:eastAsia="it-IT"/>
        </w:rPr>
        <w:t>a</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d</w:t>
      </w:r>
      <w:r w:rsidRPr="00CC2180">
        <w:rPr>
          <w:rFonts w:ascii="Arial" w:eastAsiaTheme="minorEastAsia" w:hAnsi="Arial" w:cs="Arial"/>
          <w:sz w:val="18"/>
          <w:szCs w:val="18"/>
          <w:lang w:eastAsia="it-IT"/>
        </w:rPr>
        <w:t>i</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sol</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a</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m</w:t>
      </w:r>
      <w:r w:rsidRPr="00CC2180">
        <w:rPr>
          <w:rFonts w:ascii="Arial" w:eastAsiaTheme="minorEastAsia" w:hAnsi="Arial" w:cs="Arial"/>
          <w:spacing w:val="1"/>
          <w:sz w:val="18"/>
          <w:szCs w:val="18"/>
          <w:lang w:eastAsia="it-IT"/>
        </w:rPr>
        <w:t>a</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s</w:t>
      </w:r>
      <w:r w:rsidRPr="00CC2180">
        <w:rPr>
          <w:rFonts w:ascii="Arial" w:eastAsiaTheme="minorEastAsia" w:hAnsi="Arial" w:cs="Arial"/>
          <w:sz w:val="18"/>
          <w:szCs w:val="18"/>
          <w:lang w:eastAsia="it-IT"/>
        </w:rPr>
        <w:t>a</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d</w:t>
      </w:r>
      <w:r w:rsidRPr="00CC2180">
        <w:rPr>
          <w:rFonts w:ascii="Arial" w:eastAsiaTheme="minorEastAsia" w:hAnsi="Arial" w:cs="Arial"/>
          <w:sz w:val="18"/>
          <w:szCs w:val="18"/>
          <w:lang w:eastAsia="it-IT"/>
        </w:rPr>
        <w:t>i</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ca</w:t>
      </w:r>
      <w:r w:rsidRPr="00CC2180">
        <w:rPr>
          <w:rFonts w:ascii="Arial" w:eastAsiaTheme="minorEastAsia" w:hAnsi="Arial" w:cs="Arial"/>
          <w:spacing w:val="-2"/>
          <w:sz w:val="18"/>
          <w:szCs w:val="18"/>
          <w:lang w:eastAsia="it-IT"/>
        </w:rPr>
        <w:t>r</w:t>
      </w:r>
      <w:r w:rsidRPr="00CC2180">
        <w:rPr>
          <w:rFonts w:ascii="Arial" w:eastAsiaTheme="minorEastAsia" w:hAnsi="Arial" w:cs="Arial"/>
          <w:spacing w:val="1"/>
          <w:sz w:val="18"/>
          <w:szCs w:val="18"/>
          <w:lang w:eastAsia="it-IT"/>
        </w:rPr>
        <w:t>bo</w:t>
      </w:r>
      <w:r w:rsidRPr="00CC2180">
        <w:rPr>
          <w:rFonts w:ascii="Arial" w:eastAsiaTheme="minorEastAsia" w:hAnsi="Arial" w:cs="Arial"/>
          <w:spacing w:val="-2"/>
          <w:sz w:val="18"/>
          <w:szCs w:val="18"/>
          <w:lang w:eastAsia="it-IT"/>
        </w:rPr>
        <w:t>n</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o</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equi</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2"/>
          <w:sz w:val="18"/>
          <w:szCs w:val="18"/>
          <w:lang w:eastAsia="it-IT"/>
        </w:rPr>
        <w:t>a</w:t>
      </w:r>
      <w:r w:rsidRPr="00CC2180">
        <w:rPr>
          <w:rFonts w:ascii="Arial" w:eastAsiaTheme="minorEastAsia" w:hAnsi="Arial" w:cs="Arial"/>
          <w:spacing w:val="1"/>
          <w:sz w:val="18"/>
          <w:szCs w:val="18"/>
          <w:lang w:eastAsia="it-IT"/>
        </w:rPr>
        <w:t>len</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e</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o</w:t>
      </w:r>
      <w:r w:rsidRPr="00CC2180">
        <w:rPr>
          <w:rFonts w:ascii="Arial" w:eastAsiaTheme="minorEastAsia" w:hAnsi="Arial" w:cs="Arial"/>
          <w:spacing w:val="1"/>
          <w:sz w:val="18"/>
          <w:szCs w:val="18"/>
          <w:lang w:eastAsia="it-IT"/>
        </w:rPr>
        <w:t>cc</w:t>
      </w:r>
      <w:r w:rsidRPr="00CC2180">
        <w:rPr>
          <w:rFonts w:ascii="Arial" w:eastAsiaTheme="minorEastAsia" w:hAnsi="Arial" w:cs="Arial"/>
          <w:spacing w:val="-2"/>
          <w:sz w:val="18"/>
          <w:szCs w:val="18"/>
          <w:lang w:eastAsia="it-IT"/>
        </w:rPr>
        <w:t>o</w:t>
      </w:r>
      <w:r w:rsidRPr="00CC2180">
        <w:rPr>
          <w:rFonts w:ascii="Arial" w:eastAsiaTheme="minorEastAsia" w:hAnsi="Arial" w:cs="Arial"/>
          <w:sz w:val="18"/>
          <w:szCs w:val="18"/>
          <w:lang w:eastAsia="it-IT"/>
        </w:rPr>
        <w:t>r</w:t>
      </w:r>
      <w:r w:rsidRPr="00CC2180">
        <w:rPr>
          <w:rFonts w:ascii="Arial" w:eastAsiaTheme="minorEastAsia" w:hAnsi="Arial" w:cs="Arial"/>
          <w:spacing w:val="-2"/>
          <w:sz w:val="18"/>
          <w:szCs w:val="18"/>
          <w:lang w:eastAsia="it-IT"/>
        </w:rPr>
        <w:t>r</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rà</w:t>
      </w:r>
      <w:r w:rsidR="008026E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f</w:t>
      </w:r>
      <w:r w:rsidRPr="00CC2180">
        <w:rPr>
          <w:rFonts w:ascii="Arial" w:eastAsiaTheme="minorEastAsia" w:hAnsi="Arial" w:cs="Arial"/>
          <w:spacing w:val="1"/>
          <w:sz w:val="18"/>
          <w:szCs w:val="18"/>
          <w:lang w:eastAsia="it-IT"/>
        </w:rPr>
        <w:t>o</w:t>
      </w:r>
      <w:r w:rsidRPr="00CC2180">
        <w:rPr>
          <w:rFonts w:ascii="Arial" w:eastAsiaTheme="minorEastAsia" w:hAnsi="Arial" w:cs="Arial"/>
          <w:spacing w:val="-2"/>
          <w:sz w:val="18"/>
          <w:szCs w:val="18"/>
          <w:lang w:eastAsia="it-IT"/>
        </w:rPr>
        <w:t>r</w:t>
      </w:r>
      <w:r w:rsidRPr="00CC2180">
        <w:rPr>
          <w:rFonts w:ascii="Arial" w:eastAsiaTheme="minorEastAsia" w:hAnsi="Arial" w:cs="Arial"/>
          <w:spacing w:val="1"/>
          <w:sz w:val="18"/>
          <w:szCs w:val="18"/>
          <w:lang w:eastAsia="it-IT"/>
        </w:rPr>
        <w:t>ni</w:t>
      </w:r>
      <w:r w:rsidRPr="00CC2180">
        <w:rPr>
          <w:rFonts w:ascii="Arial" w:eastAsiaTheme="minorEastAsia" w:hAnsi="Arial" w:cs="Arial"/>
          <w:sz w:val="18"/>
          <w:szCs w:val="18"/>
          <w:lang w:eastAsia="it-IT"/>
        </w:rPr>
        <w:t>re</w:t>
      </w:r>
    </w:p>
    <w:p w:rsidR="00C81B54" w:rsidRPr="00CC2180" w:rsidRDefault="00C81B54" w:rsidP="008026E4">
      <w:pPr>
        <w:widowControl w:val="0"/>
        <w:autoSpaceDE w:val="0"/>
        <w:autoSpaceDN w:val="0"/>
        <w:adjustRightInd w:val="0"/>
        <w:spacing w:before="2" w:after="0" w:line="203" w:lineRule="exact"/>
        <w:ind w:right="-20"/>
        <w:jc w:val="both"/>
        <w:rPr>
          <w:rFonts w:ascii="Arial" w:eastAsiaTheme="minorEastAsia" w:hAnsi="Arial" w:cs="Arial"/>
          <w:position w:val="-1"/>
          <w:sz w:val="18"/>
          <w:szCs w:val="18"/>
          <w:lang w:eastAsia="it-IT"/>
        </w:rPr>
      </w:pPr>
      <w:r w:rsidRPr="00CC2180">
        <w:rPr>
          <w:rFonts w:ascii="Arial" w:eastAsiaTheme="minorEastAsia" w:hAnsi="Arial" w:cs="Arial"/>
          <w:spacing w:val="1"/>
          <w:position w:val="-1"/>
          <w:sz w:val="18"/>
          <w:szCs w:val="18"/>
          <w:lang w:eastAsia="it-IT"/>
        </w:rPr>
        <w:t>anc</w:t>
      </w:r>
      <w:r w:rsidRPr="00CC2180">
        <w:rPr>
          <w:rFonts w:ascii="Arial" w:eastAsiaTheme="minorEastAsia" w:hAnsi="Arial" w:cs="Arial"/>
          <w:spacing w:val="-2"/>
          <w:position w:val="-1"/>
          <w:sz w:val="18"/>
          <w:szCs w:val="18"/>
          <w:lang w:eastAsia="it-IT"/>
        </w:rPr>
        <w:t>h</w:t>
      </w:r>
      <w:r w:rsidRPr="00CC2180">
        <w:rPr>
          <w:rFonts w:ascii="Arial" w:eastAsiaTheme="minorEastAsia" w:hAnsi="Arial" w:cs="Arial"/>
          <w:position w:val="-1"/>
          <w:sz w:val="18"/>
          <w:szCs w:val="18"/>
          <w:lang w:eastAsia="it-IT"/>
        </w:rPr>
        <w:t>e</w:t>
      </w:r>
      <w:r w:rsidRPr="00CC2180">
        <w:rPr>
          <w:rFonts w:ascii="Arial" w:eastAsiaTheme="minorEastAsia" w:hAnsi="Arial" w:cs="Arial"/>
          <w:spacing w:val="1"/>
          <w:position w:val="-1"/>
          <w:sz w:val="18"/>
          <w:szCs w:val="18"/>
          <w:lang w:eastAsia="it-IT"/>
        </w:rPr>
        <w:t xml:space="preserve"> l</w:t>
      </w:r>
      <w:r w:rsidRPr="00CC2180">
        <w:rPr>
          <w:rFonts w:ascii="Arial" w:eastAsiaTheme="minorEastAsia" w:hAnsi="Arial" w:cs="Arial"/>
          <w:position w:val="-1"/>
          <w:sz w:val="18"/>
          <w:szCs w:val="18"/>
          <w:lang w:eastAsia="it-IT"/>
        </w:rPr>
        <w:t>a</w:t>
      </w:r>
      <w:r w:rsidR="008026E4"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c</w:t>
      </w:r>
      <w:r w:rsidRPr="00CC2180">
        <w:rPr>
          <w:rFonts w:ascii="Arial" w:eastAsiaTheme="minorEastAsia" w:hAnsi="Arial" w:cs="Arial"/>
          <w:spacing w:val="-2"/>
          <w:position w:val="-1"/>
          <w:sz w:val="18"/>
          <w:szCs w:val="18"/>
          <w:lang w:eastAsia="it-IT"/>
        </w:rPr>
        <w:t>o</w:t>
      </w:r>
      <w:r w:rsidRPr="00CC2180">
        <w:rPr>
          <w:rFonts w:ascii="Arial" w:eastAsiaTheme="minorEastAsia" w:hAnsi="Arial" w:cs="Arial"/>
          <w:spacing w:val="1"/>
          <w:position w:val="-1"/>
          <w:sz w:val="18"/>
          <w:szCs w:val="18"/>
          <w:lang w:eastAsia="it-IT"/>
        </w:rPr>
        <w:t>mp</w:t>
      </w:r>
      <w:r w:rsidRPr="00CC2180">
        <w:rPr>
          <w:rFonts w:ascii="Arial" w:eastAsiaTheme="minorEastAsia" w:hAnsi="Arial" w:cs="Arial"/>
          <w:spacing w:val="-2"/>
          <w:position w:val="-1"/>
          <w:sz w:val="18"/>
          <w:szCs w:val="18"/>
          <w:lang w:eastAsia="it-IT"/>
        </w:rPr>
        <w:t>o</w:t>
      </w:r>
      <w:r w:rsidRPr="00CC2180">
        <w:rPr>
          <w:rFonts w:ascii="Arial" w:eastAsiaTheme="minorEastAsia" w:hAnsi="Arial" w:cs="Arial"/>
          <w:spacing w:val="1"/>
          <w:position w:val="-1"/>
          <w:sz w:val="18"/>
          <w:szCs w:val="18"/>
          <w:lang w:eastAsia="it-IT"/>
        </w:rPr>
        <w:t>si</w:t>
      </w:r>
      <w:r w:rsidRPr="00CC2180">
        <w:rPr>
          <w:rFonts w:ascii="Arial" w:eastAsiaTheme="minorEastAsia" w:hAnsi="Arial" w:cs="Arial"/>
          <w:spacing w:val="-1"/>
          <w:position w:val="-1"/>
          <w:sz w:val="18"/>
          <w:szCs w:val="18"/>
          <w:lang w:eastAsia="it-IT"/>
        </w:rPr>
        <w:t>z</w:t>
      </w:r>
      <w:r w:rsidRPr="00CC2180">
        <w:rPr>
          <w:rFonts w:ascii="Arial" w:eastAsiaTheme="minorEastAsia" w:hAnsi="Arial" w:cs="Arial"/>
          <w:spacing w:val="1"/>
          <w:position w:val="-1"/>
          <w:sz w:val="18"/>
          <w:szCs w:val="18"/>
          <w:lang w:eastAsia="it-IT"/>
        </w:rPr>
        <w:t>i</w:t>
      </w:r>
      <w:r w:rsidRPr="00CC2180">
        <w:rPr>
          <w:rFonts w:ascii="Arial" w:eastAsiaTheme="minorEastAsia" w:hAnsi="Arial" w:cs="Arial"/>
          <w:spacing w:val="-2"/>
          <w:position w:val="-1"/>
          <w:sz w:val="18"/>
          <w:szCs w:val="18"/>
          <w:lang w:eastAsia="it-IT"/>
        </w:rPr>
        <w:t>o</w:t>
      </w:r>
      <w:r w:rsidRPr="00CC2180">
        <w:rPr>
          <w:rFonts w:ascii="Arial" w:eastAsiaTheme="minorEastAsia" w:hAnsi="Arial" w:cs="Arial"/>
          <w:spacing w:val="1"/>
          <w:position w:val="-1"/>
          <w:sz w:val="18"/>
          <w:szCs w:val="18"/>
          <w:lang w:eastAsia="it-IT"/>
        </w:rPr>
        <w:t>n</w:t>
      </w:r>
      <w:r w:rsidRPr="00CC2180">
        <w:rPr>
          <w:rFonts w:ascii="Arial" w:eastAsiaTheme="minorEastAsia" w:hAnsi="Arial" w:cs="Arial"/>
          <w:position w:val="-1"/>
          <w:sz w:val="18"/>
          <w:szCs w:val="18"/>
          <w:lang w:eastAsia="it-IT"/>
        </w:rPr>
        <w:t>e</w:t>
      </w:r>
      <w:r w:rsidR="008026E4"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e</w:t>
      </w:r>
      <w:r w:rsidRPr="00CC2180">
        <w:rPr>
          <w:rFonts w:ascii="Arial" w:eastAsiaTheme="minorEastAsia" w:hAnsi="Arial" w:cs="Arial"/>
          <w:position w:val="-1"/>
          <w:sz w:val="18"/>
          <w:szCs w:val="18"/>
          <w:lang w:eastAsia="it-IT"/>
        </w:rPr>
        <w:t>d</w:t>
      </w:r>
      <w:r w:rsidR="008026E4"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i</w:t>
      </w:r>
      <w:r w:rsidRPr="00CC2180">
        <w:rPr>
          <w:rFonts w:ascii="Arial" w:eastAsiaTheme="minorEastAsia" w:hAnsi="Arial" w:cs="Arial"/>
          <w:position w:val="-1"/>
          <w:sz w:val="18"/>
          <w:szCs w:val="18"/>
          <w:lang w:eastAsia="it-IT"/>
        </w:rPr>
        <w:t>l</w:t>
      </w:r>
      <w:r w:rsidR="008026E4"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p</w:t>
      </w:r>
      <w:r w:rsidRPr="00CC2180">
        <w:rPr>
          <w:rFonts w:ascii="Arial" w:eastAsiaTheme="minorEastAsia" w:hAnsi="Arial" w:cs="Arial"/>
          <w:spacing w:val="1"/>
          <w:position w:val="-1"/>
          <w:sz w:val="18"/>
          <w:szCs w:val="18"/>
          <w:lang w:eastAsia="it-IT"/>
        </w:rPr>
        <w:t>es</w:t>
      </w:r>
      <w:r w:rsidRPr="00CC2180">
        <w:rPr>
          <w:rFonts w:ascii="Arial" w:eastAsiaTheme="minorEastAsia" w:hAnsi="Arial" w:cs="Arial"/>
          <w:position w:val="-1"/>
          <w:sz w:val="18"/>
          <w:szCs w:val="18"/>
          <w:lang w:eastAsia="it-IT"/>
        </w:rPr>
        <w:t>o</w:t>
      </w:r>
      <w:r w:rsidR="008026E4"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mo</w:t>
      </w:r>
      <w:r w:rsidRPr="00CC2180">
        <w:rPr>
          <w:rFonts w:ascii="Arial" w:eastAsiaTheme="minorEastAsia" w:hAnsi="Arial" w:cs="Arial"/>
          <w:spacing w:val="-2"/>
          <w:position w:val="-1"/>
          <w:sz w:val="18"/>
          <w:szCs w:val="18"/>
          <w:lang w:eastAsia="it-IT"/>
        </w:rPr>
        <w:t>l</w:t>
      </w:r>
      <w:r w:rsidRPr="00CC2180">
        <w:rPr>
          <w:rFonts w:ascii="Arial" w:eastAsiaTheme="minorEastAsia" w:hAnsi="Arial" w:cs="Arial"/>
          <w:spacing w:val="1"/>
          <w:position w:val="-1"/>
          <w:sz w:val="18"/>
          <w:szCs w:val="18"/>
          <w:lang w:eastAsia="it-IT"/>
        </w:rPr>
        <w:t>ec</w:t>
      </w:r>
      <w:r w:rsidRPr="00CC2180">
        <w:rPr>
          <w:rFonts w:ascii="Arial" w:eastAsiaTheme="minorEastAsia" w:hAnsi="Arial" w:cs="Arial"/>
          <w:spacing w:val="-2"/>
          <w:position w:val="-1"/>
          <w:sz w:val="18"/>
          <w:szCs w:val="18"/>
          <w:lang w:eastAsia="it-IT"/>
        </w:rPr>
        <w:t>o</w:t>
      </w:r>
      <w:r w:rsidRPr="00CC2180">
        <w:rPr>
          <w:rFonts w:ascii="Arial" w:eastAsiaTheme="minorEastAsia" w:hAnsi="Arial" w:cs="Arial"/>
          <w:spacing w:val="1"/>
          <w:position w:val="-1"/>
          <w:sz w:val="18"/>
          <w:szCs w:val="18"/>
          <w:lang w:eastAsia="it-IT"/>
        </w:rPr>
        <w:t>la</w:t>
      </w:r>
      <w:r w:rsidRPr="00CC2180">
        <w:rPr>
          <w:rFonts w:ascii="Arial" w:eastAsiaTheme="minorEastAsia" w:hAnsi="Arial" w:cs="Arial"/>
          <w:position w:val="-1"/>
          <w:sz w:val="18"/>
          <w:szCs w:val="18"/>
          <w:lang w:eastAsia="it-IT"/>
        </w:rPr>
        <w:t>re</w:t>
      </w:r>
      <w:r w:rsidR="008026E4"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m</w:t>
      </w:r>
      <w:r w:rsidRPr="00CC2180">
        <w:rPr>
          <w:rFonts w:ascii="Arial" w:eastAsiaTheme="minorEastAsia" w:hAnsi="Arial" w:cs="Arial"/>
          <w:spacing w:val="-2"/>
          <w:position w:val="-1"/>
          <w:sz w:val="18"/>
          <w:szCs w:val="18"/>
          <w:lang w:eastAsia="it-IT"/>
        </w:rPr>
        <w:t>e</w:t>
      </w:r>
      <w:r w:rsidRPr="00CC2180">
        <w:rPr>
          <w:rFonts w:ascii="Arial" w:eastAsiaTheme="minorEastAsia" w:hAnsi="Arial" w:cs="Arial"/>
          <w:spacing w:val="1"/>
          <w:position w:val="-1"/>
          <w:sz w:val="18"/>
          <w:szCs w:val="18"/>
          <w:lang w:eastAsia="it-IT"/>
        </w:rPr>
        <w:t>d</w:t>
      </w:r>
      <w:r w:rsidRPr="00CC2180">
        <w:rPr>
          <w:rFonts w:ascii="Arial" w:eastAsiaTheme="minorEastAsia" w:hAnsi="Arial" w:cs="Arial"/>
          <w:position w:val="-1"/>
          <w:sz w:val="18"/>
          <w:szCs w:val="18"/>
          <w:lang w:eastAsia="it-IT"/>
        </w:rPr>
        <w:t>i</w:t>
      </w:r>
      <w:r w:rsidR="008026E4" w:rsidRPr="00CC2180">
        <w:rPr>
          <w:rFonts w:ascii="Arial" w:eastAsiaTheme="minorEastAsia" w:hAnsi="Arial" w:cs="Arial"/>
          <w:position w:val="-1"/>
          <w:sz w:val="18"/>
          <w:szCs w:val="18"/>
          <w:lang w:eastAsia="it-IT"/>
        </w:rPr>
        <w:t xml:space="preserve">o </w:t>
      </w:r>
      <w:r w:rsidRPr="00CC2180">
        <w:rPr>
          <w:rFonts w:ascii="Arial" w:eastAsiaTheme="minorEastAsia" w:hAnsi="Arial" w:cs="Arial"/>
          <w:spacing w:val="-1"/>
          <w:position w:val="-1"/>
          <w:sz w:val="18"/>
          <w:szCs w:val="18"/>
          <w:lang w:eastAsia="it-IT"/>
        </w:rPr>
        <w:t>d</w:t>
      </w:r>
      <w:r w:rsidRPr="00CC2180">
        <w:rPr>
          <w:rFonts w:ascii="Arial" w:eastAsiaTheme="minorEastAsia" w:hAnsi="Arial" w:cs="Arial"/>
          <w:spacing w:val="1"/>
          <w:position w:val="-1"/>
          <w:sz w:val="18"/>
          <w:szCs w:val="18"/>
          <w:lang w:eastAsia="it-IT"/>
        </w:rPr>
        <w:t>el</w:t>
      </w:r>
      <w:r w:rsidRPr="00CC2180">
        <w:rPr>
          <w:rFonts w:ascii="Arial" w:eastAsiaTheme="minorEastAsia" w:hAnsi="Arial" w:cs="Arial"/>
          <w:spacing w:val="-2"/>
          <w:position w:val="-1"/>
          <w:sz w:val="18"/>
          <w:szCs w:val="18"/>
          <w:lang w:eastAsia="it-IT"/>
        </w:rPr>
        <w:t>l</w:t>
      </w:r>
      <w:r w:rsidRPr="00CC2180">
        <w:rPr>
          <w:rFonts w:ascii="Arial" w:eastAsiaTheme="minorEastAsia" w:hAnsi="Arial" w:cs="Arial"/>
          <w:position w:val="-1"/>
          <w:sz w:val="18"/>
          <w:szCs w:val="18"/>
          <w:lang w:eastAsia="it-IT"/>
        </w:rPr>
        <w:t>a</w:t>
      </w:r>
      <w:r w:rsidR="008026E4"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1"/>
          <w:position w:val="-1"/>
          <w:sz w:val="18"/>
          <w:szCs w:val="18"/>
          <w:lang w:eastAsia="it-IT"/>
        </w:rPr>
        <w:t>m</w:t>
      </w:r>
      <w:r w:rsidRPr="00CC2180">
        <w:rPr>
          <w:rFonts w:ascii="Arial" w:eastAsiaTheme="minorEastAsia" w:hAnsi="Arial" w:cs="Arial"/>
          <w:spacing w:val="1"/>
          <w:position w:val="-1"/>
          <w:sz w:val="18"/>
          <w:szCs w:val="18"/>
          <w:lang w:eastAsia="it-IT"/>
        </w:rPr>
        <w:t>i</w:t>
      </w:r>
      <w:r w:rsidRPr="00CC2180">
        <w:rPr>
          <w:rFonts w:ascii="Arial" w:eastAsiaTheme="minorEastAsia" w:hAnsi="Arial" w:cs="Arial"/>
          <w:spacing w:val="-1"/>
          <w:position w:val="-1"/>
          <w:sz w:val="18"/>
          <w:szCs w:val="18"/>
          <w:lang w:eastAsia="it-IT"/>
        </w:rPr>
        <w:t>s</w:t>
      </w:r>
      <w:r w:rsidRPr="00CC2180">
        <w:rPr>
          <w:rFonts w:ascii="Arial" w:eastAsiaTheme="minorEastAsia" w:hAnsi="Arial" w:cs="Arial"/>
          <w:spacing w:val="1"/>
          <w:position w:val="-1"/>
          <w:sz w:val="18"/>
          <w:szCs w:val="18"/>
          <w:lang w:eastAsia="it-IT"/>
        </w:rPr>
        <w:t>cel</w:t>
      </w:r>
      <w:r w:rsidRPr="00CC2180">
        <w:rPr>
          <w:rFonts w:ascii="Arial" w:eastAsiaTheme="minorEastAsia" w:hAnsi="Arial" w:cs="Arial"/>
          <w:spacing w:val="-2"/>
          <w:position w:val="-1"/>
          <w:sz w:val="18"/>
          <w:szCs w:val="18"/>
          <w:lang w:eastAsia="it-IT"/>
        </w:rPr>
        <w:t>a</w:t>
      </w:r>
      <w:r w:rsidRPr="00CC2180">
        <w:rPr>
          <w:rFonts w:ascii="Arial" w:eastAsiaTheme="minorEastAsia" w:hAnsi="Arial" w:cs="Arial"/>
          <w:position w:val="-1"/>
          <w:sz w:val="18"/>
          <w:szCs w:val="18"/>
          <w:lang w:eastAsia="it-IT"/>
        </w:rPr>
        <w:t>,</w:t>
      </w:r>
      <w:r w:rsidR="008026E4" w:rsidRPr="00CC2180">
        <w:rPr>
          <w:rFonts w:ascii="Arial" w:eastAsiaTheme="minorEastAsia" w:hAnsi="Arial" w:cs="Arial"/>
          <w:position w:val="-1"/>
          <w:sz w:val="18"/>
          <w:szCs w:val="18"/>
          <w:lang w:eastAsia="it-IT"/>
        </w:rPr>
        <w:t xml:space="preserve"> </w:t>
      </w:r>
      <w:r w:rsidRPr="00CC2180">
        <w:rPr>
          <w:rFonts w:ascii="Arial" w:eastAsiaTheme="minorEastAsia" w:hAnsi="Arial" w:cs="Arial"/>
          <w:spacing w:val="-2"/>
          <w:position w:val="-1"/>
          <w:sz w:val="18"/>
          <w:szCs w:val="18"/>
          <w:u w:val="single"/>
          <w:lang w:eastAsia="it-IT"/>
        </w:rPr>
        <w:t>e</w:t>
      </w:r>
      <w:r w:rsidRPr="00CC2180">
        <w:rPr>
          <w:rFonts w:ascii="Arial" w:eastAsiaTheme="minorEastAsia" w:hAnsi="Arial" w:cs="Arial"/>
          <w:spacing w:val="1"/>
          <w:position w:val="-1"/>
          <w:sz w:val="18"/>
          <w:szCs w:val="18"/>
          <w:u w:val="single"/>
          <w:lang w:eastAsia="it-IT"/>
        </w:rPr>
        <w:t>spl</w:t>
      </w:r>
      <w:r w:rsidRPr="00CC2180">
        <w:rPr>
          <w:rFonts w:ascii="Arial" w:eastAsiaTheme="minorEastAsia" w:hAnsi="Arial" w:cs="Arial"/>
          <w:spacing w:val="-2"/>
          <w:position w:val="-1"/>
          <w:sz w:val="18"/>
          <w:szCs w:val="18"/>
          <w:u w:val="single"/>
          <w:lang w:eastAsia="it-IT"/>
        </w:rPr>
        <w:t>i</w:t>
      </w:r>
      <w:r w:rsidRPr="00CC2180">
        <w:rPr>
          <w:rFonts w:ascii="Arial" w:eastAsiaTheme="minorEastAsia" w:hAnsi="Arial" w:cs="Arial"/>
          <w:spacing w:val="2"/>
          <w:position w:val="-1"/>
          <w:sz w:val="18"/>
          <w:szCs w:val="18"/>
          <w:u w:val="single"/>
          <w:lang w:eastAsia="it-IT"/>
        </w:rPr>
        <w:t>c</w:t>
      </w:r>
      <w:r w:rsidRPr="00CC2180">
        <w:rPr>
          <w:rFonts w:ascii="Arial" w:eastAsiaTheme="minorEastAsia" w:hAnsi="Arial" w:cs="Arial"/>
          <w:spacing w:val="1"/>
          <w:position w:val="-1"/>
          <w:sz w:val="18"/>
          <w:szCs w:val="18"/>
          <w:u w:val="single"/>
          <w:lang w:eastAsia="it-IT"/>
        </w:rPr>
        <w:t>i</w:t>
      </w:r>
      <w:r w:rsidRPr="00CC2180">
        <w:rPr>
          <w:rFonts w:ascii="Arial" w:eastAsiaTheme="minorEastAsia" w:hAnsi="Arial" w:cs="Arial"/>
          <w:spacing w:val="-2"/>
          <w:position w:val="-1"/>
          <w:sz w:val="18"/>
          <w:szCs w:val="18"/>
          <w:u w:val="single"/>
          <w:lang w:eastAsia="it-IT"/>
        </w:rPr>
        <w:t>t</w:t>
      </w:r>
      <w:r w:rsidRPr="00CC2180">
        <w:rPr>
          <w:rFonts w:ascii="Arial" w:eastAsiaTheme="minorEastAsia" w:hAnsi="Arial" w:cs="Arial"/>
          <w:spacing w:val="1"/>
          <w:position w:val="-1"/>
          <w:sz w:val="18"/>
          <w:szCs w:val="18"/>
          <w:u w:val="single"/>
          <w:lang w:eastAsia="it-IT"/>
        </w:rPr>
        <w:t>an</w:t>
      </w:r>
      <w:r w:rsidRPr="00CC2180">
        <w:rPr>
          <w:rFonts w:ascii="Arial" w:eastAsiaTheme="minorEastAsia" w:hAnsi="Arial" w:cs="Arial"/>
          <w:spacing w:val="-2"/>
          <w:position w:val="-1"/>
          <w:sz w:val="18"/>
          <w:szCs w:val="18"/>
          <w:u w:val="single"/>
          <w:lang w:eastAsia="it-IT"/>
        </w:rPr>
        <w:t>d</w:t>
      </w:r>
      <w:r w:rsidRPr="00CC2180">
        <w:rPr>
          <w:rFonts w:ascii="Arial" w:eastAsiaTheme="minorEastAsia" w:hAnsi="Arial" w:cs="Arial"/>
          <w:position w:val="-1"/>
          <w:sz w:val="18"/>
          <w:szCs w:val="18"/>
          <w:u w:val="single"/>
          <w:lang w:eastAsia="it-IT"/>
        </w:rPr>
        <w:t>o</w:t>
      </w:r>
      <w:r w:rsidR="008026E4" w:rsidRPr="00CC2180">
        <w:rPr>
          <w:rFonts w:ascii="Arial" w:eastAsiaTheme="minorEastAsia" w:hAnsi="Arial" w:cs="Arial"/>
          <w:position w:val="-1"/>
          <w:sz w:val="18"/>
          <w:szCs w:val="18"/>
          <w:u w:val="single"/>
          <w:lang w:eastAsia="it-IT"/>
        </w:rPr>
        <w:t xml:space="preserve"> </w:t>
      </w:r>
      <w:r w:rsidRPr="00CC2180">
        <w:rPr>
          <w:rFonts w:ascii="Arial" w:eastAsiaTheme="minorEastAsia" w:hAnsi="Arial" w:cs="Arial"/>
          <w:position w:val="-1"/>
          <w:sz w:val="18"/>
          <w:szCs w:val="18"/>
          <w:u w:val="single"/>
          <w:lang w:eastAsia="it-IT"/>
        </w:rPr>
        <w:t>i</w:t>
      </w:r>
      <w:r w:rsidR="008026E4" w:rsidRPr="00CC2180">
        <w:rPr>
          <w:rFonts w:ascii="Arial" w:eastAsiaTheme="minorEastAsia" w:hAnsi="Arial" w:cs="Arial"/>
          <w:position w:val="-1"/>
          <w:sz w:val="18"/>
          <w:szCs w:val="18"/>
          <w:u w:val="single"/>
          <w:lang w:eastAsia="it-IT"/>
        </w:rPr>
        <w:t xml:space="preserve"> </w:t>
      </w:r>
      <w:r w:rsidRPr="00CC2180">
        <w:rPr>
          <w:rFonts w:ascii="Arial" w:eastAsiaTheme="minorEastAsia" w:hAnsi="Arial" w:cs="Arial"/>
          <w:spacing w:val="1"/>
          <w:position w:val="-1"/>
          <w:sz w:val="18"/>
          <w:szCs w:val="18"/>
          <w:u w:val="single"/>
          <w:lang w:eastAsia="it-IT"/>
        </w:rPr>
        <w:t>ca</w:t>
      </w:r>
      <w:r w:rsidRPr="00CC2180">
        <w:rPr>
          <w:rFonts w:ascii="Arial" w:eastAsiaTheme="minorEastAsia" w:hAnsi="Arial" w:cs="Arial"/>
          <w:spacing w:val="-2"/>
          <w:position w:val="-1"/>
          <w:sz w:val="18"/>
          <w:szCs w:val="18"/>
          <w:u w:val="single"/>
          <w:lang w:eastAsia="it-IT"/>
        </w:rPr>
        <w:t>l</w:t>
      </w:r>
      <w:r w:rsidRPr="00CC2180">
        <w:rPr>
          <w:rFonts w:ascii="Arial" w:eastAsiaTheme="minorEastAsia" w:hAnsi="Arial" w:cs="Arial"/>
          <w:spacing w:val="1"/>
          <w:position w:val="-1"/>
          <w:sz w:val="18"/>
          <w:szCs w:val="18"/>
          <w:u w:val="single"/>
          <w:lang w:eastAsia="it-IT"/>
        </w:rPr>
        <w:t>co</w:t>
      </w:r>
      <w:r w:rsidRPr="00CC2180">
        <w:rPr>
          <w:rFonts w:ascii="Arial" w:eastAsiaTheme="minorEastAsia" w:hAnsi="Arial" w:cs="Arial"/>
          <w:spacing w:val="-2"/>
          <w:position w:val="-1"/>
          <w:sz w:val="18"/>
          <w:szCs w:val="18"/>
          <w:u w:val="single"/>
          <w:lang w:eastAsia="it-IT"/>
        </w:rPr>
        <w:t>l</w:t>
      </w:r>
      <w:r w:rsidRPr="00CC2180">
        <w:rPr>
          <w:rFonts w:ascii="Arial" w:eastAsiaTheme="minorEastAsia" w:hAnsi="Arial" w:cs="Arial"/>
          <w:position w:val="-1"/>
          <w:sz w:val="18"/>
          <w:szCs w:val="18"/>
          <w:u w:val="single"/>
          <w:lang w:eastAsia="it-IT"/>
        </w:rPr>
        <w:t>i</w:t>
      </w:r>
      <w:r w:rsidRPr="00CC2180">
        <w:rPr>
          <w:rFonts w:ascii="Arial" w:eastAsiaTheme="minorEastAsia" w:hAnsi="Arial" w:cs="Arial"/>
          <w:spacing w:val="1"/>
          <w:position w:val="-1"/>
          <w:sz w:val="18"/>
          <w:szCs w:val="18"/>
          <w:u w:val="single"/>
          <w:lang w:eastAsia="it-IT"/>
        </w:rPr>
        <w:t xml:space="preserve"> e</w:t>
      </w:r>
      <w:r w:rsidRPr="00CC2180">
        <w:rPr>
          <w:rFonts w:ascii="Arial" w:eastAsiaTheme="minorEastAsia" w:hAnsi="Arial" w:cs="Arial"/>
          <w:spacing w:val="-2"/>
          <w:position w:val="-1"/>
          <w:sz w:val="18"/>
          <w:szCs w:val="18"/>
          <w:u w:val="single"/>
          <w:lang w:eastAsia="it-IT"/>
        </w:rPr>
        <w:t>f</w:t>
      </w:r>
      <w:r w:rsidRPr="00CC2180">
        <w:rPr>
          <w:rFonts w:ascii="Arial" w:eastAsiaTheme="minorEastAsia" w:hAnsi="Arial" w:cs="Arial"/>
          <w:position w:val="-1"/>
          <w:sz w:val="18"/>
          <w:szCs w:val="18"/>
          <w:u w:val="single"/>
          <w:lang w:eastAsia="it-IT"/>
        </w:rPr>
        <w:t>f</w:t>
      </w:r>
      <w:r w:rsidRPr="00CC2180">
        <w:rPr>
          <w:rFonts w:ascii="Arial" w:eastAsiaTheme="minorEastAsia" w:hAnsi="Arial" w:cs="Arial"/>
          <w:spacing w:val="1"/>
          <w:position w:val="-1"/>
          <w:sz w:val="18"/>
          <w:szCs w:val="18"/>
          <w:u w:val="single"/>
          <w:lang w:eastAsia="it-IT"/>
        </w:rPr>
        <w:t>e</w:t>
      </w:r>
      <w:r w:rsidRPr="00CC2180">
        <w:rPr>
          <w:rFonts w:ascii="Arial" w:eastAsiaTheme="minorEastAsia" w:hAnsi="Arial" w:cs="Arial"/>
          <w:spacing w:val="-2"/>
          <w:position w:val="-1"/>
          <w:sz w:val="18"/>
          <w:szCs w:val="18"/>
          <w:u w:val="single"/>
          <w:lang w:eastAsia="it-IT"/>
        </w:rPr>
        <w:t>t</w:t>
      </w:r>
      <w:r w:rsidRPr="00CC2180">
        <w:rPr>
          <w:rFonts w:ascii="Arial" w:eastAsiaTheme="minorEastAsia" w:hAnsi="Arial" w:cs="Arial"/>
          <w:position w:val="-1"/>
          <w:sz w:val="18"/>
          <w:szCs w:val="18"/>
          <w:u w:val="single"/>
          <w:lang w:eastAsia="it-IT"/>
        </w:rPr>
        <w:t>t</w:t>
      </w:r>
      <w:r w:rsidRPr="00CC2180">
        <w:rPr>
          <w:rFonts w:ascii="Arial" w:eastAsiaTheme="minorEastAsia" w:hAnsi="Arial" w:cs="Arial"/>
          <w:spacing w:val="1"/>
          <w:position w:val="-1"/>
          <w:sz w:val="18"/>
          <w:szCs w:val="18"/>
          <w:u w:val="single"/>
          <w:lang w:eastAsia="it-IT"/>
        </w:rPr>
        <w:t>ua</w:t>
      </w:r>
      <w:r w:rsidRPr="00CC2180">
        <w:rPr>
          <w:rFonts w:ascii="Arial" w:eastAsiaTheme="minorEastAsia" w:hAnsi="Arial" w:cs="Arial"/>
          <w:position w:val="-1"/>
          <w:sz w:val="18"/>
          <w:szCs w:val="18"/>
          <w:u w:val="single"/>
          <w:lang w:eastAsia="it-IT"/>
        </w:rPr>
        <w:t>ti</w:t>
      </w:r>
      <w:r w:rsidR="008026E4" w:rsidRPr="00CC2180">
        <w:rPr>
          <w:rFonts w:ascii="Arial" w:eastAsiaTheme="minorEastAsia" w:hAnsi="Arial" w:cs="Arial"/>
          <w:position w:val="-1"/>
          <w:sz w:val="18"/>
          <w:szCs w:val="18"/>
          <w:u w:val="single"/>
          <w:lang w:eastAsia="it-IT"/>
        </w:rPr>
        <w:t xml:space="preserve"> </w:t>
      </w:r>
      <w:r w:rsidRPr="00CC2180">
        <w:rPr>
          <w:rFonts w:ascii="Arial" w:eastAsiaTheme="minorEastAsia" w:hAnsi="Arial" w:cs="Arial"/>
          <w:spacing w:val="1"/>
          <w:position w:val="-1"/>
          <w:sz w:val="18"/>
          <w:szCs w:val="18"/>
          <w:u w:val="single"/>
          <w:lang w:eastAsia="it-IT"/>
        </w:rPr>
        <w:t>pe</w:t>
      </w:r>
      <w:r w:rsidRPr="00CC2180">
        <w:rPr>
          <w:rFonts w:ascii="Arial" w:eastAsiaTheme="minorEastAsia" w:hAnsi="Arial" w:cs="Arial"/>
          <w:position w:val="-1"/>
          <w:sz w:val="18"/>
          <w:szCs w:val="18"/>
          <w:u w:val="single"/>
          <w:lang w:eastAsia="it-IT"/>
        </w:rPr>
        <w:t xml:space="preserve">r </w:t>
      </w:r>
      <w:r w:rsidRPr="00CC2180">
        <w:rPr>
          <w:rFonts w:ascii="Arial" w:eastAsiaTheme="minorEastAsia" w:hAnsi="Arial" w:cs="Arial"/>
          <w:spacing w:val="-1"/>
          <w:position w:val="-1"/>
          <w:sz w:val="18"/>
          <w:szCs w:val="18"/>
          <w:u w:val="single"/>
          <w:lang w:eastAsia="it-IT"/>
        </w:rPr>
        <w:t>l</w:t>
      </w:r>
      <w:r w:rsidRPr="00CC2180">
        <w:rPr>
          <w:rFonts w:ascii="Arial" w:eastAsiaTheme="minorEastAsia" w:hAnsi="Arial" w:cs="Arial"/>
          <w:position w:val="-1"/>
          <w:sz w:val="18"/>
          <w:szCs w:val="18"/>
          <w:u w:val="single"/>
          <w:lang w:eastAsia="it-IT"/>
        </w:rPr>
        <w:t>a</w:t>
      </w:r>
      <w:r w:rsidR="008026E4" w:rsidRPr="00CC2180">
        <w:rPr>
          <w:rFonts w:ascii="Arial" w:eastAsiaTheme="minorEastAsia" w:hAnsi="Arial" w:cs="Arial"/>
          <w:position w:val="-1"/>
          <w:sz w:val="18"/>
          <w:szCs w:val="18"/>
          <w:u w:val="single"/>
          <w:lang w:eastAsia="it-IT"/>
        </w:rPr>
        <w:t xml:space="preserve"> </w:t>
      </w:r>
      <w:r w:rsidRPr="00CC2180">
        <w:rPr>
          <w:rFonts w:ascii="Arial" w:eastAsiaTheme="minorEastAsia" w:hAnsi="Arial" w:cs="Arial"/>
          <w:spacing w:val="-1"/>
          <w:position w:val="-1"/>
          <w:sz w:val="18"/>
          <w:szCs w:val="18"/>
          <w:u w:val="single"/>
          <w:lang w:eastAsia="it-IT"/>
        </w:rPr>
        <w:t>c</w:t>
      </w:r>
      <w:r w:rsidRPr="00CC2180">
        <w:rPr>
          <w:rFonts w:ascii="Arial" w:eastAsiaTheme="minorEastAsia" w:hAnsi="Arial" w:cs="Arial"/>
          <w:spacing w:val="1"/>
          <w:position w:val="-1"/>
          <w:sz w:val="18"/>
          <w:szCs w:val="18"/>
          <w:u w:val="single"/>
          <w:lang w:eastAsia="it-IT"/>
        </w:rPr>
        <w:t>on</w:t>
      </w:r>
      <w:r w:rsidRPr="00CC2180">
        <w:rPr>
          <w:rFonts w:ascii="Arial" w:eastAsiaTheme="minorEastAsia" w:hAnsi="Arial" w:cs="Arial"/>
          <w:spacing w:val="-1"/>
          <w:position w:val="-1"/>
          <w:sz w:val="18"/>
          <w:szCs w:val="18"/>
          <w:u w:val="single"/>
          <w:lang w:eastAsia="it-IT"/>
        </w:rPr>
        <w:t>v</w:t>
      </w:r>
      <w:r w:rsidRPr="00CC2180">
        <w:rPr>
          <w:rFonts w:ascii="Arial" w:eastAsiaTheme="minorEastAsia" w:hAnsi="Arial" w:cs="Arial"/>
          <w:spacing w:val="1"/>
          <w:position w:val="-1"/>
          <w:sz w:val="18"/>
          <w:szCs w:val="18"/>
          <w:u w:val="single"/>
          <w:lang w:eastAsia="it-IT"/>
        </w:rPr>
        <w:t>e</w:t>
      </w:r>
      <w:r w:rsidRPr="00CC2180">
        <w:rPr>
          <w:rFonts w:ascii="Arial" w:eastAsiaTheme="minorEastAsia" w:hAnsi="Arial" w:cs="Arial"/>
          <w:position w:val="-1"/>
          <w:sz w:val="18"/>
          <w:szCs w:val="18"/>
          <w:u w:val="single"/>
          <w:lang w:eastAsia="it-IT"/>
        </w:rPr>
        <w:t>r</w:t>
      </w:r>
      <w:r w:rsidRPr="00CC2180">
        <w:rPr>
          <w:rFonts w:ascii="Arial" w:eastAsiaTheme="minorEastAsia" w:hAnsi="Arial" w:cs="Arial"/>
          <w:spacing w:val="-1"/>
          <w:position w:val="-1"/>
          <w:sz w:val="18"/>
          <w:szCs w:val="18"/>
          <w:u w:val="single"/>
          <w:lang w:eastAsia="it-IT"/>
        </w:rPr>
        <w:t>s</w:t>
      </w:r>
      <w:r w:rsidRPr="00CC2180">
        <w:rPr>
          <w:rFonts w:ascii="Arial" w:eastAsiaTheme="minorEastAsia" w:hAnsi="Arial" w:cs="Arial"/>
          <w:spacing w:val="1"/>
          <w:position w:val="-1"/>
          <w:sz w:val="18"/>
          <w:szCs w:val="18"/>
          <w:u w:val="single"/>
          <w:lang w:eastAsia="it-IT"/>
        </w:rPr>
        <w:t>ion</w:t>
      </w:r>
      <w:r w:rsidRPr="00CC2180">
        <w:rPr>
          <w:rFonts w:ascii="Arial" w:eastAsiaTheme="minorEastAsia" w:hAnsi="Arial" w:cs="Arial"/>
          <w:spacing w:val="3"/>
          <w:position w:val="-1"/>
          <w:sz w:val="18"/>
          <w:szCs w:val="18"/>
          <w:u w:val="single"/>
          <w:lang w:eastAsia="it-IT"/>
        </w:rPr>
        <w:t>e</w:t>
      </w:r>
      <w:r w:rsidRPr="00CC2180">
        <w:rPr>
          <w:rFonts w:ascii="Arial" w:eastAsiaTheme="minorEastAsia" w:hAnsi="Arial" w:cs="Arial"/>
          <w:position w:val="-1"/>
          <w:sz w:val="18"/>
          <w:szCs w:val="18"/>
          <w:lang w:eastAsia="it-IT"/>
        </w:rPr>
        <w:t>.</w:t>
      </w:r>
    </w:p>
    <w:p w:rsidR="00C81B54" w:rsidRPr="00CC2180" w:rsidRDefault="00C81B54" w:rsidP="00C81B54">
      <w:pPr>
        <w:widowControl w:val="0"/>
        <w:autoSpaceDE w:val="0"/>
        <w:autoSpaceDN w:val="0"/>
        <w:adjustRightInd w:val="0"/>
        <w:spacing w:before="2" w:after="0" w:line="203" w:lineRule="exact"/>
        <w:ind w:right="-20"/>
        <w:rPr>
          <w:rFonts w:ascii="Arial" w:eastAsiaTheme="minorEastAsia" w:hAnsi="Arial" w:cs="Arial"/>
          <w:sz w:val="18"/>
          <w:szCs w:val="18"/>
          <w:lang w:eastAsia="it-IT"/>
        </w:rPr>
      </w:pPr>
    </w:p>
    <w:p w:rsidR="00C81B54" w:rsidRPr="00CC2180" w:rsidRDefault="00C81B54" w:rsidP="00C81B54">
      <w:pPr>
        <w:widowControl w:val="0"/>
        <w:autoSpaceDE w:val="0"/>
        <w:autoSpaceDN w:val="0"/>
        <w:adjustRightInd w:val="0"/>
        <w:spacing w:before="1" w:after="0" w:line="100" w:lineRule="exact"/>
        <w:rPr>
          <w:rFonts w:ascii="Arial" w:eastAsiaTheme="minorEastAsia" w:hAnsi="Arial" w:cs="Arial"/>
          <w:sz w:val="10"/>
          <w:szCs w:val="10"/>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19"/>
        <w:gridCol w:w="1490"/>
        <w:gridCol w:w="1492"/>
        <w:gridCol w:w="1509"/>
        <w:gridCol w:w="1644"/>
        <w:gridCol w:w="1694"/>
      </w:tblGrid>
      <w:tr w:rsidR="00C81B54" w:rsidRPr="001C1EE5" w:rsidTr="00C26078">
        <w:trPr>
          <w:trHeight w:hRule="exact" w:val="576"/>
          <w:jc w:val="center"/>
        </w:trPr>
        <w:tc>
          <w:tcPr>
            <w:tcW w:w="942" w:type="pct"/>
            <w:shd w:val="clear" w:color="auto" w:fill="F1F1F1"/>
          </w:tcPr>
          <w:p w:rsidR="00C81B54" w:rsidRPr="001C1EE5" w:rsidRDefault="00C81B54" w:rsidP="009327B7">
            <w:pPr>
              <w:widowControl w:val="0"/>
              <w:autoSpaceDE w:val="0"/>
              <w:autoSpaceDN w:val="0"/>
              <w:adjustRightInd w:val="0"/>
              <w:spacing w:before="70" w:after="0" w:line="197" w:lineRule="exact"/>
              <w:ind w:right="332"/>
              <w:jc w:val="center"/>
              <w:rPr>
                <w:rFonts w:ascii="Arial" w:eastAsiaTheme="minorEastAsia" w:hAnsi="Arial" w:cs="Arial"/>
                <w:sz w:val="14"/>
                <w:szCs w:val="14"/>
                <w:lang w:eastAsia="it-IT"/>
              </w:rPr>
            </w:pPr>
            <w:r w:rsidRPr="001C1EE5">
              <w:rPr>
                <w:rFonts w:ascii="Arial" w:eastAsiaTheme="minorEastAsia" w:hAnsi="Arial" w:cs="Arial"/>
                <w:b/>
                <w:bCs/>
                <w:spacing w:val="1"/>
                <w:position w:val="-1"/>
                <w:sz w:val="14"/>
                <w:szCs w:val="14"/>
                <w:lang w:eastAsia="it-IT"/>
              </w:rPr>
              <w:t>Ma</w:t>
            </w:r>
            <w:r w:rsidRPr="001C1EE5">
              <w:rPr>
                <w:rFonts w:ascii="Arial" w:eastAsiaTheme="minorEastAsia" w:hAnsi="Arial" w:cs="Arial"/>
                <w:b/>
                <w:bCs/>
                <w:position w:val="-1"/>
                <w:sz w:val="14"/>
                <w:szCs w:val="14"/>
                <w:lang w:eastAsia="it-IT"/>
              </w:rPr>
              <w:t>t</w:t>
            </w:r>
            <w:r w:rsidRPr="001C1EE5">
              <w:rPr>
                <w:rFonts w:ascii="Arial" w:eastAsiaTheme="minorEastAsia" w:hAnsi="Arial" w:cs="Arial"/>
                <w:b/>
                <w:bCs/>
                <w:spacing w:val="1"/>
                <w:position w:val="-1"/>
                <w:sz w:val="14"/>
                <w:szCs w:val="14"/>
                <w:lang w:eastAsia="it-IT"/>
              </w:rPr>
              <w:t>e</w:t>
            </w:r>
            <w:r w:rsidRPr="001C1EE5">
              <w:rPr>
                <w:rFonts w:ascii="Arial" w:eastAsiaTheme="minorEastAsia" w:hAnsi="Arial" w:cs="Arial"/>
                <w:b/>
                <w:bCs/>
                <w:position w:val="-1"/>
                <w:sz w:val="14"/>
                <w:szCs w:val="14"/>
                <w:lang w:eastAsia="it-IT"/>
              </w:rPr>
              <w:t>ria</w:t>
            </w:r>
            <w:r w:rsidR="008026E4" w:rsidRPr="001C1EE5">
              <w:rPr>
                <w:rFonts w:ascii="Arial" w:eastAsiaTheme="minorEastAsia" w:hAnsi="Arial" w:cs="Arial"/>
                <w:b/>
                <w:bCs/>
                <w:position w:val="-1"/>
                <w:sz w:val="14"/>
                <w:szCs w:val="14"/>
                <w:lang w:eastAsia="it-IT"/>
              </w:rPr>
              <w:t xml:space="preserve"> </w:t>
            </w:r>
            <w:r w:rsidRPr="001C1EE5">
              <w:rPr>
                <w:rFonts w:ascii="Arial" w:eastAsiaTheme="minorEastAsia" w:hAnsi="Arial" w:cs="Arial"/>
                <w:b/>
                <w:bCs/>
                <w:spacing w:val="1"/>
                <w:position w:val="-1"/>
                <w:sz w:val="14"/>
                <w:szCs w:val="14"/>
                <w:lang w:eastAsia="it-IT"/>
              </w:rPr>
              <w:t>p</w:t>
            </w:r>
            <w:r w:rsidRPr="001C1EE5">
              <w:rPr>
                <w:rFonts w:ascii="Arial" w:eastAsiaTheme="minorEastAsia" w:hAnsi="Arial" w:cs="Arial"/>
                <w:b/>
                <w:bCs/>
                <w:position w:val="-1"/>
                <w:sz w:val="14"/>
                <w:szCs w:val="14"/>
                <w:lang w:eastAsia="it-IT"/>
              </w:rPr>
              <w:t>ri</w:t>
            </w:r>
            <w:r w:rsidRPr="001C1EE5">
              <w:rPr>
                <w:rFonts w:ascii="Arial" w:eastAsiaTheme="minorEastAsia" w:hAnsi="Arial" w:cs="Arial"/>
                <w:b/>
                <w:bCs/>
                <w:spacing w:val="1"/>
                <w:position w:val="-1"/>
                <w:sz w:val="14"/>
                <w:szCs w:val="14"/>
                <w:lang w:eastAsia="it-IT"/>
              </w:rPr>
              <w:t>ma</w:t>
            </w:r>
            <w:r w:rsidRPr="001C1EE5">
              <w:rPr>
                <w:rFonts w:ascii="Arial" w:eastAsiaTheme="minorEastAsia" w:hAnsi="Arial" w:cs="Arial"/>
                <w:b/>
                <w:bCs/>
                <w:position w:val="-1"/>
                <w:sz w:val="14"/>
                <w:szCs w:val="14"/>
                <w:lang w:eastAsia="it-IT"/>
              </w:rPr>
              <w:t>/</w:t>
            </w:r>
          </w:p>
          <w:p w:rsidR="00C81B54" w:rsidRPr="001C1EE5" w:rsidRDefault="00C81B54" w:rsidP="009327B7">
            <w:pPr>
              <w:widowControl w:val="0"/>
              <w:autoSpaceDE w:val="0"/>
              <w:autoSpaceDN w:val="0"/>
              <w:adjustRightInd w:val="0"/>
              <w:spacing w:after="0" w:line="216" w:lineRule="exact"/>
              <w:ind w:right="513"/>
              <w:jc w:val="center"/>
              <w:rPr>
                <w:rFonts w:ascii="Arial" w:eastAsiaTheme="minorEastAsia" w:hAnsi="Arial" w:cs="Arial"/>
                <w:sz w:val="14"/>
                <w:szCs w:val="14"/>
                <w:lang w:eastAsia="it-IT"/>
              </w:rPr>
            </w:pPr>
            <w:r w:rsidRPr="001C1EE5">
              <w:rPr>
                <w:rFonts w:ascii="Arial" w:eastAsiaTheme="minorEastAsia" w:hAnsi="Arial" w:cs="Arial"/>
                <w:b/>
                <w:bCs/>
                <w:spacing w:val="1"/>
                <w:position w:val="-1"/>
                <w:sz w:val="14"/>
                <w:szCs w:val="14"/>
                <w:lang w:eastAsia="it-IT"/>
              </w:rPr>
              <w:t>S</w:t>
            </w:r>
            <w:r w:rsidRPr="001C1EE5">
              <w:rPr>
                <w:rFonts w:ascii="Arial" w:eastAsiaTheme="minorEastAsia" w:hAnsi="Arial" w:cs="Arial"/>
                <w:b/>
                <w:bCs/>
                <w:position w:val="-1"/>
                <w:sz w:val="14"/>
                <w:szCs w:val="14"/>
                <w:lang w:eastAsia="it-IT"/>
              </w:rPr>
              <w:t>o</w:t>
            </w:r>
            <w:r w:rsidRPr="001C1EE5">
              <w:rPr>
                <w:rFonts w:ascii="Arial" w:eastAsiaTheme="minorEastAsia" w:hAnsi="Arial" w:cs="Arial"/>
                <w:b/>
                <w:bCs/>
                <w:spacing w:val="1"/>
                <w:position w:val="-1"/>
                <w:sz w:val="14"/>
                <w:szCs w:val="14"/>
                <w:lang w:eastAsia="it-IT"/>
              </w:rPr>
              <w:t>l</w:t>
            </w:r>
            <w:r w:rsidRPr="001C1EE5">
              <w:rPr>
                <w:rFonts w:ascii="Arial" w:eastAsiaTheme="minorEastAsia" w:hAnsi="Arial" w:cs="Arial"/>
                <w:b/>
                <w:bCs/>
                <w:spacing w:val="-2"/>
                <w:position w:val="-1"/>
                <w:sz w:val="14"/>
                <w:szCs w:val="14"/>
                <w:lang w:eastAsia="it-IT"/>
              </w:rPr>
              <w:t>v</w:t>
            </w:r>
            <w:r w:rsidRPr="001C1EE5">
              <w:rPr>
                <w:rFonts w:ascii="Arial" w:eastAsiaTheme="minorEastAsia" w:hAnsi="Arial" w:cs="Arial"/>
                <w:b/>
                <w:bCs/>
                <w:spacing w:val="1"/>
                <w:position w:val="-1"/>
                <w:sz w:val="14"/>
                <w:szCs w:val="14"/>
                <w:lang w:eastAsia="it-IT"/>
              </w:rPr>
              <w:t>e</w:t>
            </w:r>
            <w:r w:rsidRPr="001C1EE5">
              <w:rPr>
                <w:rFonts w:ascii="Arial" w:eastAsiaTheme="minorEastAsia" w:hAnsi="Arial" w:cs="Arial"/>
                <w:b/>
                <w:bCs/>
                <w:position w:val="-1"/>
                <w:sz w:val="14"/>
                <w:szCs w:val="14"/>
                <w:lang w:eastAsia="it-IT"/>
              </w:rPr>
              <w:t>nte</w:t>
            </w:r>
            <w:r w:rsidRPr="001C1EE5">
              <w:rPr>
                <w:rFonts w:ascii="Arial" w:eastAsiaTheme="minorEastAsia" w:hAnsi="Arial" w:cs="Arial"/>
                <w:b/>
                <w:bCs/>
                <w:position w:val="-1"/>
                <w:sz w:val="14"/>
                <w:szCs w:val="14"/>
                <w:vertAlign w:val="superscript"/>
                <w:lang w:eastAsia="it-IT"/>
              </w:rPr>
              <w:t>18</w:t>
            </w:r>
          </w:p>
        </w:tc>
        <w:tc>
          <w:tcPr>
            <w:tcW w:w="772" w:type="pct"/>
            <w:shd w:val="clear" w:color="auto" w:fill="F1F1F1"/>
          </w:tcPr>
          <w:p w:rsidR="00C81B54" w:rsidRPr="001C1EE5" w:rsidRDefault="00C81B54" w:rsidP="009327B7">
            <w:pPr>
              <w:widowControl w:val="0"/>
              <w:autoSpaceDE w:val="0"/>
              <w:autoSpaceDN w:val="0"/>
              <w:adjustRightInd w:val="0"/>
              <w:spacing w:before="3" w:after="0" w:line="170" w:lineRule="exact"/>
              <w:jc w:val="center"/>
              <w:rPr>
                <w:rFonts w:ascii="Arial" w:eastAsiaTheme="minorEastAsia" w:hAnsi="Arial" w:cs="Arial"/>
                <w:sz w:val="14"/>
                <w:szCs w:val="14"/>
                <w:lang w:eastAsia="it-IT"/>
              </w:rPr>
            </w:pPr>
          </w:p>
          <w:p w:rsidR="00C81B54" w:rsidRPr="001C1EE5" w:rsidRDefault="00C81B54" w:rsidP="009327B7">
            <w:pPr>
              <w:widowControl w:val="0"/>
              <w:autoSpaceDE w:val="0"/>
              <w:autoSpaceDN w:val="0"/>
              <w:adjustRightInd w:val="0"/>
              <w:spacing w:after="0" w:line="240" w:lineRule="auto"/>
              <w:ind w:right="-20"/>
              <w:jc w:val="center"/>
              <w:rPr>
                <w:rFonts w:ascii="Arial" w:eastAsiaTheme="minorEastAsia" w:hAnsi="Arial" w:cs="Arial"/>
                <w:sz w:val="14"/>
                <w:szCs w:val="14"/>
                <w:lang w:eastAsia="it-IT"/>
              </w:rPr>
            </w:pPr>
            <w:r w:rsidRPr="001C1EE5">
              <w:rPr>
                <w:rFonts w:ascii="Arial" w:eastAsiaTheme="minorEastAsia" w:hAnsi="Arial" w:cs="Arial"/>
                <w:b/>
                <w:bCs/>
                <w:sz w:val="14"/>
                <w:szCs w:val="14"/>
                <w:lang w:eastAsia="it-IT"/>
              </w:rPr>
              <w:t>%</w:t>
            </w:r>
            <w:r w:rsidR="008026E4" w:rsidRPr="001C1EE5">
              <w:rPr>
                <w:rFonts w:ascii="Arial" w:eastAsiaTheme="minorEastAsia" w:hAnsi="Arial" w:cs="Arial"/>
                <w:b/>
                <w:bCs/>
                <w:sz w:val="14"/>
                <w:szCs w:val="14"/>
                <w:lang w:eastAsia="it-IT"/>
              </w:rPr>
              <w:t xml:space="preserve"> </w:t>
            </w:r>
            <w:r w:rsidRPr="001C1EE5">
              <w:rPr>
                <w:rFonts w:ascii="Arial" w:eastAsiaTheme="minorEastAsia" w:hAnsi="Arial" w:cs="Arial"/>
                <w:b/>
                <w:bCs/>
                <w:sz w:val="14"/>
                <w:szCs w:val="14"/>
                <w:lang w:eastAsia="it-IT"/>
              </w:rPr>
              <w:t>C</w:t>
            </w:r>
            <w:r w:rsidRPr="001C1EE5">
              <w:rPr>
                <w:rFonts w:ascii="Arial" w:eastAsiaTheme="minorEastAsia" w:hAnsi="Arial" w:cs="Arial"/>
                <w:b/>
                <w:bCs/>
                <w:spacing w:val="-1"/>
                <w:sz w:val="14"/>
                <w:szCs w:val="14"/>
                <w:lang w:eastAsia="it-IT"/>
              </w:rPr>
              <w:t>O</w:t>
            </w:r>
            <w:r w:rsidRPr="001C1EE5">
              <w:rPr>
                <w:rFonts w:ascii="Arial" w:eastAsiaTheme="minorEastAsia" w:hAnsi="Arial" w:cs="Arial"/>
                <w:b/>
                <w:bCs/>
                <w:sz w:val="14"/>
                <w:szCs w:val="14"/>
                <w:lang w:eastAsia="it-IT"/>
              </w:rPr>
              <w:t>V</w:t>
            </w:r>
          </w:p>
        </w:tc>
        <w:tc>
          <w:tcPr>
            <w:tcW w:w="773" w:type="pct"/>
            <w:shd w:val="clear" w:color="auto" w:fill="F1F1F1"/>
          </w:tcPr>
          <w:p w:rsidR="00C81B54" w:rsidRPr="001C1EE5" w:rsidRDefault="00C81B54" w:rsidP="009327B7">
            <w:pPr>
              <w:widowControl w:val="0"/>
              <w:autoSpaceDE w:val="0"/>
              <w:autoSpaceDN w:val="0"/>
              <w:adjustRightInd w:val="0"/>
              <w:spacing w:before="3" w:after="0" w:line="170" w:lineRule="exact"/>
              <w:jc w:val="center"/>
              <w:rPr>
                <w:rFonts w:ascii="Arial" w:eastAsiaTheme="minorEastAsia" w:hAnsi="Arial" w:cs="Arial"/>
                <w:sz w:val="14"/>
                <w:szCs w:val="14"/>
                <w:lang w:eastAsia="it-IT"/>
              </w:rPr>
            </w:pPr>
          </w:p>
          <w:p w:rsidR="00C81B54" w:rsidRPr="001C1EE5" w:rsidRDefault="00C81B54" w:rsidP="009327B7">
            <w:pPr>
              <w:widowControl w:val="0"/>
              <w:autoSpaceDE w:val="0"/>
              <w:autoSpaceDN w:val="0"/>
              <w:adjustRightInd w:val="0"/>
              <w:spacing w:after="0" w:line="240" w:lineRule="auto"/>
              <w:ind w:right="-20"/>
              <w:jc w:val="center"/>
              <w:rPr>
                <w:rFonts w:ascii="Arial" w:eastAsiaTheme="minorEastAsia" w:hAnsi="Arial" w:cs="Arial"/>
                <w:sz w:val="14"/>
                <w:szCs w:val="14"/>
                <w:lang w:eastAsia="it-IT"/>
              </w:rPr>
            </w:pPr>
            <w:r w:rsidRPr="001C1EE5">
              <w:rPr>
                <w:rFonts w:ascii="Arial" w:eastAsiaTheme="minorEastAsia" w:hAnsi="Arial" w:cs="Arial"/>
                <w:b/>
                <w:bCs/>
                <w:sz w:val="14"/>
                <w:szCs w:val="14"/>
                <w:lang w:eastAsia="it-IT"/>
              </w:rPr>
              <w:t>Re</w:t>
            </w:r>
            <w:r w:rsidRPr="001C1EE5">
              <w:rPr>
                <w:rFonts w:ascii="Arial" w:eastAsiaTheme="minorEastAsia" w:hAnsi="Arial" w:cs="Arial"/>
                <w:b/>
                <w:bCs/>
                <w:spacing w:val="1"/>
                <w:sz w:val="14"/>
                <w:szCs w:val="14"/>
                <w:lang w:eastAsia="it-IT"/>
              </w:rPr>
              <w:t>s</w:t>
            </w:r>
            <w:r w:rsidRPr="001C1EE5">
              <w:rPr>
                <w:rFonts w:ascii="Arial" w:eastAsiaTheme="minorEastAsia" w:hAnsi="Arial" w:cs="Arial"/>
                <w:b/>
                <w:bCs/>
                <w:sz w:val="14"/>
                <w:szCs w:val="14"/>
                <w:lang w:eastAsia="it-IT"/>
              </w:rPr>
              <w:t>i</w:t>
            </w:r>
            <w:r w:rsidRPr="001C1EE5">
              <w:rPr>
                <w:rFonts w:ascii="Arial" w:eastAsiaTheme="minorEastAsia" w:hAnsi="Arial" w:cs="Arial"/>
                <w:b/>
                <w:bCs/>
                <w:spacing w:val="1"/>
                <w:sz w:val="14"/>
                <w:szCs w:val="14"/>
                <w:lang w:eastAsia="it-IT"/>
              </w:rPr>
              <w:t>d</w:t>
            </w:r>
            <w:r w:rsidRPr="001C1EE5">
              <w:rPr>
                <w:rFonts w:ascii="Arial" w:eastAsiaTheme="minorEastAsia" w:hAnsi="Arial" w:cs="Arial"/>
                <w:b/>
                <w:bCs/>
                <w:sz w:val="14"/>
                <w:szCs w:val="14"/>
                <w:lang w:eastAsia="it-IT"/>
              </w:rPr>
              <w:t>uo</w:t>
            </w:r>
            <w:r w:rsidR="008026E4" w:rsidRPr="001C1EE5">
              <w:rPr>
                <w:rFonts w:ascii="Arial" w:eastAsiaTheme="minorEastAsia" w:hAnsi="Arial" w:cs="Arial"/>
                <w:b/>
                <w:bCs/>
                <w:sz w:val="14"/>
                <w:szCs w:val="14"/>
                <w:lang w:eastAsia="it-IT"/>
              </w:rPr>
              <w:t xml:space="preserve"> </w:t>
            </w:r>
            <w:r w:rsidRPr="001C1EE5">
              <w:rPr>
                <w:rFonts w:ascii="Arial" w:eastAsiaTheme="minorEastAsia" w:hAnsi="Arial" w:cs="Arial"/>
                <w:b/>
                <w:bCs/>
                <w:spacing w:val="1"/>
                <w:sz w:val="14"/>
                <w:szCs w:val="14"/>
                <w:lang w:eastAsia="it-IT"/>
              </w:rPr>
              <w:t>sec</w:t>
            </w:r>
            <w:r w:rsidRPr="001C1EE5">
              <w:rPr>
                <w:rFonts w:ascii="Arial" w:eastAsiaTheme="minorEastAsia" w:hAnsi="Arial" w:cs="Arial"/>
                <w:b/>
                <w:bCs/>
                <w:spacing w:val="-2"/>
                <w:sz w:val="14"/>
                <w:szCs w:val="14"/>
                <w:lang w:eastAsia="it-IT"/>
              </w:rPr>
              <w:t>c</w:t>
            </w:r>
            <w:r w:rsidRPr="001C1EE5">
              <w:rPr>
                <w:rFonts w:ascii="Arial" w:eastAsiaTheme="minorEastAsia" w:hAnsi="Arial" w:cs="Arial"/>
                <w:b/>
                <w:bCs/>
                <w:sz w:val="14"/>
                <w:szCs w:val="14"/>
                <w:lang w:eastAsia="it-IT"/>
              </w:rPr>
              <w:t>o</w:t>
            </w:r>
          </w:p>
        </w:tc>
        <w:tc>
          <w:tcPr>
            <w:tcW w:w="782" w:type="pct"/>
            <w:shd w:val="clear" w:color="auto" w:fill="F1F1F1"/>
          </w:tcPr>
          <w:p w:rsidR="00C81B54" w:rsidRPr="001C1EE5" w:rsidRDefault="00C81B54" w:rsidP="009327B7">
            <w:pPr>
              <w:widowControl w:val="0"/>
              <w:autoSpaceDE w:val="0"/>
              <w:autoSpaceDN w:val="0"/>
              <w:adjustRightInd w:val="0"/>
              <w:spacing w:before="74" w:after="0" w:line="206" w:lineRule="exact"/>
              <w:ind w:right="149"/>
              <w:jc w:val="center"/>
              <w:rPr>
                <w:rFonts w:ascii="Arial" w:eastAsiaTheme="minorEastAsia" w:hAnsi="Arial" w:cs="Arial"/>
                <w:sz w:val="14"/>
                <w:szCs w:val="14"/>
                <w:lang w:eastAsia="it-IT"/>
              </w:rPr>
            </w:pPr>
            <w:r w:rsidRPr="001C1EE5">
              <w:rPr>
                <w:rFonts w:ascii="Arial" w:eastAsiaTheme="minorEastAsia" w:hAnsi="Arial" w:cs="Arial"/>
                <w:b/>
                <w:bCs/>
                <w:sz w:val="14"/>
                <w:szCs w:val="14"/>
                <w:lang w:eastAsia="it-IT"/>
              </w:rPr>
              <w:t>F</w:t>
            </w:r>
            <w:r w:rsidRPr="001C1EE5">
              <w:rPr>
                <w:rFonts w:ascii="Arial" w:eastAsiaTheme="minorEastAsia" w:hAnsi="Arial" w:cs="Arial"/>
                <w:b/>
                <w:bCs/>
                <w:spacing w:val="1"/>
                <w:sz w:val="14"/>
                <w:szCs w:val="14"/>
                <w:lang w:eastAsia="it-IT"/>
              </w:rPr>
              <w:t>a</w:t>
            </w:r>
            <w:r w:rsidRPr="001C1EE5">
              <w:rPr>
                <w:rFonts w:ascii="Arial" w:eastAsiaTheme="minorEastAsia" w:hAnsi="Arial" w:cs="Arial"/>
                <w:b/>
                <w:bCs/>
                <w:sz w:val="14"/>
                <w:szCs w:val="14"/>
                <w:lang w:eastAsia="it-IT"/>
              </w:rPr>
              <w:t>ttore</w:t>
            </w:r>
            <w:r w:rsidR="008026E4" w:rsidRPr="001C1EE5">
              <w:rPr>
                <w:rFonts w:ascii="Arial" w:eastAsiaTheme="minorEastAsia" w:hAnsi="Arial" w:cs="Arial"/>
                <w:b/>
                <w:bCs/>
                <w:sz w:val="14"/>
                <w:szCs w:val="14"/>
                <w:lang w:eastAsia="it-IT"/>
              </w:rPr>
              <w:t xml:space="preserve"> </w:t>
            </w:r>
            <w:r w:rsidRPr="001C1EE5">
              <w:rPr>
                <w:rFonts w:ascii="Arial" w:eastAsiaTheme="minorEastAsia" w:hAnsi="Arial" w:cs="Arial"/>
                <w:b/>
                <w:bCs/>
                <w:sz w:val="14"/>
                <w:szCs w:val="14"/>
                <w:lang w:eastAsia="it-IT"/>
              </w:rPr>
              <w:t xml:space="preserve">di </w:t>
            </w:r>
            <w:r w:rsidRPr="001C1EE5">
              <w:rPr>
                <w:rFonts w:ascii="Arial" w:eastAsiaTheme="minorEastAsia" w:hAnsi="Arial" w:cs="Arial"/>
                <w:b/>
                <w:bCs/>
                <w:spacing w:val="1"/>
                <w:sz w:val="14"/>
                <w:szCs w:val="14"/>
                <w:lang w:eastAsia="it-IT"/>
              </w:rPr>
              <w:t>c</w:t>
            </w:r>
            <w:r w:rsidRPr="001C1EE5">
              <w:rPr>
                <w:rFonts w:ascii="Arial" w:eastAsiaTheme="minorEastAsia" w:hAnsi="Arial" w:cs="Arial"/>
                <w:b/>
                <w:bCs/>
                <w:sz w:val="14"/>
                <w:szCs w:val="14"/>
                <w:lang w:eastAsia="it-IT"/>
              </w:rPr>
              <w:t>o</w:t>
            </w:r>
            <w:r w:rsidRPr="001C1EE5">
              <w:rPr>
                <w:rFonts w:ascii="Arial" w:eastAsiaTheme="minorEastAsia" w:hAnsi="Arial" w:cs="Arial"/>
                <w:b/>
                <w:bCs/>
                <w:spacing w:val="1"/>
                <w:sz w:val="14"/>
                <w:szCs w:val="14"/>
                <w:lang w:eastAsia="it-IT"/>
              </w:rPr>
              <w:t>n</w:t>
            </w:r>
            <w:r w:rsidRPr="001C1EE5">
              <w:rPr>
                <w:rFonts w:ascii="Arial" w:eastAsiaTheme="minorEastAsia" w:hAnsi="Arial" w:cs="Arial"/>
                <w:b/>
                <w:bCs/>
                <w:spacing w:val="-2"/>
                <w:sz w:val="14"/>
                <w:szCs w:val="14"/>
                <w:lang w:eastAsia="it-IT"/>
              </w:rPr>
              <w:t>v</w:t>
            </w:r>
            <w:r w:rsidRPr="001C1EE5">
              <w:rPr>
                <w:rFonts w:ascii="Arial" w:eastAsiaTheme="minorEastAsia" w:hAnsi="Arial" w:cs="Arial"/>
                <w:b/>
                <w:bCs/>
                <w:spacing w:val="1"/>
                <w:sz w:val="14"/>
                <w:szCs w:val="14"/>
                <w:lang w:eastAsia="it-IT"/>
              </w:rPr>
              <w:t>e</w:t>
            </w:r>
            <w:r w:rsidRPr="001C1EE5">
              <w:rPr>
                <w:rFonts w:ascii="Arial" w:eastAsiaTheme="minorEastAsia" w:hAnsi="Arial" w:cs="Arial"/>
                <w:b/>
                <w:bCs/>
                <w:sz w:val="14"/>
                <w:szCs w:val="14"/>
                <w:lang w:eastAsia="it-IT"/>
              </w:rPr>
              <w:t>rs</w:t>
            </w:r>
            <w:r w:rsidRPr="001C1EE5">
              <w:rPr>
                <w:rFonts w:ascii="Arial" w:eastAsiaTheme="minorEastAsia" w:hAnsi="Arial" w:cs="Arial"/>
                <w:b/>
                <w:bCs/>
                <w:spacing w:val="1"/>
                <w:sz w:val="14"/>
                <w:szCs w:val="14"/>
                <w:lang w:eastAsia="it-IT"/>
              </w:rPr>
              <w:t>i</w:t>
            </w:r>
            <w:r w:rsidRPr="001C1EE5">
              <w:rPr>
                <w:rFonts w:ascii="Arial" w:eastAsiaTheme="minorEastAsia" w:hAnsi="Arial" w:cs="Arial"/>
                <w:b/>
                <w:bCs/>
                <w:sz w:val="14"/>
                <w:szCs w:val="14"/>
                <w:lang w:eastAsia="it-IT"/>
              </w:rPr>
              <w:t>o</w:t>
            </w:r>
            <w:r w:rsidRPr="001C1EE5">
              <w:rPr>
                <w:rFonts w:ascii="Arial" w:eastAsiaTheme="minorEastAsia" w:hAnsi="Arial" w:cs="Arial"/>
                <w:b/>
                <w:bCs/>
                <w:spacing w:val="1"/>
                <w:sz w:val="14"/>
                <w:szCs w:val="14"/>
                <w:lang w:eastAsia="it-IT"/>
              </w:rPr>
              <w:t>n</w:t>
            </w:r>
            <w:r w:rsidRPr="001C1EE5">
              <w:rPr>
                <w:rFonts w:ascii="Arial" w:eastAsiaTheme="minorEastAsia" w:hAnsi="Arial" w:cs="Arial"/>
                <w:b/>
                <w:bCs/>
                <w:spacing w:val="-1"/>
                <w:sz w:val="14"/>
                <w:szCs w:val="14"/>
                <w:lang w:eastAsia="it-IT"/>
              </w:rPr>
              <w:t>e</w:t>
            </w:r>
            <w:r w:rsidRPr="001C1EE5">
              <w:rPr>
                <w:rFonts w:ascii="Arial" w:eastAsiaTheme="minorEastAsia" w:hAnsi="Arial" w:cs="Arial"/>
                <w:b/>
                <w:bCs/>
                <w:spacing w:val="-1"/>
                <w:sz w:val="14"/>
                <w:szCs w:val="14"/>
                <w:vertAlign w:val="superscript"/>
                <w:lang w:eastAsia="it-IT"/>
              </w:rPr>
              <w:t>19</w:t>
            </w:r>
          </w:p>
        </w:tc>
        <w:tc>
          <w:tcPr>
            <w:tcW w:w="852" w:type="pct"/>
            <w:shd w:val="clear" w:color="auto" w:fill="F1F1F1"/>
          </w:tcPr>
          <w:p w:rsidR="00C81B54" w:rsidRPr="001C1EE5" w:rsidRDefault="00C81B54" w:rsidP="009327B7">
            <w:pPr>
              <w:widowControl w:val="0"/>
              <w:autoSpaceDE w:val="0"/>
              <w:autoSpaceDN w:val="0"/>
              <w:adjustRightInd w:val="0"/>
              <w:spacing w:before="70" w:after="0" w:line="240" w:lineRule="auto"/>
              <w:ind w:right="82"/>
              <w:jc w:val="center"/>
              <w:rPr>
                <w:rFonts w:ascii="Arial" w:eastAsiaTheme="minorEastAsia" w:hAnsi="Arial" w:cs="Arial"/>
                <w:sz w:val="14"/>
                <w:szCs w:val="14"/>
                <w:lang w:eastAsia="it-IT"/>
              </w:rPr>
            </w:pPr>
            <w:r w:rsidRPr="001C1EE5">
              <w:rPr>
                <w:rFonts w:ascii="Arial" w:eastAsiaTheme="minorEastAsia" w:hAnsi="Arial" w:cs="Arial"/>
                <w:b/>
                <w:bCs/>
                <w:sz w:val="14"/>
                <w:szCs w:val="14"/>
                <w:lang w:eastAsia="it-IT"/>
              </w:rPr>
              <w:t>Con</w:t>
            </w:r>
            <w:r w:rsidRPr="001C1EE5">
              <w:rPr>
                <w:rFonts w:ascii="Arial" w:eastAsiaTheme="minorEastAsia" w:hAnsi="Arial" w:cs="Arial"/>
                <w:b/>
                <w:bCs/>
                <w:spacing w:val="1"/>
                <w:sz w:val="14"/>
                <w:szCs w:val="14"/>
                <w:lang w:eastAsia="it-IT"/>
              </w:rPr>
              <w:t>s</w:t>
            </w:r>
            <w:r w:rsidRPr="001C1EE5">
              <w:rPr>
                <w:rFonts w:ascii="Arial" w:eastAsiaTheme="minorEastAsia" w:hAnsi="Arial" w:cs="Arial"/>
                <w:b/>
                <w:bCs/>
                <w:sz w:val="14"/>
                <w:szCs w:val="14"/>
                <w:lang w:eastAsia="it-IT"/>
              </w:rPr>
              <w:t>u</w:t>
            </w:r>
            <w:r w:rsidRPr="001C1EE5">
              <w:rPr>
                <w:rFonts w:ascii="Arial" w:eastAsiaTheme="minorEastAsia" w:hAnsi="Arial" w:cs="Arial"/>
                <w:b/>
                <w:bCs/>
                <w:spacing w:val="1"/>
                <w:sz w:val="14"/>
                <w:szCs w:val="14"/>
                <w:lang w:eastAsia="it-IT"/>
              </w:rPr>
              <w:t>m</w:t>
            </w:r>
            <w:r w:rsidRPr="001C1EE5">
              <w:rPr>
                <w:rFonts w:ascii="Arial" w:eastAsiaTheme="minorEastAsia" w:hAnsi="Arial" w:cs="Arial"/>
                <w:b/>
                <w:bCs/>
                <w:sz w:val="14"/>
                <w:szCs w:val="14"/>
                <w:lang w:eastAsia="it-IT"/>
              </w:rPr>
              <w:t>o</w:t>
            </w:r>
            <w:r w:rsidR="008026E4" w:rsidRPr="001C1EE5">
              <w:rPr>
                <w:rFonts w:ascii="Arial" w:eastAsiaTheme="minorEastAsia" w:hAnsi="Arial" w:cs="Arial"/>
                <w:b/>
                <w:bCs/>
                <w:sz w:val="14"/>
                <w:szCs w:val="14"/>
                <w:lang w:eastAsia="it-IT"/>
              </w:rPr>
              <w:t xml:space="preserve"> </w:t>
            </w:r>
            <w:r w:rsidRPr="001C1EE5">
              <w:rPr>
                <w:rFonts w:ascii="Arial" w:eastAsiaTheme="minorEastAsia" w:hAnsi="Arial" w:cs="Arial"/>
                <w:b/>
                <w:bCs/>
                <w:spacing w:val="1"/>
                <w:sz w:val="14"/>
                <w:szCs w:val="14"/>
                <w:lang w:eastAsia="it-IT"/>
              </w:rPr>
              <w:t>a</w:t>
            </w:r>
            <w:r w:rsidRPr="001C1EE5">
              <w:rPr>
                <w:rFonts w:ascii="Arial" w:eastAsiaTheme="minorEastAsia" w:hAnsi="Arial" w:cs="Arial"/>
                <w:b/>
                <w:bCs/>
                <w:sz w:val="14"/>
                <w:szCs w:val="14"/>
                <w:lang w:eastAsia="it-IT"/>
              </w:rPr>
              <w:t>n</w:t>
            </w:r>
            <w:r w:rsidRPr="001C1EE5">
              <w:rPr>
                <w:rFonts w:ascii="Arial" w:eastAsiaTheme="minorEastAsia" w:hAnsi="Arial" w:cs="Arial"/>
                <w:b/>
                <w:bCs/>
                <w:spacing w:val="1"/>
                <w:sz w:val="14"/>
                <w:szCs w:val="14"/>
                <w:lang w:eastAsia="it-IT"/>
              </w:rPr>
              <w:t>n</w:t>
            </w:r>
            <w:r w:rsidRPr="001C1EE5">
              <w:rPr>
                <w:rFonts w:ascii="Arial" w:eastAsiaTheme="minorEastAsia" w:hAnsi="Arial" w:cs="Arial"/>
                <w:b/>
                <w:bCs/>
                <w:sz w:val="14"/>
                <w:szCs w:val="14"/>
                <w:lang w:eastAsia="it-IT"/>
              </w:rPr>
              <w:t>uo</w:t>
            </w:r>
            <w:r w:rsidR="008026E4" w:rsidRPr="001C1EE5">
              <w:rPr>
                <w:rFonts w:ascii="Arial" w:eastAsiaTheme="minorEastAsia" w:hAnsi="Arial" w:cs="Arial"/>
                <w:b/>
                <w:bCs/>
                <w:sz w:val="14"/>
                <w:szCs w:val="14"/>
                <w:lang w:eastAsia="it-IT"/>
              </w:rPr>
              <w:t xml:space="preserve"> </w:t>
            </w:r>
            <w:r w:rsidRPr="001C1EE5">
              <w:rPr>
                <w:rFonts w:ascii="Arial" w:eastAsiaTheme="minorEastAsia" w:hAnsi="Arial" w:cs="Arial"/>
                <w:b/>
                <w:bCs/>
                <w:sz w:val="14"/>
                <w:szCs w:val="14"/>
                <w:lang w:eastAsia="it-IT"/>
              </w:rPr>
              <w:t>(t</w:t>
            </w:r>
          </w:p>
          <w:p w:rsidR="00C81B54" w:rsidRPr="001C1EE5" w:rsidRDefault="00C81B54" w:rsidP="009327B7">
            <w:pPr>
              <w:widowControl w:val="0"/>
              <w:autoSpaceDE w:val="0"/>
              <w:autoSpaceDN w:val="0"/>
              <w:adjustRightInd w:val="0"/>
              <w:spacing w:after="0" w:line="206" w:lineRule="exact"/>
              <w:ind w:right="412"/>
              <w:jc w:val="center"/>
              <w:rPr>
                <w:rFonts w:ascii="Arial" w:eastAsiaTheme="minorEastAsia" w:hAnsi="Arial" w:cs="Arial"/>
                <w:sz w:val="14"/>
                <w:szCs w:val="14"/>
                <w:lang w:eastAsia="it-IT"/>
              </w:rPr>
            </w:pPr>
            <w:r w:rsidRPr="001C1EE5">
              <w:rPr>
                <w:rFonts w:ascii="Arial" w:eastAsiaTheme="minorEastAsia" w:hAnsi="Arial" w:cs="Arial"/>
                <w:b/>
                <w:bCs/>
                <w:sz w:val="14"/>
                <w:szCs w:val="14"/>
                <w:lang w:eastAsia="it-IT"/>
              </w:rPr>
              <w:t>C</w:t>
            </w:r>
            <w:r w:rsidRPr="001C1EE5">
              <w:rPr>
                <w:rFonts w:ascii="Arial" w:eastAsiaTheme="minorEastAsia" w:hAnsi="Arial" w:cs="Arial"/>
                <w:b/>
                <w:bCs/>
                <w:spacing w:val="-1"/>
                <w:sz w:val="14"/>
                <w:szCs w:val="14"/>
                <w:lang w:eastAsia="it-IT"/>
              </w:rPr>
              <w:t>O</w:t>
            </w:r>
            <w:r w:rsidRPr="001C1EE5">
              <w:rPr>
                <w:rFonts w:ascii="Arial" w:eastAsiaTheme="minorEastAsia" w:hAnsi="Arial" w:cs="Arial"/>
                <w:b/>
                <w:bCs/>
                <w:sz w:val="14"/>
                <w:szCs w:val="14"/>
                <w:lang w:eastAsia="it-IT"/>
              </w:rPr>
              <w:t>V/</w:t>
            </w:r>
            <w:r w:rsidRPr="001C1EE5">
              <w:rPr>
                <w:rFonts w:ascii="Arial" w:eastAsiaTheme="minorEastAsia" w:hAnsi="Arial" w:cs="Arial"/>
                <w:b/>
                <w:bCs/>
                <w:spacing w:val="1"/>
                <w:sz w:val="14"/>
                <w:szCs w:val="14"/>
                <w:lang w:eastAsia="it-IT"/>
              </w:rPr>
              <w:t>a</w:t>
            </w:r>
            <w:r w:rsidRPr="001C1EE5">
              <w:rPr>
                <w:rFonts w:ascii="Arial" w:eastAsiaTheme="minorEastAsia" w:hAnsi="Arial" w:cs="Arial"/>
                <w:b/>
                <w:bCs/>
                <w:sz w:val="14"/>
                <w:szCs w:val="14"/>
                <w:lang w:eastAsia="it-IT"/>
              </w:rPr>
              <w:t>n</w:t>
            </w:r>
            <w:r w:rsidRPr="001C1EE5">
              <w:rPr>
                <w:rFonts w:ascii="Arial" w:eastAsiaTheme="minorEastAsia" w:hAnsi="Arial" w:cs="Arial"/>
                <w:b/>
                <w:bCs/>
                <w:spacing w:val="1"/>
                <w:sz w:val="14"/>
                <w:szCs w:val="14"/>
                <w:lang w:eastAsia="it-IT"/>
              </w:rPr>
              <w:t>n</w:t>
            </w:r>
            <w:r w:rsidRPr="001C1EE5">
              <w:rPr>
                <w:rFonts w:ascii="Arial" w:eastAsiaTheme="minorEastAsia" w:hAnsi="Arial" w:cs="Arial"/>
                <w:b/>
                <w:bCs/>
                <w:sz w:val="14"/>
                <w:szCs w:val="14"/>
                <w:lang w:eastAsia="it-IT"/>
              </w:rPr>
              <w:t>o)</w:t>
            </w:r>
          </w:p>
        </w:tc>
        <w:tc>
          <w:tcPr>
            <w:tcW w:w="878" w:type="pct"/>
            <w:shd w:val="clear" w:color="auto" w:fill="F1F1F1"/>
          </w:tcPr>
          <w:p w:rsidR="00C81B54" w:rsidRPr="001C1EE5" w:rsidRDefault="00C81B54" w:rsidP="009327B7">
            <w:pPr>
              <w:widowControl w:val="0"/>
              <w:autoSpaceDE w:val="0"/>
              <w:autoSpaceDN w:val="0"/>
              <w:adjustRightInd w:val="0"/>
              <w:spacing w:before="70" w:after="0" w:line="240" w:lineRule="auto"/>
              <w:ind w:right="84"/>
              <w:jc w:val="center"/>
              <w:rPr>
                <w:rFonts w:ascii="Arial" w:eastAsiaTheme="minorEastAsia" w:hAnsi="Arial" w:cs="Arial"/>
                <w:sz w:val="14"/>
                <w:szCs w:val="14"/>
                <w:lang w:eastAsia="it-IT"/>
              </w:rPr>
            </w:pPr>
            <w:r w:rsidRPr="001C1EE5">
              <w:rPr>
                <w:rFonts w:ascii="Arial" w:eastAsiaTheme="minorEastAsia" w:hAnsi="Arial" w:cs="Arial"/>
                <w:b/>
                <w:bCs/>
                <w:sz w:val="14"/>
                <w:szCs w:val="14"/>
                <w:lang w:eastAsia="it-IT"/>
              </w:rPr>
              <w:t>Con</w:t>
            </w:r>
            <w:r w:rsidRPr="001C1EE5">
              <w:rPr>
                <w:rFonts w:ascii="Arial" w:eastAsiaTheme="minorEastAsia" w:hAnsi="Arial" w:cs="Arial"/>
                <w:b/>
                <w:bCs/>
                <w:spacing w:val="1"/>
                <w:sz w:val="14"/>
                <w:szCs w:val="14"/>
                <w:lang w:eastAsia="it-IT"/>
              </w:rPr>
              <w:t>s</w:t>
            </w:r>
            <w:r w:rsidRPr="001C1EE5">
              <w:rPr>
                <w:rFonts w:ascii="Arial" w:eastAsiaTheme="minorEastAsia" w:hAnsi="Arial" w:cs="Arial"/>
                <w:b/>
                <w:bCs/>
                <w:sz w:val="14"/>
                <w:szCs w:val="14"/>
                <w:lang w:eastAsia="it-IT"/>
              </w:rPr>
              <w:t>u</w:t>
            </w:r>
            <w:r w:rsidRPr="001C1EE5">
              <w:rPr>
                <w:rFonts w:ascii="Arial" w:eastAsiaTheme="minorEastAsia" w:hAnsi="Arial" w:cs="Arial"/>
                <w:b/>
                <w:bCs/>
                <w:spacing w:val="1"/>
                <w:sz w:val="14"/>
                <w:szCs w:val="14"/>
                <w:lang w:eastAsia="it-IT"/>
              </w:rPr>
              <w:t>m</w:t>
            </w:r>
            <w:r w:rsidRPr="001C1EE5">
              <w:rPr>
                <w:rFonts w:ascii="Arial" w:eastAsiaTheme="minorEastAsia" w:hAnsi="Arial" w:cs="Arial"/>
                <w:b/>
                <w:bCs/>
                <w:sz w:val="14"/>
                <w:szCs w:val="14"/>
                <w:lang w:eastAsia="it-IT"/>
              </w:rPr>
              <w:t>o</w:t>
            </w:r>
            <w:r w:rsidR="008026E4" w:rsidRPr="001C1EE5">
              <w:rPr>
                <w:rFonts w:ascii="Arial" w:eastAsiaTheme="minorEastAsia" w:hAnsi="Arial" w:cs="Arial"/>
                <w:b/>
                <w:bCs/>
                <w:sz w:val="14"/>
                <w:szCs w:val="14"/>
                <w:lang w:eastAsia="it-IT"/>
              </w:rPr>
              <w:t xml:space="preserve"> </w:t>
            </w:r>
            <w:r w:rsidRPr="001C1EE5">
              <w:rPr>
                <w:rFonts w:ascii="Arial" w:eastAsiaTheme="minorEastAsia" w:hAnsi="Arial" w:cs="Arial"/>
                <w:b/>
                <w:bCs/>
                <w:spacing w:val="1"/>
                <w:sz w:val="14"/>
                <w:szCs w:val="14"/>
                <w:lang w:eastAsia="it-IT"/>
              </w:rPr>
              <w:t>a</w:t>
            </w:r>
            <w:r w:rsidRPr="001C1EE5">
              <w:rPr>
                <w:rFonts w:ascii="Arial" w:eastAsiaTheme="minorEastAsia" w:hAnsi="Arial" w:cs="Arial"/>
                <w:b/>
                <w:bCs/>
                <w:sz w:val="14"/>
                <w:szCs w:val="14"/>
                <w:lang w:eastAsia="it-IT"/>
              </w:rPr>
              <w:t>n</w:t>
            </w:r>
            <w:r w:rsidRPr="001C1EE5">
              <w:rPr>
                <w:rFonts w:ascii="Arial" w:eastAsiaTheme="minorEastAsia" w:hAnsi="Arial" w:cs="Arial"/>
                <w:b/>
                <w:bCs/>
                <w:spacing w:val="1"/>
                <w:sz w:val="14"/>
                <w:szCs w:val="14"/>
                <w:lang w:eastAsia="it-IT"/>
              </w:rPr>
              <w:t>n</w:t>
            </w:r>
            <w:r w:rsidRPr="001C1EE5">
              <w:rPr>
                <w:rFonts w:ascii="Arial" w:eastAsiaTheme="minorEastAsia" w:hAnsi="Arial" w:cs="Arial"/>
                <w:b/>
                <w:bCs/>
                <w:sz w:val="14"/>
                <w:szCs w:val="14"/>
                <w:lang w:eastAsia="it-IT"/>
              </w:rPr>
              <w:t>uo</w:t>
            </w:r>
            <w:r w:rsidR="008026E4" w:rsidRPr="001C1EE5">
              <w:rPr>
                <w:rFonts w:ascii="Arial" w:eastAsiaTheme="minorEastAsia" w:hAnsi="Arial" w:cs="Arial"/>
                <w:b/>
                <w:bCs/>
                <w:sz w:val="14"/>
                <w:szCs w:val="14"/>
                <w:lang w:eastAsia="it-IT"/>
              </w:rPr>
              <w:t xml:space="preserve"> </w:t>
            </w:r>
            <w:r w:rsidRPr="001C1EE5">
              <w:rPr>
                <w:rFonts w:ascii="Arial" w:eastAsiaTheme="minorEastAsia" w:hAnsi="Arial" w:cs="Arial"/>
                <w:b/>
                <w:bCs/>
                <w:sz w:val="14"/>
                <w:szCs w:val="14"/>
                <w:lang w:eastAsia="it-IT"/>
              </w:rPr>
              <w:t>(t</w:t>
            </w:r>
          </w:p>
          <w:p w:rsidR="00C81B54" w:rsidRPr="001C1EE5" w:rsidRDefault="00C81B54" w:rsidP="009327B7">
            <w:pPr>
              <w:widowControl w:val="0"/>
              <w:autoSpaceDE w:val="0"/>
              <w:autoSpaceDN w:val="0"/>
              <w:adjustRightInd w:val="0"/>
              <w:spacing w:after="0" w:line="206" w:lineRule="exact"/>
              <w:ind w:right="544"/>
              <w:jc w:val="center"/>
              <w:rPr>
                <w:rFonts w:ascii="Arial" w:eastAsiaTheme="minorEastAsia" w:hAnsi="Arial" w:cs="Arial"/>
                <w:sz w:val="14"/>
                <w:szCs w:val="14"/>
                <w:lang w:eastAsia="it-IT"/>
              </w:rPr>
            </w:pPr>
            <w:r w:rsidRPr="001C1EE5">
              <w:rPr>
                <w:rFonts w:ascii="Arial" w:eastAsiaTheme="minorEastAsia" w:hAnsi="Arial" w:cs="Arial"/>
                <w:b/>
                <w:bCs/>
                <w:sz w:val="14"/>
                <w:szCs w:val="14"/>
                <w:lang w:eastAsia="it-IT"/>
              </w:rPr>
              <w:t>C/</w:t>
            </w:r>
            <w:r w:rsidRPr="001C1EE5">
              <w:rPr>
                <w:rFonts w:ascii="Arial" w:eastAsiaTheme="minorEastAsia" w:hAnsi="Arial" w:cs="Arial"/>
                <w:b/>
                <w:bCs/>
                <w:spacing w:val="1"/>
                <w:sz w:val="14"/>
                <w:szCs w:val="14"/>
                <w:lang w:eastAsia="it-IT"/>
              </w:rPr>
              <w:t>a</w:t>
            </w:r>
            <w:r w:rsidRPr="001C1EE5">
              <w:rPr>
                <w:rFonts w:ascii="Arial" w:eastAsiaTheme="minorEastAsia" w:hAnsi="Arial" w:cs="Arial"/>
                <w:b/>
                <w:bCs/>
                <w:sz w:val="14"/>
                <w:szCs w:val="14"/>
                <w:lang w:eastAsia="it-IT"/>
              </w:rPr>
              <w:t>n</w:t>
            </w:r>
            <w:r w:rsidRPr="001C1EE5">
              <w:rPr>
                <w:rFonts w:ascii="Arial" w:eastAsiaTheme="minorEastAsia" w:hAnsi="Arial" w:cs="Arial"/>
                <w:b/>
                <w:bCs/>
                <w:spacing w:val="1"/>
                <w:sz w:val="14"/>
                <w:szCs w:val="14"/>
                <w:lang w:eastAsia="it-IT"/>
              </w:rPr>
              <w:t>n</w:t>
            </w:r>
            <w:r w:rsidRPr="001C1EE5">
              <w:rPr>
                <w:rFonts w:ascii="Arial" w:eastAsiaTheme="minorEastAsia" w:hAnsi="Arial" w:cs="Arial"/>
                <w:b/>
                <w:bCs/>
                <w:sz w:val="14"/>
                <w:szCs w:val="14"/>
                <w:lang w:eastAsia="it-IT"/>
              </w:rPr>
              <w:t>o)</w:t>
            </w:r>
          </w:p>
        </w:tc>
      </w:tr>
      <w:tr w:rsidR="00C81B54" w:rsidRPr="001C1EE5" w:rsidTr="00C26078">
        <w:trPr>
          <w:trHeight w:hRule="exact" w:val="218"/>
          <w:jc w:val="center"/>
        </w:trPr>
        <w:tc>
          <w:tcPr>
            <w:tcW w:w="94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7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73"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8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85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878"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r>
      <w:tr w:rsidR="00C81B54" w:rsidRPr="001C1EE5" w:rsidTr="00C26078">
        <w:trPr>
          <w:trHeight w:hRule="exact" w:val="216"/>
          <w:jc w:val="center"/>
        </w:trPr>
        <w:tc>
          <w:tcPr>
            <w:tcW w:w="94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7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73"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8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85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878"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r>
      <w:tr w:rsidR="00C81B54" w:rsidRPr="001C1EE5" w:rsidTr="00C26078">
        <w:trPr>
          <w:trHeight w:hRule="exact" w:val="219"/>
          <w:jc w:val="center"/>
        </w:trPr>
        <w:tc>
          <w:tcPr>
            <w:tcW w:w="94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7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73"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8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85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878"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r>
      <w:tr w:rsidR="00C81B54" w:rsidRPr="001C1EE5" w:rsidTr="00C26078">
        <w:trPr>
          <w:trHeight w:hRule="exact" w:val="216"/>
          <w:jc w:val="center"/>
        </w:trPr>
        <w:tc>
          <w:tcPr>
            <w:tcW w:w="94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7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73"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78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852"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c>
          <w:tcPr>
            <w:tcW w:w="878" w:type="pct"/>
          </w:tcPr>
          <w:p w:rsidR="00C81B54" w:rsidRPr="001C1EE5" w:rsidRDefault="00C81B54" w:rsidP="00C81B54">
            <w:pPr>
              <w:widowControl w:val="0"/>
              <w:autoSpaceDE w:val="0"/>
              <w:autoSpaceDN w:val="0"/>
              <w:adjustRightInd w:val="0"/>
              <w:spacing w:after="0" w:line="240" w:lineRule="auto"/>
              <w:rPr>
                <w:rFonts w:ascii="Arial" w:eastAsiaTheme="minorEastAsia" w:hAnsi="Arial" w:cs="Arial"/>
                <w:sz w:val="14"/>
                <w:szCs w:val="14"/>
                <w:lang w:eastAsia="it-IT"/>
              </w:rPr>
            </w:pPr>
          </w:p>
        </w:tc>
      </w:tr>
    </w:tbl>
    <w:p w:rsidR="00C81B54" w:rsidRPr="00CC2180" w:rsidRDefault="00C81B54" w:rsidP="00C81B54">
      <w:pPr>
        <w:widowControl w:val="0"/>
        <w:autoSpaceDE w:val="0"/>
        <w:autoSpaceDN w:val="0"/>
        <w:adjustRightInd w:val="0"/>
        <w:spacing w:after="0" w:line="200" w:lineRule="exact"/>
        <w:rPr>
          <w:rFonts w:ascii="Arial" w:eastAsiaTheme="minorEastAsia" w:hAnsi="Arial" w:cs="Arial"/>
          <w:sz w:val="20"/>
          <w:szCs w:val="20"/>
          <w:lang w:eastAsia="it-IT"/>
        </w:rPr>
      </w:pPr>
    </w:p>
    <w:p w:rsidR="00C26078" w:rsidRPr="00CC2180" w:rsidRDefault="00C26078" w:rsidP="00C26078">
      <w:pPr>
        <w:widowControl w:val="0"/>
        <w:autoSpaceDE w:val="0"/>
        <w:autoSpaceDN w:val="0"/>
        <w:adjustRightInd w:val="0"/>
        <w:spacing w:before="8" w:after="0" w:line="200" w:lineRule="exact"/>
        <w:rPr>
          <w:rFonts w:ascii="Arial" w:eastAsiaTheme="minorEastAsia" w:hAnsi="Arial" w:cs="Arial"/>
          <w:sz w:val="20"/>
          <w:szCs w:val="20"/>
          <w:lang w:eastAsia="it-IT"/>
        </w:rPr>
      </w:pPr>
    </w:p>
    <w:p w:rsidR="00C26078" w:rsidRPr="00C26078" w:rsidRDefault="00C26078" w:rsidP="00C26078">
      <w:pPr>
        <w:widowControl w:val="0"/>
        <w:autoSpaceDE w:val="0"/>
        <w:autoSpaceDN w:val="0"/>
        <w:adjustRightInd w:val="0"/>
        <w:spacing w:before="44" w:after="0" w:line="240" w:lineRule="auto"/>
        <w:ind w:right="-20"/>
        <w:rPr>
          <w:rFonts w:ascii="Arial" w:eastAsiaTheme="minorEastAsia" w:hAnsi="Arial" w:cs="Arial"/>
          <w:sz w:val="14"/>
          <w:szCs w:val="14"/>
          <w:lang w:eastAsia="it-IT"/>
        </w:rPr>
      </w:pPr>
      <w:r w:rsidRPr="00C26078">
        <w:rPr>
          <w:rFonts w:ascii="Arial" w:eastAsiaTheme="minorEastAsia" w:hAnsi="Arial" w:cs="Arial"/>
          <w:noProof/>
          <w:sz w:val="14"/>
          <w:szCs w:val="14"/>
          <w:lang w:eastAsia="it-IT"/>
        </w:rPr>
        <w:pict>
          <v:shape id="Freeform 122" o:spid="_x0000_s1032" style="position:absolute;margin-left:36pt;margin-top:-.4pt;width:2in;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" o:allowincell="f" path="m,l2880,e" filled="f" strokeweight=".24692mm">
            <v:path arrowok="t" o:connecttype="custom" o:connectlocs="0,0;1828800,0" o:connectangles="0,0"/>
            <w10:wrap anchorx="page"/>
          </v:shape>
        </w:pict>
      </w:r>
      <w:r w:rsidRPr="00C26078">
        <w:rPr>
          <w:rFonts w:ascii="Arial" w:eastAsiaTheme="minorEastAsia" w:hAnsi="Arial" w:cs="Arial"/>
          <w:position w:val="10"/>
          <w:sz w:val="14"/>
          <w:szCs w:val="14"/>
          <w:lang w:eastAsia="it-IT"/>
        </w:rPr>
        <w:t>18</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ll</w:t>
      </w:r>
      <w:r w:rsidRPr="00C26078">
        <w:rPr>
          <w:rFonts w:ascii="Arial" w:eastAsiaTheme="minorEastAsia" w:hAnsi="Arial" w:cs="Arial"/>
          <w:spacing w:val="-1"/>
          <w:sz w:val="14"/>
          <w:szCs w:val="14"/>
          <w:lang w:eastAsia="it-IT"/>
        </w:rPr>
        <w:t>egar</w:t>
      </w:r>
      <w:r w:rsidRPr="00C26078">
        <w:rPr>
          <w:rFonts w:ascii="Arial" w:eastAsiaTheme="minorEastAsia" w:hAnsi="Arial" w:cs="Arial"/>
          <w:sz w:val="14"/>
          <w:szCs w:val="14"/>
          <w:lang w:eastAsia="it-IT"/>
        </w:rPr>
        <w:t xml:space="preserve">e le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hed</w:t>
      </w:r>
      <w:r w:rsidRPr="00C26078">
        <w:rPr>
          <w:rFonts w:ascii="Arial" w:eastAsiaTheme="minorEastAsia" w:hAnsi="Arial" w:cs="Arial"/>
          <w:sz w:val="14"/>
          <w:szCs w:val="14"/>
          <w:lang w:eastAsia="it-IT"/>
        </w:rPr>
        <w:t xml:space="preserve">a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 xml:space="preserve">i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urezz</w:t>
      </w:r>
      <w:r w:rsidRPr="00C26078">
        <w:rPr>
          <w:rFonts w:ascii="Arial" w:eastAsiaTheme="minorEastAsia" w:hAnsi="Arial" w:cs="Arial"/>
          <w:sz w:val="14"/>
          <w:szCs w:val="14"/>
          <w:lang w:eastAsia="it-IT"/>
        </w:rPr>
        <w:t xml:space="preserve">a </w:t>
      </w:r>
      <w:r w:rsidRPr="00C26078">
        <w:rPr>
          <w:rFonts w:ascii="Arial" w:eastAsiaTheme="minorEastAsia" w:hAnsi="Arial" w:cs="Arial"/>
          <w:spacing w:val="-1"/>
          <w:sz w:val="14"/>
          <w:szCs w:val="14"/>
          <w:lang w:eastAsia="it-IT"/>
        </w:rPr>
        <w:t>de</w:t>
      </w:r>
      <w:r w:rsidRPr="00C26078">
        <w:rPr>
          <w:rFonts w:ascii="Arial" w:eastAsiaTheme="minorEastAsia" w:hAnsi="Arial" w:cs="Arial"/>
          <w:sz w:val="14"/>
          <w:szCs w:val="14"/>
          <w:lang w:eastAsia="it-IT"/>
        </w:rPr>
        <w:t xml:space="preserve">lle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3"/>
          <w:sz w:val="14"/>
          <w:szCs w:val="14"/>
          <w:lang w:eastAsia="it-IT"/>
        </w:rPr>
        <w:t>o</w:t>
      </w:r>
      <w:r w:rsidRPr="00C26078">
        <w:rPr>
          <w:rFonts w:ascii="Arial" w:eastAsiaTheme="minorEastAsia" w:hAnsi="Arial" w:cs="Arial"/>
          <w:spacing w:val="1"/>
          <w:sz w:val="14"/>
          <w:szCs w:val="14"/>
          <w:lang w:eastAsia="it-IT"/>
        </w:rPr>
        <w:t>st</w:t>
      </w:r>
      <w:r w:rsidRPr="00C26078">
        <w:rPr>
          <w:rFonts w:ascii="Arial" w:eastAsiaTheme="minorEastAsia" w:hAnsi="Arial" w:cs="Arial"/>
          <w:spacing w:val="-1"/>
          <w:sz w:val="14"/>
          <w:szCs w:val="14"/>
          <w:lang w:eastAsia="it-IT"/>
        </w:rPr>
        <w:t>anza</w:t>
      </w:r>
      <w:r w:rsidRPr="00C26078">
        <w:rPr>
          <w:rFonts w:ascii="Arial" w:eastAsiaTheme="minorEastAsia" w:hAnsi="Arial" w:cs="Arial"/>
          <w:spacing w:val="1"/>
          <w:sz w:val="14"/>
          <w:szCs w:val="14"/>
          <w:lang w:eastAsia="it-IT"/>
        </w:rPr>
        <w:t>/</w:t>
      </w:r>
      <w:r w:rsidRPr="00C26078">
        <w:rPr>
          <w:rFonts w:ascii="Arial" w:eastAsiaTheme="minorEastAsia" w:hAnsi="Arial" w:cs="Arial"/>
          <w:spacing w:val="-1"/>
          <w:sz w:val="14"/>
          <w:szCs w:val="14"/>
          <w:lang w:eastAsia="it-IT"/>
        </w:rPr>
        <w:t>prepara</w:t>
      </w:r>
      <w:r w:rsidRPr="00C26078">
        <w:rPr>
          <w:rFonts w:ascii="Arial" w:eastAsiaTheme="minorEastAsia" w:hAnsi="Arial" w:cs="Arial"/>
          <w:spacing w:val="1"/>
          <w:sz w:val="14"/>
          <w:szCs w:val="14"/>
          <w:lang w:eastAsia="it-IT"/>
        </w:rPr>
        <w:t>t</w:t>
      </w:r>
      <w:r w:rsidRPr="00C26078">
        <w:rPr>
          <w:rFonts w:ascii="Arial" w:eastAsiaTheme="minorEastAsia" w:hAnsi="Arial" w:cs="Arial"/>
          <w:spacing w:val="-2"/>
          <w:sz w:val="14"/>
          <w:szCs w:val="14"/>
          <w:lang w:eastAsia="it-IT"/>
        </w:rPr>
        <w:t>i</w:t>
      </w:r>
      <w:r w:rsidRPr="00C26078">
        <w:rPr>
          <w:rFonts w:ascii="Arial" w:eastAsiaTheme="minorEastAsia" w:hAnsi="Arial" w:cs="Arial"/>
          <w:sz w:val="14"/>
          <w:szCs w:val="14"/>
          <w:lang w:eastAsia="it-IT"/>
        </w:rPr>
        <w:t>;</w:t>
      </w:r>
    </w:p>
    <w:p w:rsidR="00C26078" w:rsidRPr="00C26078" w:rsidRDefault="00C26078" w:rsidP="00C26078">
      <w:pPr>
        <w:widowControl w:val="0"/>
        <w:autoSpaceDE w:val="0"/>
        <w:autoSpaceDN w:val="0"/>
        <w:adjustRightInd w:val="0"/>
        <w:spacing w:after="0" w:line="225" w:lineRule="exact"/>
        <w:ind w:right="-20"/>
        <w:rPr>
          <w:rFonts w:ascii="Arial" w:eastAsiaTheme="minorEastAsia" w:hAnsi="Arial" w:cs="Arial"/>
          <w:sz w:val="14"/>
          <w:szCs w:val="14"/>
          <w:lang w:eastAsia="it-IT"/>
        </w:rPr>
      </w:pPr>
      <w:r w:rsidRPr="00C26078">
        <w:rPr>
          <w:rFonts w:ascii="Arial" w:eastAsiaTheme="minorEastAsia" w:hAnsi="Arial" w:cs="Arial"/>
          <w:spacing w:val="-1"/>
          <w:position w:val="7"/>
          <w:sz w:val="14"/>
          <w:szCs w:val="14"/>
          <w:lang w:eastAsia="it-IT"/>
        </w:rPr>
        <w:t>19</w:t>
      </w:r>
      <w:r w:rsidRPr="00C26078">
        <w:rPr>
          <w:rFonts w:ascii="Arial" w:eastAsiaTheme="minorEastAsia" w:hAnsi="Arial" w:cs="Arial"/>
          <w:position w:val="-1"/>
          <w:sz w:val="14"/>
          <w:szCs w:val="14"/>
          <w:lang w:eastAsia="it-IT"/>
        </w:rPr>
        <w:t>In a</w:t>
      </w:r>
      <w:r w:rsidRPr="00C26078">
        <w:rPr>
          <w:rFonts w:ascii="Arial" w:eastAsiaTheme="minorEastAsia" w:hAnsi="Arial" w:cs="Arial"/>
          <w:spacing w:val="-1"/>
          <w:position w:val="-1"/>
          <w:sz w:val="14"/>
          <w:szCs w:val="14"/>
          <w:lang w:eastAsia="it-IT"/>
        </w:rPr>
        <w:t>lte</w:t>
      </w:r>
      <w:r w:rsidRPr="00C26078">
        <w:rPr>
          <w:rFonts w:ascii="Arial" w:eastAsiaTheme="minorEastAsia" w:hAnsi="Arial" w:cs="Arial"/>
          <w:position w:val="-1"/>
          <w:sz w:val="14"/>
          <w:szCs w:val="14"/>
          <w:lang w:eastAsia="it-IT"/>
        </w:rPr>
        <w:t>r</w:t>
      </w:r>
      <w:r w:rsidRPr="00C26078">
        <w:rPr>
          <w:rFonts w:ascii="Arial" w:eastAsiaTheme="minorEastAsia" w:hAnsi="Arial" w:cs="Arial"/>
          <w:spacing w:val="-1"/>
          <w:position w:val="-1"/>
          <w:sz w:val="14"/>
          <w:szCs w:val="14"/>
          <w:lang w:eastAsia="it-IT"/>
        </w:rPr>
        <w:t>n</w:t>
      </w:r>
      <w:r w:rsidRPr="00C26078">
        <w:rPr>
          <w:rFonts w:ascii="Arial" w:eastAsiaTheme="minorEastAsia" w:hAnsi="Arial" w:cs="Arial"/>
          <w:position w:val="-1"/>
          <w:sz w:val="14"/>
          <w:szCs w:val="14"/>
          <w:lang w:eastAsia="it-IT"/>
        </w:rPr>
        <w:t>a</w:t>
      </w:r>
      <w:r w:rsidRPr="00C26078">
        <w:rPr>
          <w:rFonts w:ascii="Arial" w:eastAsiaTheme="minorEastAsia" w:hAnsi="Arial" w:cs="Arial"/>
          <w:spacing w:val="-1"/>
          <w:position w:val="-1"/>
          <w:sz w:val="14"/>
          <w:szCs w:val="14"/>
          <w:lang w:eastAsia="it-IT"/>
        </w:rPr>
        <w:t>tiv</w:t>
      </w:r>
      <w:r w:rsidRPr="00C26078">
        <w:rPr>
          <w:rFonts w:ascii="Arial" w:eastAsiaTheme="minorEastAsia" w:hAnsi="Arial" w:cs="Arial"/>
          <w:position w:val="-1"/>
          <w:sz w:val="14"/>
          <w:szCs w:val="14"/>
          <w:lang w:eastAsia="it-IT"/>
        </w:rPr>
        <w:t xml:space="preserve">a al </w:t>
      </w:r>
      <w:r w:rsidRPr="00C26078">
        <w:rPr>
          <w:rFonts w:ascii="Arial" w:eastAsiaTheme="minorEastAsia" w:hAnsi="Arial" w:cs="Arial"/>
          <w:spacing w:val="-1"/>
          <w:position w:val="-1"/>
          <w:sz w:val="14"/>
          <w:szCs w:val="14"/>
          <w:lang w:eastAsia="it-IT"/>
        </w:rPr>
        <w:t>f</w:t>
      </w:r>
      <w:r w:rsidRPr="00C26078">
        <w:rPr>
          <w:rFonts w:ascii="Arial" w:eastAsiaTheme="minorEastAsia" w:hAnsi="Arial" w:cs="Arial"/>
          <w:position w:val="-1"/>
          <w:sz w:val="14"/>
          <w:szCs w:val="14"/>
          <w:lang w:eastAsia="it-IT"/>
        </w:rPr>
        <w:t>a</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spacing w:val="-1"/>
          <w:position w:val="-1"/>
          <w:sz w:val="14"/>
          <w:szCs w:val="14"/>
          <w:lang w:eastAsia="it-IT"/>
        </w:rPr>
        <w:t>o</w:t>
      </w:r>
      <w:r w:rsidRPr="00C26078">
        <w:rPr>
          <w:rFonts w:ascii="Arial" w:eastAsiaTheme="minorEastAsia" w:hAnsi="Arial" w:cs="Arial"/>
          <w:position w:val="-1"/>
          <w:sz w:val="14"/>
          <w:szCs w:val="14"/>
          <w:lang w:eastAsia="it-IT"/>
        </w:rPr>
        <w:t>re di c</w:t>
      </w:r>
      <w:r w:rsidRPr="00C26078">
        <w:rPr>
          <w:rFonts w:ascii="Arial" w:eastAsiaTheme="minorEastAsia" w:hAnsi="Arial" w:cs="Arial"/>
          <w:spacing w:val="-1"/>
          <w:position w:val="-1"/>
          <w:sz w:val="14"/>
          <w:szCs w:val="14"/>
          <w:lang w:eastAsia="it-IT"/>
        </w:rPr>
        <w:t>onve</w:t>
      </w:r>
      <w:r w:rsidRPr="00C26078">
        <w:rPr>
          <w:rFonts w:ascii="Arial" w:eastAsiaTheme="minorEastAsia" w:hAnsi="Arial" w:cs="Arial"/>
          <w:spacing w:val="2"/>
          <w:position w:val="-1"/>
          <w:sz w:val="14"/>
          <w:szCs w:val="14"/>
          <w:lang w:eastAsia="it-IT"/>
        </w:rPr>
        <w:t>r</w:t>
      </w:r>
      <w:r w:rsidRPr="00C26078">
        <w:rPr>
          <w:rFonts w:ascii="Arial" w:eastAsiaTheme="minorEastAsia" w:hAnsi="Arial" w:cs="Arial"/>
          <w:position w:val="-1"/>
          <w:sz w:val="14"/>
          <w:szCs w:val="14"/>
          <w:lang w:eastAsia="it-IT"/>
        </w:rPr>
        <w:t>si</w:t>
      </w:r>
      <w:r w:rsidRPr="00C26078">
        <w:rPr>
          <w:rFonts w:ascii="Arial" w:eastAsiaTheme="minorEastAsia" w:hAnsi="Arial" w:cs="Arial"/>
          <w:spacing w:val="-1"/>
          <w:position w:val="-1"/>
          <w:sz w:val="14"/>
          <w:szCs w:val="14"/>
          <w:lang w:eastAsia="it-IT"/>
        </w:rPr>
        <w:t>on</w:t>
      </w:r>
      <w:r w:rsidRPr="00C26078">
        <w:rPr>
          <w:rFonts w:ascii="Arial" w:eastAsiaTheme="minorEastAsia" w:hAnsi="Arial" w:cs="Arial"/>
          <w:position w:val="-1"/>
          <w:sz w:val="14"/>
          <w:szCs w:val="14"/>
          <w:lang w:eastAsia="it-IT"/>
        </w:rPr>
        <w:t xml:space="preserve">e da </w:t>
      </w:r>
      <w:r w:rsidRPr="00C26078">
        <w:rPr>
          <w:rFonts w:ascii="Arial" w:eastAsiaTheme="minorEastAsia" w:hAnsi="Arial" w:cs="Arial"/>
          <w:spacing w:val="-1"/>
          <w:position w:val="-1"/>
          <w:sz w:val="14"/>
          <w:szCs w:val="14"/>
          <w:lang w:eastAsia="it-IT"/>
        </w:rPr>
        <w:t>CO</w:t>
      </w:r>
      <w:r w:rsidRPr="00C26078">
        <w:rPr>
          <w:rFonts w:ascii="Arial" w:eastAsiaTheme="minorEastAsia" w:hAnsi="Arial" w:cs="Arial"/>
          <w:position w:val="-1"/>
          <w:sz w:val="14"/>
          <w:szCs w:val="14"/>
          <w:lang w:eastAsia="it-IT"/>
        </w:rPr>
        <w:t>Va</w:t>
      </w:r>
      <w:r w:rsidRPr="00C26078">
        <w:rPr>
          <w:rFonts w:ascii="Arial" w:eastAsiaTheme="minorEastAsia" w:hAnsi="Arial" w:cs="Arial"/>
          <w:spacing w:val="-1"/>
          <w:position w:val="-1"/>
          <w:sz w:val="14"/>
          <w:szCs w:val="14"/>
          <w:lang w:eastAsia="it-IT"/>
        </w:rPr>
        <w:t>C</w:t>
      </w:r>
      <w:r w:rsidRPr="00C26078">
        <w:rPr>
          <w:rFonts w:ascii="Arial" w:eastAsiaTheme="minorEastAsia" w:hAnsi="Arial" w:cs="Arial"/>
          <w:position w:val="-1"/>
          <w:sz w:val="14"/>
          <w:szCs w:val="14"/>
          <w:lang w:eastAsia="it-IT"/>
        </w:rPr>
        <w:t>, d</w:t>
      </w:r>
      <w:r w:rsidRPr="00C26078">
        <w:rPr>
          <w:rFonts w:ascii="Arial" w:eastAsiaTheme="minorEastAsia" w:hAnsi="Arial" w:cs="Arial"/>
          <w:spacing w:val="-1"/>
          <w:position w:val="-1"/>
          <w:sz w:val="14"/>
          <w:szCs w:val="14"/>
          <w:lang w:eastAsia="it-IT"/>
        </w:rPr>
        <w:t>ov</w:t>
      </w:r>
      <w:r w:rsidRPr="00C26078">
        <w:rPr>
          <w:rFonts w:ascii="Arial" w:eastAsiaTheme="minorEastAsia" w:hAnsi="Arial" w:cs="Arial"/>
          <w:position w:val="-1"/>
          <w:sz w:val="14"/>
          <w:szCs w:val="14"/>
          <w:lang w:eastAsia="it-IT"/>
        </w:rPr>
        <w:t>r</w:t>
      </w:r>
      <w:r w:rsidRPr="00C26078">
        <w:rPr>
          <w:rFonts w:ascii="Arial" w:eastAsiaTheme="minorEastAsia" w:hAnsi="Arial" w:cs="Arial"/>
          <w:spacing w:val="-1"/>
          <w:position w:val="-1"/>
          <w:sz w:val="14"/>
          <w:szCs w:val="14"/>
          <w:lang w:eastAsia="it-IT"/>
        </w:rPr>
        <w:t>ann</w:t>
      </w:r>
      <w:r w:rsidRPr="00C26078">
        <w:rPr>
          <w:rFonts w:ascii="Arial" w:eastAsiaTheme="minorEastAsia" w:hAnsi="Arial" w:cs="Arial"/>
          <w:position w:val="-1"/>
          <w:sz w:val="14"/>
          <w:szCs w:val="14"/>
          <w:lang w:eastAsia="it-IT"/>
        </w:rPr>
        <w:t xml:space="preserve">o </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ss</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spacing w:val="-3"/>
          <w:position w:val="-1"/>
          <w:sz w:val="14"/>
          <w:szCs w:val="14"/>
          <w:lang w:eastAsia="it-IT"/>
        </w:rPr>
        <w:t>r</w:t>
      </w:r>
      <w:r w:rsidRPr="00C26078">
        <w:rPr>
          <w:rFonts w:ascii="Arial" w:eastAsiaTheme="minorEastAsia" w:hAnsi="Arial" w:cs="Arial"/>
          <w:position w:val="-1"/>
          <w:sz w:val="14"/>
          <w:szCs w:val="14"/>
          <w:lang w:eastAsia="it-IT"/>
        </w:rPr>
        <w:t xml:space="preserve">e </w:t>
      </w:r>
      <w:r w:rsidRPr="00C26078">
        <w:rPr>
          <w:rFonts w:ascii="Arial" w:eastAsiaTheme="minorEastAsia" w:hAnsi="Arial" w:cs="Arial"/>
          <w:spacing w:val="-1"/>
          <w:position w:val="-1"/>
          <w:sz w:val="14"/>
          <w:szCs w:val="14"/>
          <w:lang w:eastAsia="it-IT"/>
        </w:rPr>
        <w:t>fo</w:t>
      </w:r>
      <w:r w:rsidRPr="00C26078">
        <w:rPr>
          <w:rFonts w:ascii="Arial" w:eastAsiaTheme="minorEastAsia" w:hAnsi="Arial" w:cs="Arial"/>
          <w:position w:val="-1"/>
          <w:sz w:val="14"/>
          <w:szCs w:val="14"/>
          <w:lang w:eastAsia="it-IT"/>
        </w:rPr>
        <w:t>r</w:t>
      </w:r>
      <w:r w:rsidRPr="00C26078">
        <w:rPr>
          <w:rFonts w:ascii="Arial" w:eastAsiaTheme="minorEastAsia" w:hAnsi="Arial" w:cs="Arial"/>
          <w:spacing w:val="-1"/>
          <w:position w:val="-1"/>
          <w:sz w:val="14"/>
          <w:szCs w:val="14"/>
          <w:lang w:eastAsia="it-IT"/>
        </w:rPr>
        <w:t>nit</w:t>
      </w:r>
      <w:r w:rsidRPr="00C26078">
        <w:rPr>
          <w:rFonts w:ascii="Arial" w:eastAsiaTheme="minorEastAsia" w:hAnsi="Arial" w:cs="Arial"/>
          <w:position w:val="-1"/>
          <w:sz w:val="14"/>
          <w:szCs w:val="14"/>
          <w:lang w:eastAsia="it-IT"/>
        </w:rPr>
        <w:t xml:space="preserve">e </w:t>
      </w:r>
      <w:r w:rsidRPr="00C26078">
        <w:rPr>
          <w:rFonts w:ascii="Arial" w:eastAsiaTheme="minorEastAsia" w:hAnsi="Arial" w:cs="Arial"/>
          <w:spacing w:val="-1"/>
          <w:position w:val="-1"/>
          <w:sz w:val="14"/>
          <w:szCs w:val="14"/>
          <w:lang w:eastAsia="it-IT"/>
        </w:rPr>
        <w:t>l</w:t>
      </w:r>
      <w:r w:rsidRPr="00C26078">
        <w:rPr>
          <w:rFonts w:ascii="Arial" w:eastAsiaTheme="minorEastAsia" w:hAnsi="Arial" w:cs="Arial"/>
          <w:position w:val="-1"/>
          <w:sz w:val="14"/>
          <w:szCs w:val="14"/>
          <w:lang w:eastAsia="it-IT"/>
        </w:rPr>
        <w:t>e seg</w:t>
      </w:r>
      <w:r w:rsidRPr="00C26078">
        <w:rPr>
          <w:rFonts w:ascii="Arial" w:eastAsiaTheme="minorEastAsia" w:hAnsi="Arial" w:cs="Arial"/>
          <w:spacing w:val="-1"/>
          <w:position w:val="-1"/>
          <w:sz w:val="14"/>
          <w:szCs w:val="14"/>
          <w:lang w:eastAsia="it-IT"/>
        </w:rPr>
        <w:t>uent</w:t>
      </w:r>
      <w:r w:rsidRPr="00C26078">
        <w:rPr>
          <w:rFonts w:ascii="Arial" w:eastAsiaTheme="minorEastAsia" w:hAnsi="Arial" w:cs="Arial"/>
          <w:position w:val="-1"/>
          <w:sz w:val="14"/>
          <w:szCs w:val="14"/>
          <w:lang w:eastAsia="it-IT"/>
        </w:rPr>
        <w:t>i</w:t>
      </w:r>
      <w:r w:rsidRPr="00C26078">
        <w:rPr>
          <w:rFonts w:ascii="Arial" w:eastAsiaTheme="minorEastAsia" w:hAnsi="Arial" w:cs="Arial"/>
          <w:spacing w:val="2"/>
          <w:position w:val="-1"/>
          <w:sz w:val="14"/>
          <w:szCs w:val="14"/>
          <w:lang w:eastAsia="it-IT"/>
        </w:rPr>
        <w:t xml:space="preserve"> i</w:t>
      </w:r>
      <w:r w:rsidRPr="00C26078">
        <w:rPr>
          <w:rFonts w:ascii="Arial" w:eastAsiaTheme="minorEastAsia" w:hAnsi="Arial" w:cs="Arial"/>
          <w:spacing w:val="-1"/>
          <w:position w:val="-1"/>
          <w:sz w:val="14"/>
          <w:szCs w:val="14"/>
          <w:lang w:eastAsia="it-IT"/>
        </w:rPr>
        <w:t>nfo</w:t>
      </w:r>
      <w:r w:rsidRPr="00C26078">
        <w:rPr>
          <w:rFonts w:ascii="Arial" w:eastAsiaTheme="minorEastAsia" w:hAnsi="Arial" w:cs="Arial"/>
          <w:position w:val="-1"/>
          <w:sz w:val="14"/>
          <w:szCs w:val="14"/>
          <w:lang w:eastAsia="it-IT"/>
        </w:rPr>
        <w:t>r</w:t>
      </w:r>
      <w:r w:rsidRPr="00C26078">
        <w:rPr>
          <w:rFonts w:ascii="Arial" w:eastAsiaTheme="minorEastAsia" w:hAnsi="Arial" w:cs="Arial"/>
          <w:spacing w:val="-1"/>
          <w:position w:val="-1"/>
          <w:sz w:val="14"/>
          <w:szCs w:val="14"/>
          <w:lang w:eastAsia="it-IT"/>
        </w:rPr>
        <w:t>m</w:t>
      </w:r>
      <w:r w:rsidRPr="00C26078">
        <w:rPr>
          <w:rFonts w:ascii="Arial" w:eastAsiaTheme="minorEastAsia" w:hAnsi="Arial" w:cs="Arial"/>
          <w:position w:val="-1"/>
          <w:sz w:val="14"/>
          <w:szCs w:val="14"/>
          <w:lang w:eastAsia="it-IT"/>
        </w:rPr>
        <w:t>az</w:t>
      </w:r>
      <w:r w:rsidRPr="00C26078">
        <w:rPr>
          <w:rFonts w:ascii="Arial" w:eastAsiaTheme="minorEastAsia" w:hAnsi="Arial" w:cs="Arial"/>
          <w:spacing w:val="-1"/>
          <w:position w:val="-1"/>
          <w:sz w:val="14"/>
          <w:szCs w:val="14"/>
          <w:lang w:eastAsia="it-IT"/>
        </w:rPr>
        <w:t>ioni</w:t>
      </w:r>
      <w:r w:rsidRPr="00C26078">
        <w:rPr>
          <w:rFonts w:ascii="Arial" w:eastAsiaTheme="minorEastAsia" w:hAnsi="Arial" w:cs="Arial"/>
          <w:position w:val="-1"/>
          <w:sz w:val="14"/>
          <w:szCs w:val="14"/>
          <w:lang w:eastAsia="it-IT"/>
        </w:rPr>
        <w:t>: a)</w:t>
      </w:r>
      <w:r w:rsidRPr="00C26078">
        <w:rPr>
          <w:rFonts w:ascii="Arial" w:eastAsiaTheme="minorEastAsia" w:hAnsi="Arial" w:cs="Arial"/>
          <w:spacing w:val="-2"/>
          <w:position w:val="-1"/>
          <w:sz w:val="14"/>
          <w:szCs w:val="14"/>
          <w:lang w:eastAsia="it-IT"/>
        </w:rPr>
        <w:t>P</w:t>
      </w:r>
      <w:r w:rsidRPr="00C26078">
        <w:rPr>
          <w:rFonts w:ascii="Arial" w:eastAsiaTheme="minorEastAsia" w:hAnsi="Arial" w:cs="Arial"/>
          <w:position w:val="-1"/>
          <w:sz w:val="14"/>
          <w:szCs w:val="14"/>
          <w:lang w:eastAsia="it-IT"/>
        </w:rPr>
        <w:t>M d</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 xml:space="preserve">l </w:t>
      </w:r>
      <w:r w:rsidRPr="00C26078">
        <w:rPr>
          <w:rFonts w:ascii="Arial" w:eastAsiaTheme="minorEastAsia" w:hAnsi="Arial" w:cs="Arial"/>
          <w:spacing w:val="-1"/>
          <w:position w:val="-1"/>
          <w:sz w:val="14"/>
          <w:szCs w:val="14"/>
          <w:lang w:eastAsia="it-IT"/>
        </w:rPr>
        <w:t>CO</w:t>
      </w:r>
      <w:r w:rsidRPr="00C26078">
        <w:rPr>
          <w:rFonts w:ascii="Arial" w:eastAsiaTheme="minorEastAsia" w:hAnsi="Arial" w:cs="Arial"/>
          <w:spacing w:val="-2"/>
          <w:position w:val="-1"/>
          <w:sz w:val="14"/>
          <w:szCs w:val="14"/>
          <w:lang w:eastAsia="it-IT"/>
        </w:rPr>
        <w:t>V</w:t>
      </w:r>
      <w:r w:rsidRPr="00C26078">
        <w:rPr>
          <w:rFonts w:ascii="Arial" w:eastAsiaTheme="minorEastAsia" w:hAnsi="Arial" w:cs="Arial"/>
          <w:position w:val="-1"/>
          <w:sz w:val="14"/>
          <w:szCs w:val="14"/>
          <w:lang w:eastAsia="it-IT"/>
        </w:rPr>
        <w:t xml:space="preserve">; </w:t>
      </w:r>
      <w:r w:rsidRPr="00C26078">
        <w:rPr>
          <w:rFonts w:ascii="Arial" w:eastAsiaTheme="minorEastAsia" w:hAnsi="Arial" w:cs="Arial"/>
          <w:spacing w:val="-3"/>
          <w:position w:val="-1"/>
          <w:sz w:val="14"/>
          <w:szCs w:val="14"/>
          <w:lang w:eastAsia="it-IT"/>
        </w:rPr>
        <w:t>b</w:t>
      </w:r>
      <w:r w:rsidRPr="00C26078">
        <w:rPr>
          <w:rFonts w:ascii="Arial" w:eastAsiaTheme="minorEastAsia" w:hAnsi="Arial" w:cs="Arial"/>
          <w:position w:val="-1"/>
          <w:sz w:val="14"/>
          <w:szCs w:val="14"/>
          <w:lang w:eastAsia="it-IT"/>
        </w:rPr>
        <w:t>) p</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so d</w:t>
      </w:r>
      <w:r w:rsidRPr="00C26078">
        <w:rPr>
          <w:rFonts w:ascii="Arial" w:eastAsiaTheme="minorEastAsia" w:hAnsi="Arial" w:cs="Arial"/>
          <w:spacing w:val="-1"/>
          <w:position w:val="-1"/>
          <w:sz w:val="14"/>
          <w:szCs w:val="14"/>
          <w:lang w:eastAsia="it-IT"/>
        </w:rPr>
        <w:t>e</w:t>
      </w:r>
      <w:r w:rsidRPr="00C26078">
        <w:rPr>
          <w:rFonts w:ascii="Arial" w:eastAsiaTheme="minorEastAsia" w:hAnsi="Arial" w:cs="Arial"/>
          <w:position w:val="-1"/>
          <w:sz w:val="14"/>
          <w:szCs w:val="14"/>
          <w:lang w:eastAsia="it-IT"/>
        </w:rPr>
        <w:t>g</w:t>
      </w:r>
      <w:r w:rsidRPr="00C26078">
        <w:rPr>
          <w:rFonts w:ascii="Arial" w:eastAsiaTheme="minorEastAsia" w:hAnsi="Arial" w:cs="Arial"/>
          <w:spacing w:val="-1"/>
          <w:position w:val="-1"/>
          <w:sz w:val="14"/>
          <w:szCs w:val="14"/>
          <w:lang w:eastAsia="it-IT"/>
        </w:rPr>
        <w:t>l</w:t>
      </w:r>
      <w:r w:rsidRPr="00C26078">
        <w:rPr>
          <w:rFonts w:ascii="Arial" w:eastAsiaTheme="minorEastAsia" w:hAnsi="Arial" w:cs="Arial"/>
          <w:position w:val="-1"/>
          <w:sz w:val="14"/>
          <w:szCs w:val="14"/>
          <w:lang w:eastAsia="it-IT"/>
        </w:rPr>
        <w:t>i a</w:t>
      </w:r>
      <w:r w:rsidRPr="00C26078">
        <w:rPr>
          <w:rFonts w:ascii="Arial" w:eastAsiaTheme="minorEastAsia" w:hAnsi="Arial" w:cs="Arial"/>
          <w:spacing w:val="-1"/>
          <w:position w:val="-1"/>
          <w:sz w:val="14"/>
          <w:szCs w:val="14"/>
          <w:lang w:eastAsia="it-IT"/>
        </w:rPr>
        <w:t>t</w:t>
      </w:r>
      <w:r w:rsidRPr="00C26078">
        <w:rPr>
          <w:rFonts w:ascii="Arial" w:eastAsiaTheme="minorEastAsia" w:hAnsi="Arial" w:cs="Arial"/>
          <w:spacing w:val="-3"/>
          <w:position w:val="-1"/>
          <w:sz w:val="14"/>
          <w:szCs w:val="14"/>
          <w:lang w:eastAsia="it-IT"/>
        </w:rPr>
        <w:t>o</w:t>
      </w:r>
      <w:r w:rsidRPr="00C26078">
        <w:rPr>
          <w:rFonts w:ascii="Arial" w:eastAsiaTheme="minorEastAsia" w:hAnsi="Arial" w:cs="Arial"/>
          <w:spacing w:val="-1"/>
          <w:position w:val="-1"/>
          <w:sz w:val="14"/>
          <w:szCs w:val="14"/>
          <w:lang w:eastAsia="it-IT"/>
        </w:rPr>
        <w:t>m</w:t>
      </w:r>
      <w:r w:rsidRPr="00C26078">
        <w:rPr>
          <w:rFonts w:ascii="Arial" w:eastAsiaTheme="minorEastAsia" w:hAnsi="Arial" w:cs="Arial"/>
          <w:position w:val="-1"/>
          <w:sz w:val="14"/>
          <w:szCs w:val="14"/>
          <w:lang w:eastAsia="it-IT"/>
        </w:rPr>
        <w:t>i di C</w:t>
      </w:r>
      <w:r w:rsidRPr="00C26078">
        <w:rPr>
          <w:rFonts w:ascii="Arial" w:eastAsiaTheme="minorEastAsia" w:hAnsi="Arial" w:cs="Arial"/>
          <w:spacing w:val="-1"/>
          <w:position w:val="-1"/>
          <w:sz w:val="14"/>
          <w:szCs w:val="14"/>
          <w:lang w:eastAsia="it-IT"/>
        </w:rPr>
        <w:t>ne</w:t>
      </w:r>
      <w:r w:rsidRPr="00C26078">
        <w:rPr>
          <w:rFonts w:ascii="Arial" w:eastAsiaTheme="minorEastAsia" w:hAnsi="Arial" w:cs="Arial"/>
          <w:position w:val="-1"/>
          <w:sz w:val="14"/>
          <w:szCs w:val="14"/>
          <w:lang w:eastAsia="it-IT"/>
        </w:rPr>
        <w:t>l</w:t>
      </w:r>
    </w:p>
    <w:p w:rsidR="00C26078" w:rsidRPr="00C26078" w:rsidRDefault="00C26078" w:rsidP="00C26078">
      <w:pPr>
        <w:widowControl w:val="0"/>
        <w:autoSpaceDE w:val="0"/>
        <w:autoSpaceDN w:val="0"/>
        <w:adjustRightInd w:val="0"/>
        <w:spacing w:before="1" w:after="0" w:line="240" w:lineRule="auto"/>
        <w:ind w:right="-20"/>
        <w:rPr>
          <w:rFonts w:ascii="Arial" w:eastAsiaTheme="minorEastAsia" w:hAnsi="Arial" w:cs="Arial"/>
          <w:sz w:val="14"/>
          <w:szCs w:val="14"/>
          <w:lang w:eastAsia="it-IT"/>
        </w:rPr>
      </w:pPr>
      <w:r w:rsidRPr="00C26078">
        <w:rPr>
          <w:rFonts w:ascii="Arial" w:eastAsiaTheme="minorEastAsia" w:hAnsi="Arial" w:cs="Arial"/>
          <w:spacing w:val="-1"/>
          <w:sz w:val="14"/>
          <w:szCs w:val="14"/>
          <w:lang w:eastAsia="it-IT"/>
        </w:rPr>
        <w:t>CO</w:t>
      </w:r>
      <w:r w:rsidRPr="00C26078">
        <w:rPr>
          <w:rFonts w:ascii="Arial" w:eastAsiaTheme="minorEastAsia" w:hAnsi="Arial" w:cs="Arial"/>
          <w:sz w:val="14"/>
          <w:szCs w:val="14"/>
          <w:lang w:eastAsia="it-IT"/>
        </w:rPr>
        <w:t>V o c</w:t>
      </w:r>
      <w:r w:rsidRPr="00C26078">
        <w:rPr>
          <w:rFonts w:ascii="Arial" w:eastAsiaTheme="minorEastAsia" w:hAnsi="Arial" w:cs="Arial"/>
          <w:spacing w:val="-1"/>
          <w:sz w:val="14"/>
          <w:szCs w:val="14"/>
          <w:lang w:eastAsia="it-IT"/>
        </w:rPr>
        <w:t>omun</w:t>
      </w:r>
      <w:r w:rsidRPr="00C26078">
        <w:rPr>
          <w:rFonts w:ascii="Arial" w:eastAsiaTheme="minorEastAsia" w:hAnsi="Arial" w:cs="Arial"/>
          <w:sz w:val="14"/>
          <w:szCs w:val="14"/>
          <w:lang w:eastAsia="it-IT"/>
        </w:rPr>
        <w:t>q</w:t>
      </w:r>
      <w:r w:rsidRPr="00C26078">
        <w:rPr>
          <w:rFonts w:ascii="Arial" w:eastAsiaTheme="minorEastAsia" w:hAnsi="Arial" w:cs="Arial"/>
          <w:spacing w:val="-1"/>
          <w:sz w:val="14"/>
          <w:szCs w:val="14"/>
          <w:lang w:eastAsia="it-IT"/>
        </w:rPr>
        <w:t>u</w:t>
      </w:r>
      <w:r w:rsidRPr="00C26078">
        <w:rPr>
          <w:rFonts w:ascii="Arial" w:eastAsiaTheme="minorEastAsia" w:hAnsi="Arial" w:cs="Arial"/>
          <w:sz w:val="14"/>
          <w:szCs w:val="14"/>
          <w:lang w:eastAsia="it-IT"/>
        </w:rPr>
        <w:t xml:space="preserve">e </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sp</w:t>
      </w:r>
      <w:r w:rsidRPr="00C26078">
        <w:rPr>
          <w:rFonts w:ascii="Arial" w:eastAsiaTheme="minorEastAsia" w:hAnsi="Arial" w:cs="Arial"/>
          <w:spacing w:val="-1"/>
          <w:sz w:val="14"/>
          <w:szCs w:val="14"/>
          <w:lang w:eastAsia="it-IT"/>
        </w:rPr>
        <w:t>li</w:t>
      </w:r>
      <w:r w:rsidRPr="00C26078">
        <w:rPr>
          <w:rFonts w:ascii="Arial" w:eastAsiaTheme="minorEastAsia" w:hAnsi="Arial" w:cs="Arial"/>
          <w:sz w:val="14"/>
          <w:szCs w:val="14"/>
          <w:lang w:eastAsia="it-IT"/>
        </w:rPr>
        <w:t>ci</w:t>
      </w:r>
      <w:r w:rsidRPr="00C26078">
        <w:rPr>
          <w:rFonts w:ascii="Arial" w:eastAsiaTheme="minorEastAsia" w:hAnsi="Arial" w:cs="Arial"/>
          <w:spacing w:val="-1"/>
          <w:sz w:val="14"/>
          <w:szCs w:val="14"/>
          <w:lang w:eastAsia="it-IT"/>
        </w:rPr>
        <w:t>t</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r</w:t>
      </w:r>
      <w:r w:rsidRPr="00C26078">
        <w:rPr>
          <w:rFonts w:ascii="Arial" w:eastAsiaTheme="minorEastAsia" w:hAnsi="Arial" w:cs="Arial"/>
          <w:sz w:val="14"/>
          <w:szCs w:val="14"/>
          <w:lang w:eastAsia="it-IT"/>
        </w:rPr>
        <w:t>e i ca</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c</w:t>
      </w:r>
      <w:r w:rsidRPr="00C26078">
        <w:rPr>
          <w:rFonts w:ascii="Arial" w:eastAsiaTheme="minorEastAsia" w:hAnsi="Arial" w:cs="Arial"/>
          <w:spacing w:val="-1"/>
          <w:sz w:val="14"/>
          <w:szCs w:val="14"/>
          <w:lang w:eastAsia="it-IT"/>
        </w:rPr>
        <w:t>ol</w:t>
      </w:r>
      <w:r w:rsidRPr="00C26078">
        <w:rPr>
          <w:rFonts w:ascii="Arial" w:eastAsiaTheme="minorEastAsia" w:hAnsi="Arial" w:cs="Arial"/>
          <w:sz w:val="14"/>
          <w:szCs w:val="14"/>
          <w:lang w:eastAsia="it-IT"/>
        </w:rPr>
        <w:t xml:space="preserve">i </w:t>
      </w:r>
      <w:r w:rsidRPr="00C26078">
        <w:rPr>
          <w:rFonts w:ascii="Arial" w:eastAsiaTheme="minorEastAsia" w:hAnsi="Arial" w:cs="Arial"/>
          <w:spacing w:val="-1"/>
          <w:sz w:val="14"/>
          <w:szCs w:val="14"/>
          <w:lang w:eastAsia="it-IT"/>
        </w:rPr>
        <w:t>eff</w:t>
      </w:r>
      <w:r w:rsidRPr="00C26078">
        <w:rPr>
          <w:rFonts w:ascii="Arial" w:eastAsiaTheme="minorEastAsia" w:hAnsi="Arial" w:cs="Arial"/>
          <w:sz w:val="14"/>
          <w:szCs w:val="14"/>
          <w:lang w:eastAsia="it-IT"/>
        </w:rPr>
        <w:t>e</w:t>
      </w:r>
      <w:r w:rsidRPr="00C26078">
        <w:rPr>
          <w:rFonts w:ascii="Arial" w:eastAsiaTheme="minorEastAsia" w:hAnsi="Arial" w:cs="Arial"/>
          <w:spacing w:val="1"/>
          <w:sz w:val="14"/>
          <w:szCs w:val="14"/>
          <w:lang w:eastAsia="it-IT"/>
        </w:rPr>
        <w:t>t</w:t>
      </w:r>
      <w:r w:rsidRPr="00C26078">
        <w:rPr>
          <w:rFonts w:ascii="Arial" w:eastAsiaTheme="minorEastAsia" w:hAnsi="Arial" w:cs="Arial"/>
          <w:spacing w:val="-1"/>
          <w:sz w:val="14"/>
          <w:szCs w:val="14"/>
          <w:lang w:eastAsia="it-IT"/>
        </w:rPr>
        <w:t>tu</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ti</w:t>
      </w:r>
      <w:r w:rsidRPr="00C26078">
        <w:rPr>
          <w:rFonts w:ascii="Arial" w:eastAsiaTheme="minorEastAsia" w:hAnsi="Arial" w:cs="Arial"/>
          <w:sz w:val="14"/>
          <w:szCs w:val="14"/>
          <w:lang w:eastAsia="it-IT"/>
        </w:rPr>
        <w:t>;</w:t>
      </w:r>
    </w:p>
    <w:p w:rsidR="00C81B54" w:rsidRPr="00CC2180" w:rsidRDefault="00C81B54" w:rsidP="00C81B54">
      <w:pPr>
        <w:widowControl w:val="0"/>
        <w:autoSpaceDE w:val="0"/>
        <w:autoSpaceDN w:val="0"/>
        <w:adjustRightInd w:val="0"/>
        <w:spacing w:before="1" w:after="0" w:line="220" w:lineRule="exact"/>
        <w:rPr>
          <w:rFonts w:ascii="Arial" w:eastAsiaTheme="minorEastAsia" w:hAnsi="Arial" w:cs="Arial"/>
          <w:lang w:eastAsia="it-IT"/>
        </w:rPr>
      </w:pPr>
    </w:p>
    <w:p w:rsidR="00C81B54" w:rsidRPr="00CC2180" w:rsidRDefault="00C81B54" w:rsidP="00C81B54">
      <w:pPr>
        <w:widowControl w:val="0"/>
        <w:tabs>
          <w:tab w:val="left" w:pos="560"/>
        </w:tabs>
        <w:autoSpaceDE w:val="0"/>
        <w:autoSpaceDN w:val="0"/>
        <w:adjustRightInd w:val="0"/>
        <w:spacing w:before="34" w:after="0" w:line="240" w:lineRule="auto"/>
        <w:ind w:right="-20"/>
        <w:rPr>
          <w:rFonts w:ascii="Arial" w:eastAsiaTheme="minorEastAsia" w:hAnsi="Arial" w:cs="Arial"/>
          <w:b/>
          <w:bCs/>
          <w:sz w:val="20"/>
          <w:szCs w:val="20"/>
          <w:lang w:eastAsia="it-IT"/>
        </w:rPr>
      </w:pPr>
      <w:r w:rsidRPr="00CC2180">
        <w:rPr>
          <w:rFonts w:ascii="Arial" w:eastAsiaTheme="minorEastAsia" w:hAnsi="Arial" w:cs="Arial"/>
          <w:b/>
          <w:bCs/>
          <w:sz w:val="20"/>
          <w:szCs w:val="20"/>
          <w:lang w:eastAsia="it-IT"/>
        </w:rPr>
        <w:t>3</w:t>
      </w:r>
      <w:r w:rsidRPr="00CC2180">
        <w:rPr>
          <w:rFonts w:ascii="Arial" w:eastAsiaTheme="minorEastAsia" w:hAnsi="Arial" w:cs="Arial"/>
          <w:b/>
          <w:bCs/>
          <w:sz w:val="20"/>
          <w:szCs w:val="20"/>
          <w:lang w:eastAsia="it-IT"/>
        </w:rPr>
        <w:tab/>
      </w:r>
      <w:r w:rsidRPr="00CC2180">
        <w:rPr>
          <w:rFonts w:ascii="Arial" w:eastAsiaTheme="minorEastAsia" w:hAnsi="Arial" w:cs="Arial"/>
          <w:b/>
          <w:bCs/>
          <w:spacing w:val="-1"/>
          <w:sz w:val="20"/>
          <w:szCs w:val="20"/>
          <w:lang w:eastAsia="it-IT"/>
        </w:rPr>
        <w:t>P</w:t>
      </w:r>
      <w:r w:rsidRPr="00CC2180">
        <w:rPr>
          <w:rFonts w:ascii="Arial" w:eastAsiaTheme="minorEastAsia" w:hAnsi="Arial" w:cs="Arial"/>
          <w:b/>
          <w:bCs/>
          <w:spacing w:val="4"/>
          <w:sz w:val="20"/>
          <w:szCs w:val="20"/>
          <w:lang w:eastAsia="it-IT"/>
        </w:rPr>
        <w:t>I</w:t>
      </w:r>
      <w:r w:rsidRPr="00CC2180">
        <w:rPr>
          <w:rFonts w:ascii="Arial" w:eastAsiaTheme="minorEastAsia" w:hAnsi="Arial" w:cs="Arial"/>
          <w:b/>
          <w:bCs/>
          <w:spacing w:val="-5"/>
          <w:sz w:val="20"/>
          <w:szCs w:val="20"/>
          <w:lang w:eastAsia="it-IT"/>
        </w:rPr>
        <w:t>A</w:t>
      </w:r>
      <w:r w:rsidRPr="00CC2180">
        <w:rPr>
          <w:rFonts w:ascii="Arial" w:eastAsiaTheme="minorEastAsia" w:hAnsi="Arial" w:cs="Arial"/>
          <w:b/>
          <w:bCs/>
          <w:sz w:val="20"/>
          <w:szCs w:val="20"/>
          <w:lang w:eastAsia="it-IT"/>
        </w:rPr>
        <w:t>NO</w:t>
      </w:r>
      <w:r w:rsidR="00061226" w:rsidRPr="00CC2180">
        <w:rPr>
          <w:rFonts w:ascii="Arial" w:eastAsiaTheme="minorEastAsia" w:hAnsi="Arial" w:cs="Arial"/>
          <w:b/>
          <w:bCs/>
          <w:sz w:val="20"/>
          <w:szCs w:val="20"/>
          <w:lang w:eastAsia="it-IT"/>
        </w:rPr>
        <w:t xml:space="preserve"> </w:t>
      </w:r>
      <w:r w:rsidRPr="00CC2180">
        <w:rPr>
          <w:rFonts w:ascii="Arial" w:eastAsiaTheme="minorEastAsia" w:hAnsi="Arial" w:cs="Arial"/>
          <w:b/>
          <w:bCs/>
          <w:spacing w:val="3"/>
          <w:sz w:val="20"/>
          <w:szCs w:val="20"/>
          <w:lang w:eastAsia="it-IT"/>
        </w:rPr>
        <w:t>G</w:t>
      </w:r>
      <w:r w:rsidRPr="00CC2180">
        <w:rPr>
          <w:rFonts w:ascii="Arial" w:eastAsiaTheme="minorEastAsia" w:hAnsi="Arial" w:cs="Arial"/>
          <w:b/>
          <w:bCs/>
          <w:spacing w:val="-1"/>
          <w:sz w:val="20"/>
          <w:szCs w:val="20"/>
          <w:lang w:eastAsia="it-IT"/>
        </w:rPr>
        <w:t>ES</w:t>
      </w:r>
      <w:r w:rsidRPr="00CC2180">
        <w:rPr>
          <w:rFonts w:ascii="Arial" w:eastAsiaTheme="minorEastAsia" w:hAnsi="Arial" w:cs="Arial"/>
          <w:b/>
          <w:bCs/>
          <w:spacing w:val="3"/>
          <w:sz w:val="20"/>
          <w:szCs w:val="20"/>
          <w:lang w:eastAsia="it-IT"/>
        </w:rPr>
        <w:t>T</w:t>
      </w:r>
      <w:r w:rsidRPr="00CC2180">
        <w:rPr>
          <w:rFonts w:ascii="Arial" w:eastAsiaTheme="minorEastAsia" w:hAnsi="Arial" w:cs="Arial"/>
          <w:b/>
          <w:bCs/>
          <w:sz w:val="20"/>
          <w:szCs w:val="20"/>
          <w:lang w:eastAsia="it-IT"/>
        </w:rPr>
        <w:t>I</w:t>
      </w:r>
      <w:r w:rsidRPr="00CC2180">
        <w:rPr>
          <w:rFonts w:ascii="Arial" w:eastAsiaTheme="minorEastAsia" w:hAnsi="Arial" w:cs="Arial"/>
          <w:b/>
          <w:bCs/>
          <w:spacing w:val="1"/>
          <w:sz w:val="20"/>
          <w:szCs w:val="20"/>
          <w:lang w:eastAsia="it-IT"/>
        </w:rPr>
        <w:t>O</w:t>
      </w:r>
      <w:r w:rsidRPr="00CC2180">
        <w:rPr>
          <w:rFonts w:ascii="Arial" w:eastAsiaTheme="minorEastAsia" w:hAnsi="Arial" w:cs="Arial"/>
          <w:b/>
          <w:bCs/>
          <w:sz w:val="20"/>
          <w:szCs w:val="20"/>
          <w:lang w:eastAsia="it-IT"/>
        </w:rPr>
        <w:t>NE</w:t>
      </w:r>
      <w:r w:rsidR="00061226" w:rsidRPr="00CC2180">
        <w:rPr>
          <w:rFonts w:ascii="Arial" w:eastAsiaTheme="minorEastAsia" w:hAnsi="Arial" w:cs="Arial"/>
          <w:b/>
          <w:bCs/>
          <w:sz w:val="20"/>
          <w:szCs w:val="20"/>
          <w:lang w:eastAsia="it-IT"/>
        </w:rPr>
        <w:t xml:space="preserve"> </w:t>
      </w:r>
      <w:r w:rsidRPr="00CC2180">
        <w:rPr>
          <w:rFonts w:ascii="Arial" w:eastAsiaTheme="minorEastAsia" w:hAnsi="Arial" w:cs="Arial"/>
          <w:b/>
          <w:bCs/>
          <w:spacing w:val="-1"/>
          <w:sz w:val="20"/>
          <w:szCs w:val="20"/>
          <w:lang w:eastAsia="it-IT"/>
        </w:rPr>
        <w:t>S</w:t>
      </w:r>
      <w:r w:rsidRPr="00CC2180">
        <w:rPr>
          <w:rFonts w:ascii="Arial" w:eastAsiaTheme="minorEastAsia" w:hAnsi="Arial" w:cs="Arial"/>
          <w:b/>
          <w:bCs/>
          <w:spacing w:val="1"/>
          <w:sz w:val="20"/>
          <w:szCs w:val="20"/>
          <w:lang w:eastAsia="it-IT"/>
        </w:rPr>
        <w:t>O</w:t>
      </w:r>
      <w:r w:rsidRPr="00CC2180">
        <w:rPr>
          <w:rFonts w:ascii="Arial" w:eastAsiaTheme="minorEastAsia" w:hAnsi="Arial" w:cs="Arial"/>
          <w:b/>
          <w:bCs/>
          <w:spacing w:val="3"/>
          <w:sz w:val="20"/>
          <w:szCs w:val="20"/>
          <w:lang w:eastAsia="it-IT"/>
        </w:rPr>
        <w:t>L</w:t>
      </w:r>
      <w:r w:rsidRPr="00CC2180">
        <w:rPr>
          <w:rFonts w:ascii="Arial" w:eastAsiaTheme="minorEastAsia" w:hAnsi="Arial" w:cs="Arial"/>
          <w:b/>
          <w:bCs/>
          <w:spacing w:val="-1"/>
          <w:sz w:val="20"/>
          <w:szCs w:val="20"/>
          <w:lang w:eastAsia="it-IT"/>
        </w:rPr>
        <w:t>V</w:t>
      </w:r>
      <w:r w:rsidRPr="00CC2180">
        <w:rPr>
          <w:rFonts w:ascii="Arial" w:eastAsiaTheme="minorEastAsia" w:hAnsi="Arial" w:cs="Arial"/>
          <w:b/>
          <w:bCs/>
          <w:spacing w:val="1"/>
          <w:sz w:val="20"/>
          <w:szCs w:val="20"/>
          <w:lang w:eastAsia="it-IT"/>
        </w:rPr>
        <w:t>E</w:t>
      </w:r>
      <w:r w:rsidRPr="00CC2180">
        <w:rPr>
          <w:rFonts w:ascii="Arial" w:eastAsiaTheme="minorEastAsia" w:hAnsi="Arial" w:cs="Arial"/>
          <w:b/>
          <w:bCs/>
          <w:sz w:val="20"/>
          <w:szCs w:val="20"/>
          <w:lang w:eastAsia="it-IT"/>
        </w:rPr>
        <w:t>N</w:t>
      </w:r>
      <w:r w:rsidRPr="00CC2180">
        <w:rPr>
          <w:rFonts w:ascii="Arial" w:eastAsiaTheme="minorEastAsia" w:hAnsi="Arial" w:cs="Arial"/>
          <w:b/>
          <w:bCs/>
          <w:spacing w:val="3"/>
          <w:sz w:val="20"/>
          <w:szCs w:val="20"/>
          <w:lang w:eastAsia="it-IT"/>
        </w:rPr>
        <w:t>T</w:t>
      </w:r>
      <w:r w:rsidRPr="00CC2180">
        <w:rPr>
          <w:rFonts w:ascii="Arial" w:eastAsiaTheme="minorEastAsia" w:hAnsi="Arial" w:cs="Arial"/>
          <w:b/>
          <w:bCs/>
          <w:sz w:val="20"/>
          <w:szCs w:val="20"/>
          <w:lang w:eastAsia="it-IT"/>
        </w:rPr>
        <w:t>I</w:t>
      </w:r>
    </w:p>
    <w:p w:rsidR="00C81B54" w:rsidRPr="00CC2180" w:rsidRDefault="00C81B54" w:rsidP="00C81B54">
      <w:pPr>
        <w:widowControl w:val="0"/>
        <w:tabs>
          <w:tab w:val="left" w:pos="560"/>
        </w:tabs>
        <w:autoSpaceDE w:val="0"/>
        <w:autoSpaceDN w:val="0"/>
        <w:adjustRightInd w:val="0"/>
        <w:spacing w:before="34" w:after="0" w:line="240" w:lineRule="auto"/>
        <w:ind w:right="-20"/>
        <w:rPr>
          <w:rFonts w:ascii="Arial" w:eastAsiaTheme="minorEastAsia" w:hAnsi="Arial" w:cs="Arial"/>
          <w:color w:val="000000"/>
          <w:sz w:val="18"/>
          <w:szCs w:val="18"/>
          <w:lang w:eastAsia="it-IT"/>
        </w:rPr>
      </w:pPr>
    </w:p>
    <w:p w:rsidR="00C81B54" w:rsidRPr="00CC2180" w:rsidRDefault="00C81B54" w:rsidP="00C81B54">
      <w:pPr>
        <w:widowControl w:val="0"/>
        <w:autoSpaceDE w:val="0"/>
        <w:autoSpaceDN w:val="0"/>
        <w:adjustRightInd w:val="0"/>
        <w:spacing w:before="9" w:after="0" w:line="206" w:lineRule="exact"/>
        <w:ind w:right="175"/>
        <w:jc w:val="both"/>
        <w:rPr>
          <w:rFonts w:ascii="Arial" w:eastAsiaTheme="minorEastAsia" w:hAnsi="Arial" w:cs="Arial"/>
          <w:color w:val="000000"/>
          <w:sz w:val="18"/>
          <w:szCs w:val="18"/>
          <w:lang w:eastAsia="it-IT"/>
        </w:rPr>
      </w:pPr>
      <w:r w:rsidRPr="00CC2180">
        <w:rPr>
          <w:rFonts w:ascii="Arial" w:eastAsiaTheme="minorEastAsia" w:hAnsi="Arial" w:cs="Arial"/>
          <w:color w:val="000000"/>
          <w:sz w:val="18"/>
          <w:szCs w:val="18"/>
          <w:lang w:eastAsia="it-IT"/>
        </w:rPr>
        <w:t>In</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ca</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o</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z w:val="18"/>
          <w:szCs w:val="18"/>
          <w:lang w:eastAsia="it-IT"/>
        </w:rPr>
        <w:t>i</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u w:val="single"/>
          <w:lang w:eastAsia="it-IT"/>
        </w:rPr>
        <w:t>r</w:t>
      </w:r>
      <w:r w:rsidRPr="00CC2180">
        <w:rPr>
          <w:rFonts w:ascii="Arial" w:eastAsiaTheme="minorEastAsia" w:hAnsi="Arial" w:cs="Arial"/>
          <w:color w:val="000000"/>
          <w:spacing w:val="1"/>
          <w:sz w:val="18"/>
          <w:szCs w:val="18"/>
          <w:u w:val="single"/>
          <w:lang w:eastAsia="it-IT"/>
        </w:rPr>
        <w:t>inno</w:t>
      </w:r>
      <w:r w:rsidRPr="00CC2180">
        <w:rPr>
          <w:rFonts w:ascii="Arial" w:eastAsiaTheme="minorEastAsia" w:hAnsi="Arial" w:cs="Arial"/>
          <w:color w:val="000000"/>
          <w:spacing w:val="-1"/>
          <w:sz w:val="18"/>
          <w:szCs w:val="18"/>
          <w:u w:val="single"/>
          <w:lang w:eastAsia="it-IT"/>
        </w:rPr>
        <w:t>v</w:t>
      </w:r>
      <w:r w:rsidRPr="00CC2180">
        <w:rPr>
          <w:rFonts w:ascii="Arial" w:eastAsiaTheme="minorEastAsia" w:hAnsi="Arial" w:cs="Arial"/>
          <w:color w:val="000000"/>
          <w:sz w:val="18"/>
          <w:szCs w:val="18"/>
          <w:u w:val="single"/>
          <w:lang w:eastAsia="it-IT"/>
        </w:rPr>
        <w:t>o</w:t>
      </w:r>
      <w:r w:rsidR="000C6A16" w:rsidRPr="00CC2180">
        <w:rPr>
          <w:rFonts w:ascii="Arial" w:eastAsiaTheme="minorEastAsia" w:hAnsi="Arial" w:cs="Arial"/>
          <w:color w:val="000000"/>
          <w:sz w:val="18"/>
          <w:szCs w:val="18"/>
          <w:u w:val="single"/>
          <w:lang w:eastAsia="it-IT"/>
        </w:rPr>
        <w:t xml:space="preserve"> </w:t>
      </w:r>
      <w:r w:rsidRPr="00CC2180">
        <w:rPr>
          <w:rFonts w:ascii="Arial" w:eastAsiaTheme="minorEastAsia" w:hAnsi="Arial" w:cs="Arial"/>
          <w:color w:val="000000"/>
          <w:sz w:val="18"/>
          <w:szCs w:val="18"/>
          <w:u w:val="single"/>
          <w:lang w:eastAsia="it-IT"/>
        </w:rPr>
        <w:t>o</w:t>
      </w:r>
      <w:r w:rsidR="000C6A16" w:rsidRPr="00CC2180">
        <w:rPr>
          <w:rFonts w:ascii="Arial" w:eastAsiaTheme="minorEastAsia" w:hAnsi="Arial" w:cs="Arial"/>
          <w:color w:val="000000"/>
          <w:sz w:val="18"/>
          <w:szCs w:val="18"/>
          <w:u w:val="single"/>
          <w:lang w:eastAsia="it-IT"/>
        </w:rPr>
        <w:t xml:space="preserve"> </w:t>
      </w:r>
      <w:r w:rsidRPr="00CC2180">
        <w:rPr>
          <w:rFonts w:ascii="Arial" w:eastAsiaTheme="minorEastAsia" w:hAnsi="Arial" w:cs="Arial"/>
          <w:color w:val="000000"/>
          <w:spacing w:val="1"/>
          <w:sz w:val="18"/>
          <w:szCs w:val="18"/>
          <w:u w:val="single"/>
          <w:lang w:eastAsia="it-IT"/>
        </w:rPr>
        <w:t>m</w:t>
      </w:r>
      <w:r w:rsidRPr="00CC2180">
        <w:rPr>
          <w:rFonts w:ascii="Arial" w:eastAsiaTheme="minorEastAsia" w:hAnsi="Arial" w:cs="Arial"/>
          <w:color w:val="000000"/>
          <w:spacing w:val="-2"/>
          <w:sz w:val="18"/>
          <w:szCs w:val="18"/>
          <w:u w:val="single"/>
          <w:lang w:eastAsia="it-IT"/>
        </w:rPr>
        <w:t>o</w:t>
      </w:r>
      <w:r w:rsidRPr="00CC2180">
        <w:rPr>
          <w:rFonts w:ascii="Arial" w:eastAsiaTheme="minorEastAsia" w:hAnsi="Arial" w:cs="Arial"/>
          <w:color w:val="000000"/>
          <w:spacing w:val="1"/>
          <w:sz w:val="18"/>
          <w:szCs w:val="18"/>
          <w:u w:val="single"/>
          <w:lang w:eastAsia="it-IT"/>
        </w:rPr>
        <w:t>di</w:t>
      </w:r>
      <w:r w:rsidRPr="00CC2180">
        <w:rPr>
          <w:rFonts w:ascii="Arial" w:eastAsiaTheme="minorEastAsia" w:hAnsi="Arial" w:cs="Arial"/>
          <w:color w:val="000000"/>
          <w:spacing w:val="-2"/>
          <w:sz w:val="18"/>
          <w:szCs w:val="18"/>
          <w:u w:val="single"/>
          <w:lang w:eastAsia="it-IT"/>
        </w:rPr>
        <w:t>f</w:t>
      </w:r>
      <w:r w:rsidRPr="00CC2180">
        <w:rPr>
          <w:rFonts w:ascii="Arial" w:eastAsiaTheme="minorEastAsia" w:hAnsi="Arial" w:cs="Arial"/>
          <w:color w:val="000000"/>
          <w:spacing w:val="1"/>
          <w:sz w:val="18"/>
          <w:szCs w:val="18"/>
          <w:u w:val="single"/>
          <w:lang w:eastAsia="it-IT"/>
        </w:rPr>
        <w:t>ic</w:t>
      </w:r>
      <w:r w:rsidRPr="00CC2180">
        <w:rPr>
          <w:rFonts w:ascii="Arial" w:eastAsiaTheme="minorEastAsia" w:hAnsi="Arial" w:cs="Arial"/>
          <w:color w:val="000000"/>
          <w:sz w:val="18"/>
          <w:szCs w:val="18"/>
          <w:u w:val="single"/>
          <w:lang w:eastAsia="it-IT"/>
        </w:rPr>
        <w:t>a</w:t>
      </w:r>
      <w:r w:rsidR="000C6A16" w:rsidRPr="00CC2180">
        <w:rPr>
          <w:rFonts w:ascii="Arial" w:eastAsiaTheme="minorEastAsia" w:hAnsi="Arial" w:cs="Arial"/>
          <w:color w:val="000000"/>
          <w:sz w:val="18"/>
          <w:szCs w:val="18"/>
          <w:u w:val="single"/>
          <w:lang w:eastAsia="it-IT"/>
        </w:rPr>
        <w:t xml:space="preserve"> </w:t>
      </w:r>
      <w:r w:rsidRPr="00CC2180">
        <w:rPr>
          <w:rFonts w:ascii="Arial" w:eastAsiaTheme="minorEastAsia" w:hAnsi="Arial" w:cs="Arial"/>
          <w:color w:val="000000"/>
          <w:spacing w:val="1"/>
          <w:sz w:val="18"/>
          <w:szCs w:val="18"/>
          <w:u w:val="single"/>
          <w:lang w:eastAsia="it-IT"/>
        </w:rPr>
        <w:t>sos</w:t>
      </w:r>
      <w:r w:rsidRPr="00CC2180">
        <w:rPr>
          <w:rFonts w:ascii="Arial" w:eastAsiaTheme="minorEastAsia" w:hAnsi="Arial" w:cs="Arial"/>
          <w:color w:val="000000"/>
          <w:sz w:val="18"/>
          <w:szCs w:val="18"/>
          <w:u w:val="single"/>
          <w:lang w:eastAsia="it-IT"/>
        </w:rPr>
        <w:t>t</w:t>
      </w:r>
      <w:r w:rsidRPr="00CC2180">
        <w:rPr>
          <w:rFonts w:ascii="Arial" w:eastAsiaTheme="minorEastAsia" w:hAnsi="Arial" w:cs="Arial"/>
          <w:color w:val="000000"/>
          <w:spacing w:val="-1"/>
          <w:sz w:val="18"/>
          <w:szCs w:val="18"/>
          <w:u w:val="single"/>
          <w:lang w:eastAsia="it-IT"/>
        </w:rPr>
        <w:t>a</w:t>
      </w:r>
      <w:r w:rsidRPr="00CC2180">
        <w:rPr>
          <w:rFonts w:ascii="Arial" w:eastAsiaTheme="minorEastAsia" w:hAnsi="Arial" w:cs="Arial"/>
          <w:color w:val="000000"/>
          <w:spacing w:val="1"/>
          <w:sz w:val="18"/>
          <w:szCs w:val="18"/>
          <w:u w:val="single"/>
          <w:lang w:eastAsia="it-IT"/>
        </w:rPr>
        <w:t>n</w:t>
      </w:r>
      <w:r w:rsidRPr="00CC2180">
        <w:rPr>
          <w:rFonts w:ascii="Arial" w:eastAsiaTheme="minorEastAsia" w:hAnsi="Arial" w:cs="Arial"/>
          <w:color w:val="000000"/>
          <w:spacing w:val="-1"/>
          <w:sz w:val="18"/>
          <w:szCs w:val="18"/>
          <w:u w:val="single"/>
          <w:lang w:eastAsia="it-IT"/>
        </w:rPr>
        <w:t>z</w:t>
      </w:r>
      <w:r w:rsidRPr="00CC2180">
        <w:rPr>
          <w:rFonts w:ascii="Arial" w:eastAsiaTheme="minorEastAsia" w:hAnsi="Arial" w:cs="Arial"/>
          <w:color w:val="000000"/>
          <w:spacing w:val="1"/>
          <w:sz w:val="18"/>
          <w:szCs w:val="18"/>
          <w:u w:val="single"/>
          <w:lang w:eastAsia="it-IT"/>
        </w:rPr>
        <w:t>ial</w:t>
      </w:r>
      <w:r w:rsidRPr="00CC2180">
        <w:rPr>
          <w:rFonts w:ascii="Arial" w:eastAsiaTheme="minorEastAsia" w:hAnsi="Arial" w:cs="Arial"/>
          <w:color w:val="000000"/>
          <w:spacing w:val="3"/>
          <w:sz w:val="18"/>
          <w:szCs w:val="18"/>
          <w:u w:val="single"/>
          <w:lang w:eastAsia="it-IT"/>
        </w:rPr>
        <w:t>e</w:t>
      </w:r>
      <w:r w:rsidRPr="00CC2180">
        <w:rPr>
          <w:rFonts w:ascii="Arial" w:eastAsiaTheme="minorEastAsia" w:hAnsi="Arial" w:cs="Arial"/>
          <w:color w:val="000000"/>
          <w:sz w:val="18"/>
          <w:szCs w:val="18"/>
          <w:lang w:eastAsia="it-IT"/>
        </w:rPr>
        <w:t xml:space="preserve">, per le aziende che superano la soglia di consumo dell’Allegato III alla parte Quinta, </w:t>
      </w:r>
      <w:r w:rsidRPr="00CC2180">
        <w:rPr>
          <w:rFonts w:ascii="Arial" w:eastAsiaTheme="minorEastAsia" w:hAnsi="Arial" w:cs="Arial"/>
          <w:color w:val="000000"/>
          <w:spacing w:val="-2"/>
          <w:sz w:val="18"/>
          <w:szCs w:val="18"/>
          <w:lang w:eastAsia="it-IT"/>
        </w:rPr>
        <w:t>d</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z w:val="18"/>
          <w:szCs w:val="18"/>
          <w:lang w:eastAsia="it-IT"/>
        </w:rPr>
        <w:t>rà</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esse</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z w:val="18"/>
          <w:szCs w:val="18"/>
          <w:lang w:eastAsia="it-IT"/>
        </w:rPr>
        <w:t>e</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al</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pacing w:val="1"/>
          <w:sz w:val="18"/>
          <w:szCs w:val="18"/>
          <w:lang w:eastAsia="it-IT"/>
        </w:rPr>
        <w:t>ega</w:t>
      </w:r>
      <w:r w:rsidRPr="00CC2180">
        <w:rPr>
          <w:rFonts w:ascii="Arial" w:eastAsiaTheme="minorEastAsia" w:hAnsi="Arial" w:cs="Arial"/>
          <w:color w:val="000000"/>
          <w:sz w:val="18"/>
          <w:szCs w:val="18"/>
          <w:lang w:eastAsia="it-IT"/>
        </w:rPr>
        <w:t>to</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z w:val="18"/>
          <w:szCs w:val="18"/>
          <w:lang w:eastAsia="it-IT"/>
        </w:rPr>
        <w:t>l</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P</w:t>
      </w:r>
      <w:r w:rsidRPr="00CC2180">
        <w:rPr>
          <w:rFonts w:ascii="Arial" w:eastAsiaTheme="minorEastAsia" w:hAnsi="Arial" w:cs="Arial"/>
          <w:color w:val="000000"/>
          <w:spacing w:val="1"/>
          <w:sz w:val="18"/>
          <w:szCs w:val="18"/>
          <w:lang w:eastAsia="it-IT"/>
        </w:rPr>
        <w:t>ian</w:t>
      </w:r>
      <w:r w:rsidRPr="00CC2180">
        <w:rPr>
          <w:rFonts w:ascii="Arial" w:eastAsiaTheme="minorEastAsia" w:hAnsi="Arial" w:cs="Arial"/>
          <w:color w:val="000000"/>
          <w:sz w:val="18"/>
          <w:szCs w:val="18"/>
          <w:lang w:eastAsia="it-IT"/>
        </w:rPr>
        <w:t>o</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z w:val="18"/>
          <w:szCs w:val="18"/>
          <w:lang w:eastAsia="it-IT"/>
        </w:rPr>
        <w:t>i</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G</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io</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z w:val="18"/>
          <w:szCs w:val="18"/>
          <w:lang w:eastAsia="it-IT"/>
        </w:rPr>
        <w:t>e</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z w:val="18"/>
          <w:szCs w:val="18"/>
          <w:lang w:eastAsia="it-IT"/>
        </w:rPr>
        <w:t>i</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S</w:t>
      </w:r>
      <w:r w:rsidRPr="00CC2180">
        <w:rPr>
          <w:rFonts w:ascii="Arial" w:eastAsiaTheme="minorEastAsia" w:hAnsi="Arial" w:cs="Arial"/>
          <w:color w:val="000000"/>
          <w:spacing w:val="1"/>
          <w:sz w:val="18"/>
          <w:szCs w:val="18"/>
          <w:lang w:eastAsia="it-IT"/>
        </w:rPr>
        <w:t>ol</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en</w:t>
      </w:r>
      <w:r w:rsidRPr="00CC2180">
        <w:rPr>
          <w:rFonts w:ascii="Arial" w:eastAsiaTheme="minorEastAsia" w:hAnsi="Arial" w:cs="Arial"/>
          <w:color w:val="000000"/>
          <w:sz w:val="18"/>
          <w:szCs w:val="18"/>
          <w:lang w:eastAsia="it-IT"/>
        </w:rPr>
        <w:t>ti</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2"/>
          <w:sz w:val="18"/>
          <w:szCs w:val="18"/>
          <w:lang w:eastAsia="it-IT"/>
        </w:rPr>
        <w:t>e</w:t>
      </w:r>
      <w:r w:rsidRPr="00CC2180">
        <w:rPr>
          <w:rFonts w:ascii="Arial" w:eastAsiaTheme="minorEastAsia" w:hAnsi="Arial" w:cs="Arial"/>
          <w:color w:val="000000"/>
          <w:spacing w:val="1"/>
          <w:sz w:val="18"/>
          <w:szCs w:val="18"/>
          <w:lang w:eastAsia="it-IT"/>
        </w:rPr>
        <w:t>co</w:t>
      </w:r>
      <w:r w:rsidRPr="00CC2180">
        <w:rPr>
          <w:rFonts w:ascii="Arial" w:eastAsiaTheme="minorEastAsia" w:hAnsi="Arial" w:cs="Arial"/>
          <w:color w:val="000000"/>
          <w:spacing w:val="-2"/>
          <w:sz w:val="18"/>
          <w:szCs w:val="18"/>
          <w:lang w:eastAsia="it-IT"/>
        </w:rPr>
        <w:t>n</w:t>
      </w:r>
      <w:r w:rsidRPr="00CC2180">
        <w:rPr>
          <w:rFonts w:ascii="Arial" w:eastAsiaTheme="minorEastAsia" w:hAnsi="Arial" w:cs="Arial"/>
          <w:color w:val="000000"/>
          <w:spacing w:val="1"/>
          <w:sz w:val="18"/>
          <w:szCs w:val="18"/>
          <w:lang w:eastAsia="it-IT"/>
        </w:rPr>
        <w:t>d</w:t>
      </w:r>
      <w:r w:rsidRPr="00CC2180">
        <w:rPr>
          <w:rFonts w:ascii="Arial" w:eastAsiaTheme="minorEastAsia" w:hAnsi="Arial" w:cs="Arial"/>
          <w:color w:val="000000"/>
          <w:sz w:val="18"/>
          <w:szCs w:val="18"/>
          <w:lang w:eastAsia="it-IT"/>
        </w:rPr>
        <w:t>o</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z w:val="18"/>
          <w:szCs w:val="18"/>
          <w:lang w:eastAsia="it-IT"/>
        </w:rPr>
        <w:t>a</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2"/>
          <w:sz w:val="18"/>
          <w:szCs w:val="18"/>
          <w:lang w:eastAsia="it-IT"/>
        </w:rPr>
        <w:t>b</w:t>
      </w:r>
      <w:r w:rsidRPr="00CC2180">
        <w:rPr>
          <w:rFonts w:ascii="Arial" w:eastAsiaTheme="minorEastAsia" w:hAnsi="Arial" w:cs="Arial"/>
          <w:color w:val="000000"/>
          <w:spacing w:val="1"/>
          <w:sz w:val="18"/>
          <w:szCs w:val="18"/>
          <w:lang w:eastAsia="it-IT"/>
        </w:rPr>
        <w:t>el</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z w:val="18"/>
          <w:szCs w:val="18"/>
          <w:lang w:eastAsia="it-IT"/>
        </w:rPr>
        <w:t>a</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p</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op</w:t>
      </w:r>
      <w:r w:rsidRPr="00CC2180">
        <w:rPr>
          <w:rFonts w:ascii="Arial" w:eastAsiaTheme="minorEastAsia" w:hAnsi="Arial" w:cs="Arial"/>
          <w:color w:val="000000"/>
          <w:spacing w:val="-2"/>
          <w:sz w:val="18"/>
          <w:szCs w:val="18"/>
          <w:lang w:eastAsia="it-IT"/>
        </w:rPr>
        <w:t>o</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z w:val="18"/>
          <w:szCs w:val="18"/>
          <w:lang w:eastAsia="it-IT"/>
        </w:rPr>
        <w:t>t</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z w:val="18"/>
          <w:szCs w:val="18"/>
          <w:lang w:eastAsia="it-IT"/>
        </w:rPr>
        <w:t>, r</w:t>
      </w:r>
      <w:r w:rsidRPr="00CC2180">
        <w:rPr>
          <w:rFonts w:ascii="Arial" w:eastAsiaTheme="minorEastAsia" w:hAnsi="Arial" w:cs="Arial"/>
          <w:color w:val="000000"/>
          <w:spacing w:val="1"/>
          <w:sz w:val="18"/>
          <w:szCs w:val="18"/>
          <w:lang w:eastAsia="it-IT"/>
        </w:rPr>
        <w:t>ipo</w:t>
      </w:r>
      <w:r w:rsidRPr="00CC2180">
        <w:rPr>
          <w:rFonts w:ascii="Arial" w:eastAsiaTheme="minorEastAsia" w:hAnsi="Arial" w:cs="Arial"/>
          <w:color w:val="000000"/>
          <w:sz w:val="18"/>
          <w:szCs w:val="18"/>
          <w:lang w:eastAsia="it-IT"/>
        </w:rPr>
        <w:t>rt</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1"/>
          <w:sz w:val="18"/>
          <w:szCs w:val="18"/>
          <w:lang w:eastAsia="it-IT"/>
        </w:rPr>
        <w:t>nd</w:t>
      </w:r>
      <w:r w:rsidRPr="00CC2180">
        <w:rPr>
          <w:rFonts w:ascii="Arial" w:eastAsiaTheme="minorEastAsia" w:hAnsi="Arial" w:cs="Arial"/>
          <w:color w:val="000000"/>
          <w:sz w:val="18"/>
          <w:szCs w:val="18"/>
          <w:lang w:eastAsia="it-IT"/>
        </w:rPr>
        <w:t>o</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l</w:t>
      </w:r>
      <w:r w:rsidRPr="00CC2180">
        <w:rPr>
          <w:rFonts w:ascii="Arial" w:eastAsiaTheme="minorEastAsia" w:hAnsi="Arial" w:cs="Arial"/>
          <w:color w:val="000000"/>
          <w:sz w:val="18"/>
          <w:szCs w:val="18"/>
          <w:lang w:eastAsia="it-IT"/>
        </w:rPr>
        <w:t>a</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mo</w:t>
      </w:r>
      <w:r w:rsidRPr="00CC2180">
        <w:rPr>
          <w:rFonts w:ascii="Arial" w:eastAsiaTheme="minorEastAsia" w:hAnsi="Arial" w:cs="Arial"/>
          <w:color w:val="000000"/>
          <w:spacing w:val="-2"/>
          <w:sz w:val="18"/>
          <w:szCs w:val="18"/>
          <w:lang w:eastAsia="it-IT"/>
        </w:rPr>
        <w:t>d</w:t>
      </w:r>
      <w:r w:rsidRPr="00CC2180">
        <w:rPr>
          <w:rFonts w:ascii="Arial" w:eastAsiaTheme="minorEastAsia" w:hAnsi="Arial" w:cs="Arial"/>
          <w:color w:val="000000"/>
          <w:spacing w:val="1"/>
          <w:sz w:val="18"/>
          <w:szCs w:val="18"/>
          <w:lang w:eastAsia="it-IT"/>
        </w:rPr>
        <w:t>ali</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z w:val="18"/>
          <w:szCs w:val="18"/>
          <w:lang w:eastAsia="it-IT"/>
        </w:rPr>
        <w:t>à</w:t>
      </w:r>
      <w:r w:rsidRPr="00CC2180">
        <w:rPr>
          <w:rFonts w:ascii="Arial" w:eastAsiaTheme="minorEastAsia" w:hAnsi="Arial" w:cs="Arial"/>
          <w:color w:val="000000"/>
          <w:spacing w:val="1"/>
          <w:sz w:val="18"/>
          <w:szCs w:val="18"/>
          <w:lang w:eastAsia="it-IT"/>
        </w:rPr>
        <w:t xml:space="preserve"> d</w:t>
      </w:r>
      <w:r w:rsidRPr="00CC2180">
        <w:rPr>
          <w:rFonts w:ascii="Arial" w:eastAsiaTheme="minorEastAsia" w:hAnsi="Arial" w:cs="Arial"/>
          <w:color w:val="000000"/>
          <w:sz w:val="18"/>
          <w:szCs w:val="18"/>
          <w:lang w:eastAsia="it-IT"/>
        </w:rPr>
        <w:t>i</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de</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pacing w:val="-2"/>
          <w:sz w:val="18"/>
          <w:szCs w:val="18"/>
          <w:lang w:eastAsia="it-IT"/>
        </w:rPr>
        <w:t>r</w:t>
      </w:r>
      <w:r w:rsidRPr="00CC2180">
        <w:rPr>
          <w:rFonts w:ascii="Arial" w:eastAsiaTheme="minorEastAsia" w:hAnsi="Arial" w:cs="Arial"/>
          <w:color w:val="000000"/>
          <w:spacing w:val="1"/>
          <w:sz w:val="18"/>
          <w:szCs w:val="18"/>
          <w:lang w:eastAsia="it-IT"/>
        </w:rPr>
        <w:t>mina</w:t>
      </w:r>
      <w:r w:rsidRPr="00CC2180">
        <w:rPr>
          <w:rFonts w:ascii="Arial" w:eastAsiaTheme="minorEastAsia" w:hAnsi="Arial" w:cs="Arial"/>
          <w:color w:val="000000"/>
          <w:spacing w:val="-1"/>
          <w:sz w:val="18"/>
          <w:szCs w:val="18"/>
          <w:lang w:eastAsia="it-IT"/>
        </w:rPr>
        <w:t>z</w:t>
      </w:r>
      <w:r w:rsidRPr="00CC2180">
        <w:rPr>
          <w:rFonts w:ascii="Arial" w:eastAsiaTheme="minorEastAsia" w:hAnsi="Arial" w:cs="Arial"/>
          <w:color w:val="000000"/>
          <w:spacing w:val="-2"/>
          <w:sz w:val="18"/>
          <w:szCs w:val="18"/>
          <w:lang w:eastAsia="it-IT"/>
        </w:rPr>
        <w:t>i</w:t>
      </w:r>
      <w:r w:rsidRPr="00CC2180">
        <w:rPr>
          <w:rFonts w:ascii="Arial" w:eastAsiaTheme="minorEastAsia" w:hAnsi="Arial" w:cs="Arial"/>
          <w:color w:val="000000"/>
          <w:spacing w:val="1"/>
          <w:sz w:val="18"/>
          <w:szCs w:val="18"/>
          <w:lang w:eastAsia="it-IT"/>
        </w:rPr>
        <w:t>on</w:t>
      </w:r>
      <w:r w:rsidRPr="00CC2180">
        <w:rPr>
          <w:rFonts w:ascii="Arial" w:eastAsiaTheme="minorEastAsia" w:hAnsi="Arial" w:cs="Arial"/>
          <w:color w:val="000000"/>
          <w:sz w:val="18"/>
          <w:szCs w:val="18"/>
          <w:lang w:eastAsia="it-IT"/>
        </w:rPr>
        <w:t>e</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de</w:t>
      </w:r>
      <w:r w:rsidRPr="00CC2180">
        <w:rPr>
          <w:rFonts w:ascii="Arial" w:eastAsiaTheme="minorEastAsia" w:hAnsi="Arial" w:cs="Arial"/>
          <w:color w:val="000000"/>
          <w:sz w:val="18"/>
          <w:szCs w:val="18"/>
          <w:lang w:eastAsia="it-IT"/>
        </w:rPr>
        <w:t>i</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v</w:t>
      </w:r>
      <w:r w:rsidRPr="00CC2180">
        <w:rPr>
          <w:rFonts w:ascii="Arial" w:eastAsiaTheme="minorEastAsia" w:hAnsi="Arial" w:cs="Arial"/>
          <w:color w:val="000000"/>
          <w:spacing w:val="1"/>
          <w:sz w:val="18"/>
          <w:szCs w:val="18"/>
          <w:lang w:eastAsia="it-IT"/>
        </w:rPr>
        <w:t>a</w:t>
      </w:r>
      <w:r w:rsidRPr="00CC2180">
        <w:rPr>
          <w:rFonts w:ascii="Arial" w:eastAsiaTheme="minorEastAsia" w:hAnsi="Arial" w:cs="Arial"/>
          <w:color w:val="000000"/>
          <w:spacing w:val="-2"/>
          <w:sz w:val="18"/>
          <w:szCs w:val="18"/>
          <w:lang w:eastAsia="it-IT"/>
        </w:rPr>
        <w:t>l</w:t>
      </w:r>
      <w:r w:rsidRPr="00CC2180">
        <w:rPr>
          <w:rFonts w:ascii="Arial" w:eastAsiaTheme="minorEastAsia" w:hAnsi="Arial" w:cs="Arial"/>
          <w:color w:val="000000"/>
          <w:spacing w:val="1"/>
          <w:sz w:val="18"/>
          <w:szCs w:val="18"/>
          <w:lang w:eastAsia="it-IT"/>
        </w:rPr>
        <w:t>o</w:t>
      </w:r>
      <w:r w:rsidRPr="00CC2180">
        <w:rPr>
          <w:rFonts w:ascii="Arial" w:eastAsiaTheme="minorEastAsia" w:hAnsi="Arial" w:cs="Arial"/>
          <w:color w:val="000000"/>
          <w:sz w:val="18"/>
          <w:szCs w:val="18"/>
          <w:lang w:eastAsia="it-IT"/>
        </w:rPr>
        <w:t>ri</w:t>
      </w:r>
      <w:r w:rsidR="000C6A16" w:rsidRPr="00CC2180">
        <w:rPr>
          <w:rFonts w:ascii="Arial" w:eastAsiaTheme="minorEastAsia" w:hAnsi="Arial" w:cs="Arial"/>
          <w:color w:val="000000"/>
          <w:sz w:val="18"/>
          <w:szCs w:val="18"/>
          <w:lang w:eastAsia="it-IT"/>
        </w:rPr>
        <w:t xml:space="preserve"> </w:t>
      </w:r>
      <w:r w:rsidRPr="00CC2180">
        <w:rPr>
          <w:rFonts w:ascii="Arial" w:eastAsiaTheme="minorEastAsia" w:hAnsi="Arial" w:cs="Arial"/>
          <w:color w:val="000000"/>
          <w:spacing w:val="1"/>
          <w:sz w:val="18"/>
          <w:szCs w:val="18"/>
          <w:lang w:eastAsia="it-IT"/>
        </w:rPr>
        <w:t>in</w:t>
      </w:r>
      <w:r w:rsidRPr="00CC2180">
        <w:rPr>
          <w:rFonts w:ascii="Arial" w:eastAsiaTheme="minorEastAsia" w:hAnsi="Arial" w:cs="Arial"/>
          <w:color w:val="000000"/>
          <w:spacing w:val="-1"/>
          <w:sz w:val="18"/>
          <w:szCs w:val="18"/>
          <w:lang w:eastAsia="it-IT"/>
        </w:rPr>
        <w:t>s</w:t>
      </w:r>
      <w:r w:rsidRPr="00CC2180">
        <w:rPr>
          <w:rFonts w:ascii="Arial" w:eastAsiaTheme="minorEastAsia" w:hAnsi="Arial" w:cs="Arial"/>
          <w:color w:val="000000"/>
          <w:spacing w:val="1"/>
          <w:sz w:val="18"/>
          <w:szCs w:val="18"/>
          <w:lang w:eastAsia="it-IT"/>
        </w:rPr>
        <w:t>e</w:t>
      </w:r>
      <w:r w:rsidRPr="00CC2180">
        <w:rPr>
          <w:rFonts w:ascii="Arial" w:eastAsiaTheme="minorEastAsia" w:hAnsi="Arial" w:cs="Arial"/>
          <w:color w:val="000000"/>
          <w:sz w:val="18"/>
          <w:szCs w:val="18"/>
          <w:lang w:eastAsia="it-IT"/>
        </w:rPr>
        <w:t>r</w:t>
      </w:r>
      <w:r w:rsidRPr="00CC2180">
        <w:rPr>
          <w:rFonts w:ascii="Arial" w:eastAsiaTheme="minorEastAsia" w:hAnsi="Arial" w:cs="Arial"/>
          <w:color w:val="000000"/>
          <w:spacing w:val="1"/>
          <w:sz w:val="18"/>
          <w:szCs w:val="18"/>
          <w:lang w:eastAsia="it-IT"/>
        </w:rPr>
        <w:t>i</w:t>
      </w:r>
      <w:r w:rsidRPr="00CC2180">
        <w:rPr>
          <w:rFonts w:ascii="Arial" w:eastAsiaTheme="minorEastAsia" w:hAnsi="Arial" w:cs="Arial"/>
          <w:color w:val="000000"/>
          <w:spacing w:val="-2"/>
          <w:sz w:val="18"/>
          <w:szCs w:val="18"/>
          <w:lang w:eastAsia="it-IT"/>
        </w:rPr>
        <w:t>t</w:t>
      </w:r>
      <w:r w:rsidRPr="00CC2180">
        <w:rPr>
          <w:rFonts w:ascii="Arial" w:eastAsiaTheme="minorEastAsia" w:hAnsi="Arial" w:cs="Arial"/>
          <w:color w:val="000000"/>
          <w:spacing w:val="1"/>
          <w:sz w:val="18"/>
          <w:szCs w:val="18"/>
          <w:lang w:eastAsia="it-IT"/>
        </w:rPr>
        <w:t>i. La presentazione del Piano Gestione Solventi dovrà avvenire utilizzando la modulistica prevista dalla DGR 27 marzo 2012 n. 334</w:t>
      </w:r>
      <w:r w:rsidRPr="00CC2180">
        <w:rPr>
          <w:rFonts w:ascii="Arial" w:eastAsiaTheme="minorEastAsia" w:hAnsi="Arial" w:cs="Arial"/>
          <w:color w:val="000000"/>
          <w:sz w:val="18"/>
          <w:szCs w:val="18"/>
          <w:lang w:eastAsia="it-IT"/>
        </w:rPr>
        <w:t>.</w:t>
      </w:r>
    </w:p>
    <w:p w:rsidR="00C81B54" w:rsidRPr="00CC2180" w:rsidRDefault="00C81B54" w:rsidP="00C81B54">
      <w:pPr>
        <w:widowControl w:val="0"/>
        <w:autoSpaceDE w:val="0"/>
        <w:autoSpaceDN w:val="0"/>
        <w:adjustRightInd w:val="0"/>
        <w:spacing w:before="7" w:after="0" w:line="220" w:lineRule="exact"/>
        <w:rPr>
          <w:rFonts w:ascii="Arial" w:eastAsiaTheme="minorEastAsia" w:hAnsi="Arial" w:cs="Arial"/>
          <w:color w:val="000000"/>
          <w:lang w:eastAsia="it-IT"/>
        </w:rPr>
      </w:pPr>
    </w:p>
    <w:tbl>
      <w:tblPr>
        <w:tblW w:w="0" w:type="auto"/>
        <w:tblInd w:w="470" w:type="dxa"/>
        <w:tblLayout w:type="fixed"/>
        <w:tblCellMar>
          <w:left w:w="0" w:type="dxa"/>
          <w:right w:w="0" w:type="dxa"/>
        </w:tblCellMar>
        <w:tblLook w:val="0000" w:firstRow="0" w:lastRow="0" w:firstColumn="0" w:lastColumn="0" w:noHBand="0" w:noVBand="0"/>
      </w:tblPr>
      <w:tblGrid>
        <w:gridCol w:w="8281"/>
        <w:gridCol w:w="1621"/>
      </w:tblGrid>
      <w:tr w:rsidR="00C81B54" w:rsidRPr="00C26078" w:rsidTr="00C81B54">
        <w:trPr>
          <w:trHeight w:hRule="exact" w:val="470"/>
        </w:trPr>
        <w:tc>
          <w:tcPr>
            <w:tcW w:w="828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26078">
            <w:pPr>
              <w:widowControl w:val="0"/>
              <w:autoSpaceDE w:val="0"/>
              <w:autoSpaceDN w:val="0"/>
              <w:adjustRightInd w:val="0"/>
              <w:spacing w:before="70" w:after="0" w:line="197" w:lineRule="exact"/>
              <w:ind w:right="332"/>
              <w:jc w:val="center"/>
              <w:rPr>
                <w:rFonts w:ascii="Arial" w:eastAsiaTheme="minorEastAsia" w:hAnsi="Arial" w:cs="Arial"/>
                <w:b/>
                <w:bCs/>
                <w:spacing w:val="1"/>
                <w:position w:val="-1"/>
                <w:sz w:val="14"/>
                <w:szCs w:val="14"/>
                <w:lang w:eastAsia="it-IT"/>
              </w:rPr>
            </w:pPr>
            <w:r w:rsidRPr="00C26078">
              <w:rPr>
                <w:rFonts w:ascii="Arial" w:eastAsiaTheme="minorEastAsia" w:hAnsi="Arial" w:cs="Arial"/>
                <w:b/>
                <w:bCs/>
                <w:spacing w:val="1"/>
                <w:position w:val="-1"/>
                <w:sz w:val="14"/>
                <w:szCs w:val="14"/>
                <w:lang w:eastAsia="it-IT"/>
              </w:rPr>
              <w:t>Input di</w:t>
            </w:r>
            <w:r w:rsidR="00061226" w:rsidRPr="00C26078">
              <w:rPr>
                <w:rFonts w:ascii="Arial" w:eastAsiaTheme="minorEastAsia" w:hAnsi="Arial" w:cs="Arial"/>
                <w:b/>
                <w:bCs/>
                <w:spacing w:val="1"/>
                <w:position w:val="-1"/>
                <w:sz w:val="14"/>
                <w:szCs w:val="14"/>
                <w:lang w:eastAsia="it-IT"/>
              </w:rPr>
              <w:t xml:space="preserve"> </w:t>
            </w:r>
            <w:r w:rsidRPr="00C26078">
              <w:rPr>
                <w:rFonts w:ascii="Arial" w:eastAsiaTheme="minorEastAsia" w:hAnsi="Arial" w:cs="Arial"/>
                <w:b/>
                <w:bCs/>
                <w:spacing w:val="1"/>
                <w:position w:val="-1"/>
                <w:sz w:val="14"/>
                <w:szCs w:val="14"/>
                <w:lang w:eastAsia="it-IT"/>
              </w:rPr>
              <w:t>solventi organici</w:t>
            </w:r>
          </w:p>
        </w:tc>
        <w:tc>
          <w:tcPr>
            <w:tcW w:w="162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26078">
            <w:pPr>
              <w:widowControl w:val="0"/>
              <w:autoSpaceDE w:val="0"/>
              <w:autoSpaceDN w:val="0"/>
              <w:adjustRightInd w:val="0"/>
              <w:spacing w:before="70" w:after="0" w:line="197" w:lineRule="exact"/>
              <w:ind w:right="332"/>
              <w:jc w:val="center"/>
              <w:rPr>
                <w:rFonts w:ascii="Arial" w:eastAsiaTheme="minorEastAsia" w:hAnsi="Arial" w:cs="Arial"/>
                <w:b/>
                <w:bCs/>
                <w:spacing w:val="1"/>
                <w:position w:val="-1"/>
                <w:sz w:val="14"/>
                <w:szCs w:val="14"/>
                <w:lang w:eastAsia="it-IT"/>
              </w:rPr>
            </w:pPr>
            <w:r w:rsidRPr="00C26078">
              <w:rPr>
                <w:rFonts w:ascii="Arial" w:eastAsiaTheme="minorEastAsia" w:hAnsi="Arial" w:cs="Arial"/>
                <w:b/>
                <w:bCs/>
                <w:spacing w:val="1"/>
                <w:position w:val="-1"/>
                <w:sz w:val="14"/>
                <w:szCs w:val="14"/>
                <w:lang w:eastAsia="it-IT"/>
              </w:rPr>
              <w:t>t COV/anno</w:t>
            </w:r>
          </w:p>
        </w:tc>
      </w:tr>
      <w:tr w:rsidR="00C81B54" w:rsidRPr="00C26078" w:rsidTr="00C81B54">
        <w:trPr>
          <w:trHeight w:hRule="exact" w:val="425"/>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0C6A16">
            <w:pPr>
              <w:widowControl w:val="0"/>
              <w:autoSpaceDE w:val="0"/>
              <w:autoSpaceDN w:val="0"/>
              <w:adjustRightInd w:val="0"/>
              <w:spacing w:after="0" w:line="200" w:lineRule="exact"/>
              <w:ind w:right="-20"/>
              <w:jc w:val="both"/>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I</w:t>
            </w:r>
            <w:r w:rsidRPr="00C26078">
              <w:rPr>
                <w:rFonts w:ascii="Arial" w:eastAsiaTheme="minorEastAsia" w:hAnsi="Arial" w:cs="Arial"/>
                <w:b/>
                <w:bCs/>
                <w:spacing w:val="1"/>
                <w:sz w:val="14"/>
                <w:szCs w:val="14"/>
                <w:lang w:eastAsia="it-IT"/>
              </w:rPr>
              <w:t>1</w:t>
            </w:r>
            <w:r w:rsidRPr="00C26078">
              <w:rPr>
                <w:rFonts w:ascii="Arial" w:eastAsiaTheme="minorEastAsia" w:hAnsi="Arial" w:cs="Arial"/>
                <w:b/>
                <w:bCs/>
                <w:sz w:val="14"/>
                <w:szCs w:val="14"/>
                <w:lang w:eastAsia="it-IT"/>
              </w:rPr>
              <w:t>.</w:t>
            </w:r>
            <w:r w:rsidRPr="00C26078">
              <w:rPr>
                <w:rFonts w:ascii="Arial" w:eastAsiaTheme="minorEastAsia" w:hAnsi="Arial" w:cs="Arial"/>
                <w:spacing w:val="1"/>
                <w:sz w:val="14"/>
                <w:szCs w:val="14"/>
                <w:lang w:eastAsia="it-IT"/>
              </w:rPr>
              <w:t>q</w:t>
            </w:r>
            <w:r w:rsidRPr="00C26078">
              <w:rPr>
                <w:rFonts w:ascii="Arial" w:eastAsiaTheme="minorEastAsia" w:hAnsi="Arial" w:cs="Arial"/>
                <w:spacing w:val="-2"/>
                <w:sz w:val="14"/>
                <w:szCs w:val="14"/>
                <w:lang w:eastAsia="it-IT"/>
              </w:rPr>
              <w:t>u</w:t>
            </w:r>
            <w:r w:rsidRPr="00C26078">
              <w:rPr>
                <w:rFonts w:ascii="Arial" w:eastAsiaTheme="minorEastAsia" w:hAnsi="Arial" w:cs="Arial"/>
                <w:spacing w:val="1"/>
                <w:sz w:val="14"/>
                <w:szCs w:val="14"/>
                <w:lang w:eastAsia="it-IT"/>
              </w:rPr>
              <w:t>an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d</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ol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en</w:t>
            </w:r>
            <w:r w:rsidRPr="00C26078">
              <w:rPr>
                <w:rFonts w:ascii="Arial" w:eastAsiaTheme="minorEastAsia" w:hAnsi="Arial" w:cs="Arial"/>
                <w:sz w:val="14"/>
                <w:szCs w:val="14"/>
                <w:lang w:eastAsia="it-IT"/>
              </w:rPr>
              <w:t>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g</w:t>
            </w:r>
            <w:r w:rsidRPr="00C26078">
              <w:rPr>
                <w:rFonts w:ascii="Arial" w:eastAsiaTheme="minorEastAsia" w:hAnsi="Arial" w:cs="Arial"/>
                <w:spacing w:val="-2"/>
                <w:sz w:val="14"/>
                <w:szCs w:val="14"/>
                <w:lang w:eastAsia="it-IT"/>
              </w:rPr>
              <w:t>an</w:t>
            </w:r>
            <w:r w:rsidRPr="00C26078">
              <w:rPr>
                <w:rFonts w:ascii="Arial" w:eastAsiaTheme="minorEastAsia" w:hAnsi="Arial" w:cs="Arial"/>
                <w:spacing w:val="1"/>
                <w:sz w:val="14"/>
                <w:szCs w:val="14"/>
                <w:lang w:eastAsia="it-IT"/>
              </w:rPr>
              <w:t>ic</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a</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lo</w:t>
            </w:r>
            <w:r w:rsidRPr="00C26078">
              <w:rPr>
                <w:rFonts w:ascii="Arial" w:eastAsiaTheme="minorEastAsia" w:hAnsi="Arial" w:cs="Arial"/>
                <w:sz w:val="14"/>
                <w:szCs w:val="14"/>
                <w:lang w:eastAsia="it-IT"/>
              </w:rPr>
              <w:t>ro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qu</w:t>
            </w:r>
            <w:r w:rsidRPr="00C26078">
              <w:rPr>
                <w:rFonts w:ascii="Arial" w:eastAsiaTheme="minorEastAsia" w:hAnsi="Arial" w:cs="Arial"/>
                <w:spacing w:val="-2"/>
                <w:sz w:val="14"/>
                <w:szCs w:val="14"/>
                <w:lang w:eastAsia="it-IT"/>
              </w:rPr>
              <w:t>a</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à</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2"/>
                <w:sz w:val="14"/>
                <w:szCs w:val="14"/>
                <w:lang w:eastAsia="it-IT"/>
              </w:rPr>
              <w:t>e</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w:t>
            </w:r>
            <w:r w:rsidRPr="00C26078">
              <w:rPr>
                <w:rFonts w:ascii="Arial" w:eastAsiaTheme="minorEastAsia" w:hAnsi="Arial" w:cs="Arial"/>
                <w:sz w:val="14"/>
                <w:szCs w:val="14"/>
                <w:lang w:eastAsia="it-IT"/>
              </w:rPr>
              <w:t>r</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pa</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qu</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h</w:t>
            </w:r>
            <w:r w:rsidRPr="00C26078">
              <w:rPr>
                <w:rFonts w:ascii="Arial" w:eastAsiaTheme="minorEastAsia" w:hAnsi="Arial" w:cs="Arial"/>
                <w:sz w:val="14"/>
                <w:szCs w:val="14"/>
                <w:lang w:eastAsia="it-IT"/>
              </w:rPr>
              <w: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on</w:t>
            </w:r>
            <w:r w:rsidRPr="00C26078">
              <w:rPr>
                <w:rFonts w:ascii="Arial" w:eastAsiaTheme="minorEastAsia" w:hAnsi="Arial" w:cs="Arial"/>
                <w:sz w:val="14"/>
                <w:szCs w:val="14"/>
                <w:lang w:eastAsia="it-IT"/>
              </w:rPr>
              <w:t>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mm</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2"/>
                <w:sz w:val="14"/>
                <w:szCs w:val="14"/>
                <w:lang w:eastAsia="it-IT"/>
              </w:rPr>
              <w:t>e</w:t>
            </w:r>
            <w:r w:rsidRPr="00C26078">
              <w:rPr>
                <w:rFonts w:ascii="Arial" w:eastAsiaTheme="minorEastAsia" w:hAnsi="Arial" w:cs="Arial"/>
                <w:sz w:val="14"/>
                <w:szCs w:val="14"/>
                <w:lang w:eastAsia="it-IT"/>
              </w:rPr>
              <w:t>l</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oc</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o</w:t>
            </w:r>
            <w:r w:rsidRPr="00C26078">
              <w:rPr>
                <w:rFonts w:ascii="Arial" w:eastAsiaTheme="minorEastAsia" w:hAnsi="Arial" w:cs="Arial"/>
                <w:spacing w:val="1"/>
                <w:sz w:val="14"/>
                <w:szCs w:val="14"/>
                <w:lang w:eastAsia="it-IT"/>
              </w:rPr>
              <w:t xml:space="preserve"> n</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ll</w:t>
            </w:r>
            <w:r w:rsidRPr="00C26078">
              <w:rPr>
                <w:rFonts w:ascii="Arial" w:eastAsiaTheme="minorEastAsia" w:hAnsi="Arial" w:cs="Arial"/>
                <w:spacing w:val="-1"/>
                <w:sz w:val="14"/>
                <w:szCs w:val="14"/>
                <w:lang w:eastAsia="it-IT"/>
              </w:rPr>
              <w:t>'</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Pr="00C26078">
              <w:rPr>
                <w:rFonts w:ascii="Arial" w:eastAsiaTheme="minorEastAsia" w:hAnsi="Arial" w:cs="Arial"/>
                <w:spacing w:val="1"/>
                <w:sz w:val="14"/>
                <w:szCs w:val="14"/>
                <w:lang w:eastAsia="it-IT"/>
              </w:rPr>
              <w:t xml:space="preserve"> t</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mp</w:t>
            </w:r>
            <w:r w:rsidRPr="00C26078">
              <w:rPr>
                <w:rFonts w:ascii="Arial" w:eastAsiaTheme="minorEastAsia" w:hAnsi="Arial" w:cs="Arial"/>
                <w:sz w:val="14"/>
                <w:szCs w:val="14"/>
                <w:lang w:eastAsia="it-IT"/>
              </w:rPr>
              <w:t>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n</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cu</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ca</w:t>
            </w:r>
            <w:r w:rsidRPr="00C26078">
              <w:rPr>
                <w:rFonts w:ascii="Arial" w:eastAsiaTheme="minorEastAsia" w:hAnsi="Arial" w:cs="Arial"/>
                <w:spacing w:val="-2"/>
                <w:sz w:val="14"/>
                <w:szCs w:val="14"/>
                <w:lang w:eastAsia="it-IT"/>
              </w:rPr>
              <w:t>l</w:t>
            </w:r>
            <w:r w:rsidRPr="00C26078">
              <w:rPr>
                <w:rFonts w:ascii="Arial" w:eastAsiaTheme="minorEastAsia" w:hAnsi="Arial" w:cs="Arial"/>
                <w:spacing w:val="1"/>
                <w:sz w:val="14"/>
                <w:szCs w:val="14"/>
                <w:lang w:eastAsia="it-IT"/>
              </w:rPr>
              <w:t>co</w:t>
            </w:r>
            <w:r w:rsidRPr="00C26078">
              <w:rPr>
                <w:rFonts w:ascii="Arial" w:eastAsiaTheme="minorEastAsia" w:hAnsi="Arial" w:cs="Arial"/>
                <w:spacing w:val="-2"/>
                <w:sz w:val="14"/>
                <w:szCs w:val="14"/>
                <w:lang w:eastAsia="it-IT"/>
              </w:rPr>
              <w:t>l</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to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l</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b</w:t>
            </w:r>
            <w:r w:rsidRPr="00C26078">
              <w:rPr>
                <w:rFonts w:ascii="Arial" w:eastAsiaTheme="minorEastAsia" w:hAnsi="Arial" w:cs="Arial"/>
                <w:spacing w:val="1"/>
                <w:sz w:val="14"/>
                <w:szCs w:val="14"/>
                <w:lang w:eastAsia="it-IT"/>
              </w:rPr>
              <w:t>il</w:t>
            </w:r>
            <w:r w:rsidRPr="00C26078">
              <w:rPr>
                <w:rFonts w:ascii="Arial" w:eastAsiaTheme="minorEastAsia" w:hAnsi="Arial" w:cs="Arial"/>
                <w:spacing w:val="-2"/>
                <w:sz w:val="14"/>
                <w:szCs w:val="14"/>
                <w:lang w:eastAsia="it-IT"/>
              </w:rPr>
              <w:t>a</w:t>
            </w:r>
            <w:r w:rsidRPr="00C26078">
              <w:rPr>
                <w:rFonts w:ascii="Arial" w:eastAsiaTheme="minorEastAsia" w:hAnsi="Arial" w:cs="Arial"/>
                <w:spacing w:val="1"/>
                <w:sz w:val="14"/>
                <w:szCs w:val="14"/>
                <w:lang w:eastAsia="it-IT"/>
              </w:rPr>
              <w:t>nc</w:t>
            </w:r>
            <w:r w:rsidRPr="00C26078">
              <w:rPr>
                <w:rFonts w:ascii="Arial" w:eastAsiaTheme="minorEastAsia" w:hAnsi="Arial" w:cs="Arial"/>
                <w:spacing w:val="-2"/>
                <w:sz w:val="14"/>
                <w:szCs w:val="14"/>
                <w:lang w:eastAsia="it-IT"/>
              </w:rPr>
              <w:t>i</w:t>
            </w:r>
            <w:r w:rsidRPr="00C26078">
              <w:rPr>
                <w:rFonts w:ascii="Arial" w:eastAsiaTheme="minorEastAsia" w:hAnsi="Arial" w:cs="Arial"/>
                <w:sz w:val="14"/>
                <w:szCs w:val="14"/>
                <w:lang w:eastAsia="it-IT"/>
              </w:rPr>
              <w:t>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ma</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a</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425"/>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0C6A16">
            <w:pPr>
              <w:widowControl w:val="0"/>
              <w:autoSpaceDE w:val="0"/>
              <w:autoSpaceDN w:val="0"/>
              <w:adjustRightInd w:val="0"/>
              <w:spacing w:after="0" w:line="200" w:lineRule="exact"/>
              <w:ind w:right="-20"/>
              <w:jc w:val="both"/>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I</w:t>
            </w:r>
            <w:r w:rsidRPr="00C26078">
              <w:rPr>
                <w:rFonts w:ascii="Arial" w:eastAsiaTheme="minorEastAsia" w:hAnsi="Arial" w:cs="Arial"/>
                <w:b/>
                <w:bCs/>
                <w:spacing w:val="1"/>
                <w:sz w:val="14"/>
                <w:szCs w:val="14"/>
                <w:lang w:eastAsia="it-IT"/>
              </w:rPr>
              <w:t>2</w:t>
            </w:r>
            <w:r w:rsidRPr="00C26078">
              <w:rPr>
                <w:rFonts w:ascii="Arial" w:eastAsiaTheme="minorEastAsia" w:hAnsi="Arial" w:cs="Arial"/>
                <w:b/>
                <w:bCs/>
                <w:sz w:val="14"/>
                <w:szCs w:val="14"/>
                <w:lang w:eastAsia="it-IT"/>
              </w:rPr>
              <w:t>.</w:t>
            </w:r>
            <w:r w:rsidRPr="00C26078">
              <w:rPr>
                <w:rFonts w:ascii="Arial" w:eastAsiaTheme="minorEastAsia" w:hAnsi="Arial" w:cs="Arial"/>
                <w:spacing w:val="1"/>
                <w:sz w:val="14"/>
                <w:szCs w:val="14"/>
                <w:lang w:eastAsia="it-IT"/>
              </w:rPr>
              <w:t>qua</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d</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en</w:t>
            </w:r>
            <w:r w:rsidRPr="00C26078">
              <w:rPr>
                <w:rFonts w:ascii="Arial" w:eastAsiaTheme="minorEastAsia" w:hAnsi="Arial" w:cs="Arial"/>
                <w:sz w:val="14"/>
                <w:szCs w:val="14"/>
                <w:lang w:eastAsia="it-IT"/>
              </w:rPr>
              <w:t>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o</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gan</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a</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lo</w:t>
            </w:r>
            <w:r w:rsidRPr="00C26078">
              <w:rPr>
                <w:rFonts w:ascii="Arial" w:eastAsiaTheme="minorEastAsia" w:hAnsi="Arial" w:cs="Arial"/>
                <w:sz w:val="14"/>
                <w:szCs w:val="14"/>
                <w:lang w:eastAsia="it-IT"/>
              </w:rPr>
              <w:t>ro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q</w:t>
            </w:r>
            <w:r w:rsidRPr="00C26078">
              <w:rPr>
                <w:rFonts w:ascii="Arial" w:eastAsiaTheme="minorEastAsia" w:hAnsi="Arial" w:cs="Arial"/>
                <w:spacing w:val="1"/>
                <w:sz w:val="14"/>
                <w:szCs w:val="14"/>
                <w:lang w:eastAsia="it-IT"/>
              </w:rPr>
              <w:t>uan</w:t>
            </w:r>
            <w:r w:rsidRPr="00C26078">
              <w:rPr>
                <w:rFonts w:ascii="Arial" w:eastAsiaTheme="minorEastAsia" w:hAnsi="Arial" w:cs="Arial"/>
                <w:spacing w:val="-2"/>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n</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w:t>
            </w:r>
            <w:r w:rsidRPr="00C26078">
              <w:rPr>
                <w:rFonts w:ascii="Arial" w:eastAsiaTheme="minorEastAsia" w:hAnsi="Arial" w:cs="Arial"/>
                <w:sz w:val="14"/>
                <w:szCs w:val="14"/>
                <w:lang w:eastAsia="it-IT"/>
              </w:rPr>
              <w:t>r</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pa</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upe</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m</w:t>
            </w:r>
            <w:r w:rsidRPr="00C26078">
              <w:rPr>
                <w:rFonts w:ascii="Arial" w:eastAsiaTheme="minorEastAsia" w:hAnsi="Arial" w:cs="Arial"/>
                <w:spacing w:val="-1"/>
                <w:sz w:val="14"/>
                <w:szCs w:val="14"/>
                <w:lang w:eastAsia="it-IT"/>
              </w:rPr>
              <w:t>m</w:t>
            </w:r>
            <w:r w:rsidRPr="00C26078">
              <w:rPr>
                <w:rFonts w:ascii="Arial" w:eastAsiaTheme="minorEastAsia" w:hAnsi="Arial" w:cs="Arial"/>
                <w:spacing w:val="10"/>
                <w:sz w:val="14"/>
                <w:szCs w:val="14"/>
                <w:lang w:eastAsia="it-IT"/>
              </w:rPr>
              <w:t>e</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m</w:t>
            </w:r>
            <w:r w:rsidRPr="00C26078">
              <w:rPr>
                <w:rFonts w:ascii="Arial" w:eastAsiaTheme="minorEastAsia" w:hAnsi="Arial" w:cs="Arial"/>
                <w:sz w:val="14"/>
                <w:szCs w:val="14"/>
                <w:lang w:eastAsia="it-IT"/>
              </w:rPr>
              <w: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en</w:t>
            </w:r>
            <w:r w:rsidRPr="00C26078">
              <w:rPr>
                <w:rFonts w:ascii="Arial" w:eastAsiaTheme="minorEastAsia" w:hAnsi="Arial" w:cs="Arial"/>
                <w:sz w:val="14"/>
                <w:szCs w:val="14"/>
                <w:lang w:eastAsia="it-IT"/>
              </w:rPr>
              <w:t>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ne</w:t>
            </w:r>
            <w:r w:rsidRPr="00C26078">
              <w:rPr>
                <w:rFonts w:ascii="Arial" w:eastAsiaTheme="minorEastAsia" w:hAnsi="Arial" w:cs="Arial"/>
                <w:sz w:val="14"/>
                <w:szCs w:val="14"/>
                <w:lang w:eastAsia="it-IT"/>
              </w:rPr>
              <w:t>l</w:t>
            </w:r>
            <w:r w:rsidRPr="00C26078">
              <w:rPr>
                <w:rFonts w:ascii="Arial" w:eastAsiaTheme="minorEastAsia" w:hAnsi="Arial" w:cs="Arial"/>
                <w:spacing w:val="1"/>
                <w:sz w:val="14"/>
                <w:szCs w:val="14"/>
                <w:lang w:eastAsia="it-IT"/>
              </w:rPr>
              <w:t xml:space="preserve"> p</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oc</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o</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413"/>
        </w:trPr>
        <w:tc>
          <w:tcPr>
            <w:tcW w:w="828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26078">
            <w:pPr>
              <w:widowControl w:val="0"/>
              <w:autoSpaceDE w:val="0"/>
              <w:autoSpaceDN w:val="0"/>
              <w:adjustRightInd w:val="0"/>
              <w:spacing w:before="70" w:after="0" w:line="197" w:lineRule="exact"/>
              <w:ind w:right="332"/>
              <w:jc w:val="center"/>
              <w:rPr>
                <w:rFonts w:ascii="Arial" w:eastAsiaTheme="minorEastAsia" w:hAnsi="Arial" w:cs="Arial"/>
                <w:b/>
                <w:bCs/>
                <w:spacing w:val="1"/>
                <w:position w:val="-1"/>
                <w:sz w:val="14"/>
                <w:szCs w:val="14"/>
                <w:lang w:eastAsia="it-IT"/>
              </w:rPr>
            </w:pPr>
            <w:r w:rsidRPr="00C26078">
              <w:rPr>
                <w:rFonts w:ascii="Arial" w:eastAsiaTheme="minorEastAsia" w:hAnsi="Arial" w:cs="Arial"/>
                <w:b/>
                <w:bCs/>
                <w:spacing w:val="1"/>
                <w:position w:val="-1"/>
                <w:sz w:val="14"/>
                <w:szCs w:val="14"/>
                <w:lang w:eastAsia="it-IT"/>
              </w:rPr>
              <w:t>Output</w:t>
            </w:r>
            <w:r w:rsidR="00061226" w:rsidRPr="00C26078">
              <w:rPr>
                <w:rFonts w:ascii="Arial" w:eastAsiaTheme="minorEastAsia" w:hAnsi="Arial" w:cs="Arial"/>
                <w:b/>
                <w:bCs/>
                <w:spacing w:val="1"/>
                <w:position w:val="-1"/>
                <w:sz w:val="14"/>
                <w:szCs w:val="14"/>
                <w:lang w:eastAsia="it-IT"/>
              </w:rPr>
              <w:t xml:space="preserve"> </w:t>
            </w:r>
            <w:r w:rsidRPr="00C26078">
              <w:rPr>
                <w:rFonts w:ascii="Arial" w:eastAsiaTheme="minorEastAsia" w:hAnsi="Arial" w:cs="Arial"/>
                <w:b/>
                <w:bCs/>
                <w:spacing w:val="1"/>
                <w:position w:val="-1"/>
                <w:sz w:val="14"/>
                <w:szCs w:val="14"/>
                <w:lang w:eastAsia="it-IT"/>
              </w:rPr>
              <w:t>di solventi organici</w:t>
            </w:r>
          </w:p>
        </w:tc>
        <w:tc>
          <w:tcPr>
            <w:tcW w:w="162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26078">
            <w:pPr>
              <w:widowControl w:val="0"/>
              <w:autoSpaceDE w:val="0"/>
              <w:autoSpaceDN w:val="0"/>
              <w:adjustRightInd w:val="0"/>
              <w:spacing w:before="70" w:after="0" w:line="197" w:lineRule="exact"/>
              <w:ind w:right="332"/>
              <w:jc w:val="center"/>
              <w:rPr>
                <w:rFonts w:ascii="Arial" w:eastAsiaTheme="minorEastAsia" w:hAnsi="Arial" w:cs="Arial"/>
                <w:b/>
                <w:bCs/>
                <w:spacing w:val="1"/>
                <w:position w:val="-1"/>
                <w:sz w:val="14"/>
                <w:szCs w:val="14"/>
                <w:lang w:eastAsia="it-IT"/>
              </w:rPr>
            </w:pPr>
            <w:r w:rsidRPr="00C26078">
              <w:rPr>
                <w:rFonts w:ascii="Arial" w:eastAsiaTheme="minorEastAsia" w:hAnsi="Arial" w:cs="Arial"/>
                <w:b/>
                <w:bCs/>
                <w:spacing w:val="1"/>
                <w:position w:val="-1"/>
                <w:sz w:val="14"/>
                <w:szCs w:val="14"/>
                <w:lang w:eastAsia="it-IT"/>
              </w:rPr>
              <w:t>t COV/anno</w:t>
            </w:r>
          </w:p>
        </w:tc>
      </w:tr>
      <w:tr w:rsidR="00C81B54" w:rsidRPr="00C26078" w:rsidTr="00C81B54">
        <w:trPr>
          <w:trHeight w:hRule="exact" w:val="216"/>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565CC4">
            <w:pPr>
              <w:widowControl w:val="0"/>
              <w:autoSpaceDE w:val="0"/>
              <w:autoSpaceDN w:val="0"/>
              <w:adjustRightInd w:val="0"/>
              <w:spacing w:after="0" w:line="200" w:lineRule="exact"/>
              <w:ind w:right="-20"/>
              <w:jc w:val="both"/>
              <w:rPr>
                <w:rFonts w:ascii="Arial" w:eastAsiaTheme="minorEastAsia" w:hAnsi="Arial" w:cs="Arial"/>
                <w:sz w:val="14"/>
                <w:szCs w:val="14"/>
                <w:lang w:eastAsia="it-IT"/>
              </w:rPr>
            </w:pP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pacing w:val="1"/>
                <w:sz w:val="14"/>
                <w:szCs w:val="14"/>
                <w:lang w:eastAsia="it-IT"/>
              </w:rPr>
              <w:t>1</w:t>
            </w:r>
            <w:r w:rsidRPr="00C26078">
              <w:rPr>
                <w:rFonts w:ascii="Arial" w:eastAsiaTheme="minorEastAsia" w:hAnsi="Arial" w:cs="Arial"/>
                <w:b/>
                <w:bCs/>
                <w:sz w:val="14"/>
                <w:szCs w:val="14"/>
                <w:lang w:eastAsia="it-IT"/>
              </w:rPr>
              <w:t>.</w:t>
            </w:r>
            <w:r w:rsidR="000C6A16" w:rsidRPr="00C26078">
              <w:rPr>
                <w:rFonts w:ascii="Arial" w:eastAsiaTheme="minorEastAsia" w:hAnsi="Arial" w:cs="Arial"/>
                <w:b/>
                <w:bCs/>
                <w:sz w:val="14"/>
                <w:szCs w:val="14"/>
                <w:lang w:eastAsia="it-IT"/>
              </w:rPr>
              <w:t xml:space="preserve"> </w:t>
            </w:r>
            <w:r w:rsidRPr="00C26078">
              <w:rPr>
                <w:rFonts w:ascii="Arial" w:eastAsiaTheme="minorEastAsia" w:hAnsi="Arial" w:cs="Arial"/>
                <w:sz w:val="14"/>
                <w:szCs w:val="14"/>
                <w:lang w:eastAsia="it-IT"/>
              </w:rPr>
              <w:t>E</w:t>
            </w:r>
            <w:r w:rsidRPr="00C26078">
              <w:rPr>
                <w:rFonts w:ascii="Arial" w:eastAsiaTheme="minorEastAsia" w:hAnsi="Arial" w:cs="Arial"/>
                <w:spacing w:val="1"/>
                <w:sz w:val="14"/>
                <w:szCs w:val="14"/>
                <w:lang w:eastAsia="it-IT"/>
              </w:rPr>
              <w:t>m</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ss</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on</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ne</w:t>
            </w:r>
            <w:r w:rsidRPr="00C26078">
              <w:rPr>
                <w:rFonts w:ascii="Arial" w:eastAsiaTheme="minorEastAsia" w:hAnsi="Arial" w:cs="Arial"/>
                <w:spacing w:val="-2"/>
                <w:sz w:val="14"/>
                <w:szCs w:val="14"/>
                <w:lang w:eastAsia="it-IT"/>
              </w:rPr>
              <w:t>g</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f</w:t>
            </w:r>
            <w:r w:rsidRPr="00C26078">
              <w:rPr>
                <w:rFonts w:ascii="Arial" w:eastAsiaTheme="minorEastAsia" w:hAnsi="Arial" w:cs="Arial"/>
                <w:spacing w:val="1"/>
                <w:sz w:val="14"/>
                <w:szCs w:val="14"/>
                <w:lang w:eastAsia="it-IT"/>
              </w:rPr>
              <w:t>fl</w:t>
            </w:r>
            <w:r w:rsidRPr="00C26078">
              <w:rPr>
                <w:rFonts w:ascii="Arial" w:eastAsiaTheme="minorEastAsia" w:hAnsi="Arial" w:cs="Arial"/>
                <w:spacing w:val="-2"/>
                <w:sz w:val="14"/>
                <w:szCs w:val="14"/>
                <w:lang w:eastAsia="it-IT"/>
              </w:rPr>
              <w:t>u</w:t>
            </w:r>
            <w:r w:rsidRPr="00C26078">
              <w:rPr>
                <w:rFonts w:ascii="Arial" w:eastAsiaTheme="minorEastAsia" w:hAnsi="Arial" w:cs="Arial"/>
                <w:spacing w:val="1"/>
                <w:sz w:val="14"/>
                <w:szCs w:val="14"/>
                <w:lang w:eastAsia="it-IT"/>
              </w:rPr>
              <w:t>en</w:t>
            </w:r>
            <w:r w:rsidRPr="00C26078">
              <w:rPr>
                <w:rFonts w:ascii="Arial" w:eastAsiaTheme="minorEastAsia" w:hAnsi="Arial" w:cs="Arial"/>
                <w:sz w:val="14"/>
                <w:szCs w:val="14"/>
                <w:lang w:eastAsia="it-IT"/>
              </w:rPr>
              <w:t>ti</w:t>
            </w:r>
            <w:r w:rsidRPr="00C26078">
              <w:rPr>
                <w:rFonts w:ascii="Arial" w:eastAsiaTheme="minorEastAsia" w:hAnsi="Arial" w:cs="Arial"/>
                <w:spacing w:val="-1"/>
                <w:sz w:val="14"/>
                <w:szCs w:val="14"/>
                <w:lang w:eastAsia="it-IT"/>
              </w:rPr>
              <w:t xml:space="preserve"> g</w:t>
            </w:r>
            <w:r w:rsidRPr="00C26078">
              <w:rPr>
                <w:rFonts w:ascii="Arial" w:eastAsiaTheme="minorEastAsia" w:hAnsi="Arial" w:cs="Arial"/>
                <w:spacing w:val="1"/>
                <w:sz w:val="14"/>
                <w:szCs w:val="14"/>
                <w:lang w:eastAsia="it-IT"/>
              </w:rPr>
              <w:t>as</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os</w:t>
            </w:r>
            <w:r w:rsidRPr="00C26078">
              <w:rPr>
                <w:rFonts w:ascii="Arial" w:eastAsiaTheme="minorEastAsia" w:hAnsi="Arial" w:cs="Arial"/>
                <w:sz w:val="14"/>
                <w:szCs w:val="14"/>
                <w:lang w:eastAsia="it-IT"/>
              </w:rPr>
              <w:t>i</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217"/>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565CC4">
            <w:pPr>
              <w:widowControl w:val="0"/>
              <w:autoSpaceDE w:val="0"/>
              <w:autoSpaceDN w:val="0"/>
              <w:adjustRightInd w:val="0"/>
              <w:spacing w:after="0" w:line="200" w:lineRule="exact"/>
              <w:ind w:right="-20"/>
              <w:jc w:val="both"/>
              <w:rPr>
                <w:rFonts w:ascii="Arial" w:eastAsiaTheme="minorEastAsia" w:hAnsi="Arial" w:cs="Arial"/>
                <w:sz w:val="14"/>
                <w:szCs w:val="14"/>
                <w:lang w:eastAsia="it-IT"/>
              </w:rPr>
            </w:pP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pacing w:val="1"/>
                <w:sz w:val="14"/>
                <w:szCs w:val="14"/>
                <w:lang w:eastAsia="it-IT"/>
              </w:rPr>
              <w:t>2</w:t>
            </w:r>
            <w:r w:rsidRPr="00C26078">
              <w:rPr>
                <w:rFonts w:ascii="Arial" w:eastAsiaTheme="minorEastAsia" w:hAnsi="Arial" w:cs="Arial"/>
                <w:b/>
                <w:bCs/>
                <w:sz w:val="14"/>
                <w:szCs w:val="14"/>
                <w:lang w:eastAsia="it-IT"/>
              </w:rPr>
              <w:t>.</w:t>
            </w:r>
            <w:r w:rsidR="000C6A16" w:rsidRPr="00C26078">
              <w:rPr>
                <w:rFonts w:ascii="Arial" w:eastAsiaTheme="minorEastAsia" w:hAnsi="Arial" w:cs="Arial"/>
                <w:b/>
                <w:bCs/>
                <w:sz w:val="14"/>
                <w:szCs w:val="14"/>
                <w:lang w:eastAsia="it-IT"/>
              </w:rPr>
              <w:t xml:space="preserve"> </w:t>
            </w:r>
            <w:r w:rsidR="000C6A16" w:rsidRPr="00C26078">
              <w:rPr>
                <w:rFonts w:ascii="Arial" w:eastAsiaTheme="minorEastAsia" w:hAnsi="Arial" w:cs="Arial"/>
                <w:spacing w:val="1"/>
                <w:sz w:val="14"/>
                <w:szCs w:val="14"/>
                <w:lang w:eastAsia="it-IT"/>
              </w:rPr>
              <w:t>Q</w:t>
            </w:r>
            <w:r w:rsidRPr="00C26078">
              <w:rPr>
                <w:rFonts w:ascii="Arial" w:eastAsiaTheme="minorEastAsia" w:hAnsi="Arial" w:cs="Arial"/>
                <w:spacing w:val="1"/>
                <w:sz w:val="14"/>
                <w:szCs w:val="14"/>
                <w:lang w:eastAsia="it-IT"/>
              </w:rPr>
              <w:t>ua</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sol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ti</w:t>
            </w:r>
            <w:r w:rsidRPr="00C26078">
              <w:rPr>
                <w:rFonts w:ascii="Arial" w:eastAsiaTheme="minorEastAsia" w:hAnsi="Arial" w:cs="Arial"/>
                <w:spacing w:val="1"/>
                <w:sz w:val="14"/>
                <w:szCs w:val="14"/>
                <w:lang w:eastAsia="it-IT"/>
              </w:rPr>
              <w:t xml:space="preserve"> o</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ga</w:t>
            </w:r>
            <w:r w:rsidRPr="00C26078">
              <w:rPr>
                <w:rFonts w:ascii="Arial" w:eastAsiaTheme="minorEastAsia" w:hAnsi="Arial" w:cs="Arial"/>
                <w:spacing w:val="-2"/>
                <w:sz w:val="14"/>
                <w:szCs w:val="14"/>
                <w:lang w:eastAsia="it-IT"/>
              </w:rPr>
              <w:t>ni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ca</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ic</w:t>
            </w:r>
            <w:r w:rsidRPr="00C26078">
              <w:rPr>
                <w:rFonts w:ascii="Arial" w:eastAsiaTheme="minorEastAsia" w:hAnsi="Arial" w:cs="Arial"/>
                <w:spacing w:val="-2"/>
                <w:sz w:val="14"/>
                <w:szCs w:val="14"/>
                <w:lang w:eastAsia="it-IT"/>
              </w:rPr>
              <w:t>a</w:t>
            </w:r>
            <w:r w:rsidRPr="00C26078">
              <w:rPr>
                <w:rFonts w:ascii="Arial" w:eastAsiaTheme="minorEastAsia" w:hAnsi="Arial" w:cs="Arial"/>
                <w:sz w:val="14"/>
                <w:szCs w:val="14"/>
                <w:lang w:eastAsia="it-IT"/>
              </w:rPr>
              <w:t>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1"/>
                <w:sz w:val="14"/>
                <w:szCs w:val="14"/>
                <w:lang w:eastAsia="it-IT"/>
              </w:rPr>
              <w:t>ell</w:t>
            </w:r>
            <w:r w:rsidRPr="00C26078">
              <w:rPr>
                <w:rFonts w:ascii="Arial" w:eastAsiaTheme="minorEastAsia" w:hAnsi="Arial" w:cs="Arial"/>
                <w:spacing w:val="-1"/>
                <w:sz w:val="14"/>
                <w:szCs w:val="14"/>
                <w:lang w:eastAsia="it-IT"/>
              </w:rPr>
              <w:t>'</w:t>
            </w:r>
            <w:r w:rsidRPr="00C26078">
              <w:rPr>
                <w:rFonts w:ascii="Arial" w:eastAsiaTheme="minorEastAsia" w:hAnsi="Arial" w:cs="Arial"/>
                <w:spacing w:val="-2"/>
                <w:sz w:val="14"/>
                <w:szCs w:val="14"/>
                <w:lang w:eastAsia="it-IT"/>
              </w:rPr>
              <w:t>a</w:t>
            </w:r>
            <w:r w:rsidRPr="00C26078">
              <w:rPr>
                <w:rFonts w:ascii="Arial" w:eastAsiaTheme="minorEastAsia" w:hAnsi="Arial" w:cs="Arial"/>
                <w:spacing w:val="1"/>
                <w:sz w:val="14"/>
                <w:szCs w:val="14"/>
                <w:lang w:eastAsia="it-IT"/>
              </w:rPr>
              <w:t>cq</w:t>
            </w:r>
            <w:r w:rsidRPr="00C26078">
              <w:rPr>
                <w:rFonts w:ascii="Arial" w:eastAsiaTheme="minorEastAsia" w:hAnsi="Arial" w:cs="Arial"/>
                <w:spacing w:val="-2"/>
                <w:sz w:val="14"/>
                <w:szCs w:val="14"/>
                <w:lang w:eastAsia="it-IT"/>
              </w:rPr>
              <w:t>u</w:t>
            </w:r>
            <w:r w:rsidRPr="00C26078">
              <w:rPr>
                <w:rFonts w:ascii="Arial" w:eastAsiaTheme="minorEastAsia" w:hAnsi="Arial" w:cs="Arial"/>
                <w:sz w:val="14"/>
                <w:szCs w:val="14"/>
                <w:lang w:eastAsia="it-IT"/>
              </w:rPr>
              <w:t>a</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386"/>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565CC4">
            <w:pPr>
              <w:widowControl w:val="0"/>
              <w:autoSpaceDE w:val="0"/>
              <w:autoSpaceDN w:val="0"/>
              <w:adjustRightInd w:val="0"/>
              <w:spacing w:before="79" w:after="0" w:line="240" w:lineRule="auto"/>
              <w:ind w:right="-20"/>
              <w:jc w:val="both"/>
              <w:rPr>
                <w:rFonts w:ascii="Arial" w:eastAsiaTheme="minorEastAsia" w:hAnsi="Arial" w:cs="Arial"/>
                <w:sz w:val="14"/>
                <w:szCs w:val="14"/>
                <w:lang w:eastAsia="it-IT"/>
              </w:rPr>
            </w:pPr>
            <w:r w:rsidRPr="00C26078">
              <w:rPr>
                <w:rFonts w:ascii="Arial" w:eastAsiaTheme="minorEastAsia" w:hAnsi="Arial" w:cs="Arial"/>
                <w:b/>
                <w:bCs/>
                <w:spacing w:val="-1"/>
                <w:sz w:val="14"/>
                <w:szCs w:val="14"/>
                <w:lang w:eastAsia="it-IT"/>
              </w:rPr>
              <w:lastRenderedPageBreak/>
              <w:t>O</w:t>
            </w:r>
            <w:r w:rsidRPr="00C26078">
              <w:rPr>
                <w:rFonts w:ascii="Arial" w:eastAsiaTheme="minorEastAsia" w:hAnsi="Arial" w:cs="Arial"/>
                <w:b/>
                <w:bCs/>
                <w:spacing w:val="1"/>
                <w:sz w:val="14"/>
                <w:szCs w:val="14"/>
                <w:lang w:eastAsia="it-IT"/>
              </w:rPr>
              <w:t>3</w:t>
            </w:r>
            <w:r w:rsidRPr="00C26078">
              <w:rPr>
                <w:rFonts w:ascii="Arial" w:eastAsiaTheme="minorEastAsia" w:hAnsi="Arial" w:cs="Arial"/>
                <w:b/>
                <w:bCs/>
                <w:sz w:val="14"/>
                <w:szCs w:val="14"/>
                <w:lang w:eastAsia="it-IT"/>
              </w:rPr>
              <w:t>.</w:t>
            </w:r>
            <w:r w:rsidR="000C6A16" w:rsidRPr="00C26078">
              <w:rPr>
                <w:rFonts w:ascii="Arial" w:eastAsiaTheme="minorEastAsia" w:hAnsi="Arial" w:cs="Arial"/>
                <w:b/>
                <w:bCs/>
                <w:sz w:val="14"/>
                <w:szCs w:val="14"/>
                <w:lang w:eastAsia="it-IT"/>
              </w:rPr>
              <w:t xml:space="preserve"> </w:t>
            </w:r>
            <w:r w:rsidR="000C6A16" w:rsidRPr="00C26078">
              <w:rPr>
                <w:rFonts w:ascii="Arial" w:eastAsiaTheme="minorEastAsia" w:hAnsi="Arial" w:cs="Arial"/>
                <w:spacing w:val="1"/>
                <w:sz w:val="14"/>
                <w:szCs w:val="14"/>
                <w:lang w:eastAsia="it-IT"/>
              </w:rPr>
              <w:t>Q</w:t>
            </w:r>
            <w:r w:rsidRPr="00C26078">
              <w:rPr>
                <w:rFonts w:ascii="Arial" w:eastAsiaTheme="minorEastAsia" w:hAnsi="Arial" w:cs="Arial"/>
                <w:spacing w:val="1"/>
                <w:sz w:val="14"/>
                <w:szCs w:val="14"/>
                <w:lang w:eastAsia="it-IT"/>
              </w:rPr>
              <w:t>ua</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sol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ch</w:t>
            </w:r>
            <w:r w:rsidRPr="00C26078">
              <w:rPr>
                <w:rFonts w:ascii="Arial" w:eastAsiaTheme="minorEastAsia" w:hAnsi="Arial" w:cs="Arial"/>
                <w:sz w:val="14"/>
                <w:szCs w:val="14"/>
                <w:lang w:eastAsia="it-IT"/>
              </w:rPr>
              <w: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ri</w:t>
            </w:r>
            <w:r w:rsidRPr="00C26078">
              <w:rPr>
                <w:rFonts w:ascii="Arial" w:eastAsiaTheme="minorEastAsia" w:hAnsi="Arial" w:cs="Arial"/>
                <w:spacing w:val="1"/>
                <w:sz w:val="14"/>
                <w:szCs w:val="14"/>
                <w:lang w:eastAsia="it-IT"/>
              </w:rPr>
              <w:t>man</w:t>
            </w:r>
            <w:r w:rsidRPr="00C26078">
              <w:rPr>
                <w:rFonts w:ascii="Arial" w:eastAsiaTheme="minorEastAsia" w:hAnsi="Arial" w:cs="Arial"/>
                <w:sz w:val="14"/>
                <w:szCs w:val="14"/>
                <w:lang w:eastAsia="it-IT"/>
              </w:rPr>
              <w: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m</w:t>
            </w:r>
            <w:r w:rsidRPr="00C26078">
              <w:rPr>
                <w:rFonts w:ascii="Arial" w:eastAsiaTheme="minorEastAsia" w:hAnsi="Arial" w:cs="Arial"/>
                <w:sz w:val="14"/>
                <w:szCs w:val="14"/>
                <w:lang w:eastAsia="it-IT"/>
              </w:rPr>
              <w: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co</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1"/>
                <w:sz w:val="14"/>
                <w:szCs w:val="14"/>
                <w:lang w:eastAsia="it-IT"/>
              </w:rPr>
              <w:t>m</w:t>
            </w:r>
            <w:r w:rsidRPr="00C26078">
              <w:rPr>
                <w:rFonts w:ascii="Arial" w:eastAsiaTheme="minorEastAsia" w:hAnsi="Arial" w:cs="Arial"/>
                <w:spacing w:val="1"/>
                <w:sz w:val="14"/>
                <w:szCs w:val="14"/>
                <w:lang w:eastAsia="it-IT"/>
              </w:rPr>
              <w:t>in</w:t>
            </w:r>
            <w:r w:rsidRPr="00C26078">
              <w:rPr>
                <w:rFonts w:ascii="Arial" w:eastAsiaTheme="minorEastAsia" w:hAnsi="Arial" w:cs="Arial"/>
                <w:spacing w:val="-2"/>
                <w:sz w:val="14"/>
                <w:szCs w:val="14"/>
                <w:lang w:eastAsia="it-IT"/>
              </w:rPr>
              <w:t>a</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o</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1"/>
                <w:sz w:val="14"/>
                <w:szCs w:val="14"/>
                <w:lang w:eastAsia="it-IT"/>
              </w:rPr>
              <w:t>sid</w:t>
            </w:r>
            <w:r w:rsidRPr="00C26078">
              <w:rPr>
                <w:rFonts w:ascii="Arial" w:eastAsiaTheme="minorEastAsia" w:hAnsi="Arial" w:cs="Arial"/>
                <w:spacing w:val="-2"/>
                <w:sz w:val="14"/>
                <w:szCs w:val="14"/>
                <w:lang w:eastAsia="it-IT"/>
              </w:rPr>
              <w:t>u</w:t>
            </w:r>
            <w:r w:rsidRPr="00C26078">
              <w:rPr>
                <w:rFonts w:ascii="Arial" w:eastAsiaTheme="minorEastAsia" w:hAnsi="Arial" w:cs="Arial"/>
                <w:sz w:val="14"/>
                <w:szCs w:val="14"/>
                <w:lang w:eastAsia="it-IT"/>
              </w:rPr>
              <w:t>o</w:t>
            </w:r>
            <w:r w:rsidRPr="00C26078">
              <w:rPr>
                <w:rFonts w:ascii="Arial" w:eastAsiaTheme="minorEastAsia" w:hAnsi="Arial" w:cs="Arial"/>
                <w:spacing w:val="1"/>
                <w:sz w:val="14"/>
                <w:szCs w:val="14"/>
                <w:lang w:eastAsia="it-IT"/>
              </w:rPr>
              <w:t xml:space="preserve"> n</w:t>
            </w:r>
            <w:r w:rsidRPr="00C26078">
              <w:rPr>
                <w:rFonts w:ascii="Arial" w:eastAsiaTheme="minorEastAsia" w:hAnsi="Arial" w:cs="Arial"/>
                <w:spacing w:val="-2"/>
                <w:sz w:val="14"/>
                <w:szCs w:val="14"/>
                <w:lang w:eastAsia="it-IT"/>
              </w:rPr>
              <w:t>e</w:t>
            </w:r>
            <w:r w:rsidRPr="00C26078">
              <w:rPr>
                <w:rFonts w:ascii="Arial" w:eastAsiaTheme="minorEastAsia" w:hAnsi="Arial" w:cs="Arial"/>
                <w:sz w:val="14"/>
                <w:szCs w:val="14"/>
                <w:lang w:eastAsia="it-IT"/>
              </w:rPr>
              <w:t>i</w:t>
            </w:r>
            <w:r w:rsidRPr="00C26078">
              <w:rPr>
                <w:rFonts w:ascii="Arial" w:eastAsiaTheme="minorEastAsia" w:hAnsi="Arial" w:cs="Arial"/>
                <w:spacing w:val="1"/>
                <w:sz w:val="14"/>
                <w:szCs w:val="14"/>
                <w:lang w:eastAsia="it-IT"/>
              </w:rPr>
              <w:t xml:space="preserve"> p</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odo</w:t>
            </w:r>
            <w:r w:rsidRPr="00C26078">
              <w:rPr>
                <w:rFonts w:ascii="Arial" w:eastAsiaTheme="minorEastAsia" w:hAnsi="Arial" w:cs="Arial"/>
                <w:sz w:val="14"/>
                <w:szCs w:val="14"/>
                <w:lang w:eastAsia="it-IT"/>
              </w:rPr>
              <w:t>t</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1"/>
                <w:sz w:val="14"/>
                <w:szCs w:val="14"/>
                <w:lang w:eastAsia="it-IT"/>
              </w:rPr>
              <w:t>ll</w:t>
            </w:r>
            <w:r w:rsidRPr="00C26078">
              <w:rPr>
                <w:rFonts w:ascii="Arial" w:eastAsiaTheme="minorEastAsia" w:hAnsi="Arial" w:cs="Arial"/>
                <w:spacing w:val="-1"/>
                <w:sz w:val="14"/>
                <w:szCs w:val="14"/>
                <w:lang w:eastAsia="it-IT"/>
              </w:rPr>
              <w:t>'</w:t>
            </w:r>
            <w:r w:rsidRPr="00C26078">
              <w:rPr>
                <w:rFonts w:ascii="Arial" w:eastAsiaTheme="minorEastAsia" w:hAnsi="Arial" w:cs="Arial"/>
                <w:spacing w:val="1"/>
                <w:sz w:val="14"/>
                <w:szCs w:val="14"/>
                <w:lang w:eastAsia="it-IT"/>
              </w:rPr>
              <w:t>u</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ci</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a</w:t>
            </w:r>
            <w:r w:rsidRPr="00C26078">
              <w:rPr>
                <w:rFonts w:ascii="Arial" w:eastAsiaTheme="minorEastAsia" w:hAnsi="Arial" w:cs="Arial"/>
                <w:spacing w:val="1"/>
                <w:sz w:val="14"/>
                <w:szCs w:val="14"/>
                <w:lang w:eastAsia="it-IT"/>
              </w:rPr>
              <w:t xml:space="preserve"> d</w:t>
            </w:r>
            <w:r w:rsidRPr="00C26078">
              <w:rPr>
                <w:rFonts w:ascii="Arial" w:eastAsiaTheme="minorEastAsia" w:hAnsi="Arial" w:cs="Arial"/>
                <w:spacing w:val="-2"/>
                <w:sz w:val="14"/>
                <w:szCs w:val="14"/>
                <w:lang w:eastAsia="it-IT"/>
              </w:rPr>
              <w:t>e</w:t>
            </w:r>
            <w:r w:rsidRPr="00C26078">
              <w:rPr>
                <w:rFonts w:ascii="Arial" w:eastAsiaTheme="minorEastAsia" w:hAnsi="Arial" w:cs="Arial"/>
                <w:sz w:val="14"/>
                <w:szCs w:val="14"/>
                <w:lang w:eastAsia="it-IT"/>
              </w:rPr>
              <w:t>l</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oc</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425"/>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565CC4">
            <w:pPr>
              <w:widowControl w:val="0"/>
              <w:autoSpaceDE w:val="0"/>
              <w:autoSpaceDN w:val="0"/>
              <w:adjustRightInd w:val="0"/>
              <w:spacing w:after="0" w:line="200" w:lineRule="exact"/>
              <w:ind w:right="-20"/>
              <w:jc w:val="both"/>
              <w:rPr>
                <w:rFonts w:ascii="Arial" w:eastAsiaTheme="minorEastAsia" w:hAnsi="Arial" w:cs="Arial"/>
                <w:sz w:val="14"/>
                <w:szCs w:val="14"/>
                <w:lang w:eastAsia="it-IT"/>
              </w:rPr>
            </w:pP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pacing w:val="1"/>
                <w:sz w:val="14"/>
                <w:szCs w:val="14"/>
                <w:lang w:eastAsia="it-IT"/>
              </w:rPr>
              <w:t>4</w:t>
            </w:r>
            <w:r w:rsidRPr="00C26078">
              <w:rPr>
                <w:rFonts w:ascii="Arial" w:eastAsiaTheme="minorEastAsia" w:hAnsi="Arial" w:cs="Arial"/>
                <w:b/>
                <w:bCs/>
                <w:sz w:val="14"/>
                <w:szCs w:val="14"/>
                <w:lang w:eastAsia="it-IT"/>
              </w:rPr>
              <w:t>.</w:t>
            </w:r>
            <w:r w:rsidR="000C6A16" w:rsidRPr="00C26078">
              <w:rPr>
                <w:rFonts w:ascii="Arial" w:eastAsiaTheme="minorEastAsia" w:hAnsi="Arial" w:cs="Arial"/>
                <w:b/>
                <w:bCs/>
                <w:sz w:val="14"/>
                <w:szCs w:val="14"/>
                <w:lang w:eastAsia="it-IT"/>
              </w:rPr>
              <w:t xml:space="preserve"> </w:t>
            </w:r>
            <w:r w:rsidRPr="00C26078">
              <w:rPr>
                <w:rFonts w:ascii="Arial" w:eastAsiaTheme="minorEastAsia" w:hAnsi="Arial" w:cs="Arial"/>
                <w:sz w:val="14"/>
                <w:szCs w:val="14"/>
                <w:lang w:eastAsia="it-IT"/>
              </w:rPr>
              <w:t>E</w:t>
            </w:r>
            <w:r w:rsidRPr="00C26078">
              <w:rPr>
                <w:rFonts w:ascii="Arial" w:eastAsiaTheme="minorEastAsia" w:hAnsi="Arial" w:cs="Arial"/>
                <w:spacing w:val="1"/>
                <w:sz w:val="14"/>
                <w:szCs w:val="14"/>
                <w:lang w:eastAsia="it-IT"/>
              </w:rPr>
              <w:t>m</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ss</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on</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di</w:t>
            </w:r>
            <w:r w:rsidRPr="00C26078">
              <w:rPr>
                <w:rFonts w:ascii="Arial" w:eastAsiaTheme="minorEastAsia" w:hAnsi="Arial" w:cs="Arial"/>
                <w:sz w:val="14"/>
                <w:szCs w:val="14"/>
                <w:lang w:eastAsia="it-IT"/>
              </w:rPr>
              <w:t>f</w:t>
            </w:r>
            <w:r w:rsidRPr="00C26078">
              <w:rPr>
                <w:rFonts w:ascii="Arial" w:eastAsiaTheme="minorEastAsia" w:hAnsi="Arial" w:cs="Arial"/>
                <w:spacing w:val="-2"/>
                <w:sz w:val="14"/>
                <w:szCs w:val="14"/>
                <w:lang w:eastAsia="it-IT"/>
              </w:rPr>
              <w:t>f</w:t>
            </w:r>
            <w:r w:rsidRPr="00C26078">
              <w:rPr>
                <w:rFonts w:ascii="Arial" w:eastAsiaTheme="minorEastAsia" w:hAnsi="Arial" w:cs="Arial"/>
                <w:spacing w:val="1"/>
                <w:sz w:val="14"/>
                <w:szCs w:val="14"/>
                <w:lang w:eastAsia="it-IT"/>
              </w:rPr>
              <w:t>u</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e</w:t>
            </w:r>
            <w:r w:rsidRPr="00C26078">
              <w:rPr>
                <w:rFonts w:ascii="Arial" w:eastAsiaTheme="minorEastAsia" w:hAnsi="Arial" w:cs="Arial"/>
                <w:spacing w:val="1"/>
                <w:sz w:val="14"/>
                <w:szCs w:val="14"/>
                <w:lang w:eastAsia="it-IT"/>
              </w:rPr>
              <w:t xml:space="preserve"> d</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ti</w:t>
            </w:r>
            <w:r w:rsidRPr="00C26078">
              <w:rPr>
                <w:rFonts w:ascii="Arial" w:eastAsiaTheme="minorEastAsia" w:hAnsi="Arial" w:cs="Arial"/>
                <w:spacing w:val="1"/>
                <w:sz w:val="14"/>
                <w:szCs w:val="14"/>
                <w:lang w:eastAsia="it-IT"/>
              </w:rPr>
              <w:t xml:space="preserve"> o</w:t>
            </w:r>
            <w:r w:rsidRPr="00C26078">
              <w:rPr>
                <w:rFonts w:ascii="Arial" w:eastAsiaTheme="minorEastAsia" w:hAnsi="Arial" w:cs="Arial"/>
                <w:sz w:val="14"/>
                <w:szCs w:val="14"/>
                <w:lang w:eastAsia="it-IT"/>
              </w:rPr>
              <w:t>r</w:t>
            </w:r>
            <w:r w:rsidRPr="00C26078">
              <w:rPr>
                <w:rFonts w:ascii="Arial" w:eastAsiaTheme="minorEastAsia" w:hAnsi="Arial" w:cs="Arial"/>
                <w:spacing w:val="-2"/>
                <w:sz w:val="14"/>
                <w:szCs w:val="14"/>
                <w:lang w:eastAsia="it-IT"/>
              </w:rPr>
              <w:t>g</w:t>
            </w:r>
            <w:r w:rsidRPr="00C26078">
              <w:rPr>
                <w:rFonts w:ascii="Arial" w:eastAsiaTheme="minorEastAsia" w:hAnsi="Arial" w:cs="Arial"/>
                <w:spacing w:val="1"/>
                <w:sz w:val="14"/>
                <w:szCs w:val="14"/>
                <w:lang w:eastAsia="it-IT"/>
              </w:rPr>
              <w:t>an</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1"/>
                <w:sz w:val="14"/>
                <w:szCs w:val="14"/>
                <w:lang w:eastAsia="it-IT"/>
              </w:rPr>
              <w:t>ell</w:t>
            </w:r>
            <w:r w:rsidRPr="00C26078">
              <w:rPr>
                <w:rFonts w:ascii="Arial" w:eastAsiaTheme="minorEastAsia" w:hAnsi="Arial" w:cs="Arial"/>
                <w:spacing w:val="-1"/>
                <w:sz w:val="14"/>
                <w:szCs w:val="14"/>
                <w:lang w:eastAsia="it-IT"/>
              </w:rPr>
              <w:t>'</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ia</w:t>
            </w:r>
            <w:r w:rsidRPr="00C26078">
              <w:rPr>
                <w:rFonts w:ascii="Arial" w:eastAsiaTheme="minorEastAsia" w:hAnsi="Arial" w:cs="Arial"/>
                <w:sz w:val="14"/>
                <w:szCs w:val="14"/>
                <w:lang w:eastAsia="it-IT"/>
              </w:rPr>
              <w:t>.</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È</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2"/>
                <w:sz w:val="14"/>
                <w:szCs w:val="14"/>
                <w:lang w:eastAsia="it-IT"/>
              </w:rPr>
              <w:t>n</w:t>
            </w:r>
            <w:r w:rsidRPr="00C26078">
              <w:rPr>
                <w:rFonts w:ascii="Arial" w:eastAsiaTheme="minorEastAsia" w:hAnsi="Arial" w:cs="Arial"/>
                <w:spacing w:val="1"/>
                <w:sz w:val="14"/>
                <w:szCs w:val="14"/>
                <w:lang w:eastAsia="it-IT"/>
              </w:rPr>
              <w:t>cl</w:t>
            </w:r>
            <w:r w:rsidRPr="00C26078">
              <w:rPr>
                <w:rFonts w:ascii="Arial" w:eastAsiaTheme="minorEastAsia" w:hAnsi="Arial" w:cs="Arial"/>
                <w:spacing w:val="-2"/>
                <w:sz w:val="14"/>
                <w:szCs w:val="14"/>
                <w:lang w:eastAsia="it-IT"/>
              </w:rPr>
              <w:t>u</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a</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a</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ila</w:t>
            </w:r>
            <w:r w:rsidRPr="00C26078">
              <w:rPr>
                <w:rFonts w:ascii="Arial" w:eastAsiaTheme="minorEastAsia" w:hAnsi="Arial" w:cs="Arial"/>
                <w:spacing w:val="-1"/>
                <w:sz w:val="14"/>
                <w:szCs w:val="14"/>
                <w:lang w:eastAsia="it-IT"/>
              </w:rPr>
              <w:t>z</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g</w:t>
            </w:r>
            <w:r w:rsidRPr="00C26078">
              <w:rPr>
                <w:rFonts w:ascii="Arial" w:eastAsiaTheme="minorEastAsia" w:hAnsi="Arial" w:cs="Arial"/>
                <w:spacing w:val="1"/>
                <w:sz w:val="14"/>
                <w:szCs w:val="14"/>
                <w:lang w:eastAsia="it-IT"/>
              </w:rPr>
              <w:t>ene</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al</w:t>
            </w:r>
            <w:r w:rsidRPr="00C26078">
              <w:rPr>
                <w:rFonts w:ascii="Arial" w:eastAsiaTheme="minorEastAsia" w:hAnsi="Arial" w:cs="Arial"/>
                <w:sz w:val="14"/>
                <w:szCs w:val="14"/>
                <w:lang w:eastAsia="it-IT"/>
              </w:rPr>
              <w:t>e</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de</w:t>
            </w:r>
            <w:r w:rsidRPr="00C26078">
              <w:rPr>
                <w:rFonts w:ascii="Arial" w:eastAsiaTheme="minorEastAsia" w:hAnsi="Arial" w:cs="Arial"/>
                <w:sz w:val="14"/>
                <w:szCs w:val="14"/>
                <w:lang w:eastAsia="it-IT"/>
              </w:rPr>
              <w:t>i</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2"/>
                <w:sz w:val="14"/>
                <w:szCs w:val="14"/>
                <w:lang w:eastAsia="it-IT"/>
              </w:rPr>
              <w:t>a</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i</w:t>
            </w:r>
            <w:r w:rsidRPr="00C26078">
              <w:rPr>
                <w:rFonts w:ascii="Arial" w:eastAsiaTheme="minorEastAsia" w:hAnsi="Arial" w:cs="Arial"/>
                <w:spacing w:val="1"/>
                <w:sz w:val="14"/>
                <w:szCs w:val="14"/>
                <w:lang w:eastAsia="it-IT"/>
              </w:rPr>
              <w:t xml:space="preserve"> n</w:t>
            </w:r>
            <w:r w:rsidRPr="00C26078">
              <w:rPr>
                <w:rFonts w:ascii="Arial" w:eastAsiaTheme="minorEastAsia" w:hAnsi="Arial" w:cs="Arial"/>
                <w:spacing w:val="-2"/>
                <w:sz w:val="14"/>
                <w:szCs w:val="14"/>
                <w:lang w:eastAsia="it-IT"/>
              </w:rPr>
              <w:t>e</w:t>
            </w:r>
            <w:r w:rsidRPr="00C26078">
              <w:rPr>
                <w:rFonts w:ascii="Arial" w:eastAsiaTheme="minorEastAsia" w:hAnsi="Arial" w:cs="Arial"/>
                <w:sz w:val="14"/>
                <w:szCs w:val="14"/>
                <w:lang w:eastAsia="it-IT"/>
              </w:rPr>
              <w:t>i</w:t>
            </w:r>
            <w:r w:rsidRPr="00C26078">
              <w:rPr>
                <w:rFonts w:ascii="Arial" w:eastAsiaTheme="minorEastAsia" w:hAnsi="Arial" w:cs="Arial"/>
                <w:spacing w:val="1"/>
                <w:sz w:val="14"/>
                <w:szCs w:val="14"/>
                <w:lang w:eastAsia="it-IT"/>
              </w:rPr>
              <w:t xml:space="preserve"> q</w:t>
            </w:r>
            <w:r w:rsidRPr="00C26078">
              <w:rPr>
                <w:rFonts w:ascii="Arial" w:eastAsiaTheme="minorEastAsia" w:hAnsi="Arial" w:cs="Arial"/>
                <w:spacing w:val="-2"/>
                <w:sz w:val="14"/>
                <w:szCs w:val="14"/>
                <w:lang w:eastAsia="it-IT"/>
              </w:rPr>
              <w:t>u</w:t>
            </w:r>
            <w:r w:rsidRPr="00C26078">
              <w:rPr>
                <w:rFonts w:ascii="Arial" w:eastAsiaTheme="minorEastAsia" w:hAnsi="Arial" w:cs="Arial"/>
                <w:spacing w:val="1"/>
                <w:sz w:val="14"/>
                <w:szCs w:val="14"/>
                <w:lang w:eastAsia="it-IT"/>
              </w:rPr>
              <w:t>al</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1"/>
                <w:sz w:val="14"/>
                <w:szCs w:val="14"/>
                <w:lang w:eastAsia="it-IT"/>
              </w:rPr>
              <w:t>'</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a</w:t>
            </w:r>
            <w:r w:rsidR="000C6A16" w:rsidRPr="00C26078">
              <w:rPr>
                <w:rFonts w:ascii="Arial" w:eastAsiaTheme="minorEastAsia" w:hAnsi="Arial" w:cs="Arial"/>
                <w:sz w:val="14"/>
                <w:szCs w:val="14"/>
                <w:lang w:eastAsia="it-IT"/>
              </w:rPr>
              <w:t xml:space="preserve"> </w:t>
            </w:r>
            <w:r w:rsidR="00565CC4" w:rsidRPr="00C26078">
              <w:rPr>
                <w:rFonts w:ascii="Arial" w:eastAsiaTheme="minorEastAsia" w:hAnsi="Arial" w:cs="Arial"/>
                <w:sz w:val="14"/>
                <w:szCs w:val="14"/>
                <w:lang w:eastAsia="it-IT"/>
              </w:rPr>
              <w:t xml:space="preserve">è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ca</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1"/>
                <w:sz w:val="14"/>
                <w:szCs w:val="14"/>
                <w:lang w:eastAsia="it-IT"/>
              </w:rPr>
              <w:t>ca</w:t>
            </w:r>
            <w:r w:rsidRPr="00C26078">
              <w:rPr>
                <w:rFonts w:ascii="Arial" w:eastAsiaTheme="minorEastAsia" w:hAnsi="Arial" w:cs="Arial"/>
                <w:sz w:val="14"/>
                <w:szCs w:val="14"/>
                <w:lang w:eastAsia="it-IT"/>
              </w:rPr>
              <w:t>ta</w:t>
            </w:r>
            <w:r w:rsidR="000C6A16"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2"/>
                <w:sz w:val="14"/>
                <w:szCs w:val="14"/>
                <w:lang w:eastAsia="it-IT"/>
              </w:rPr>
              <w:t>l</w:t>
            </w:r>
            <w:r w:rsidRPr="00C26078">
              <w:rPr>
                <w:rFonts w:ascii="Arial" w:eastAsiaTheme="minorEastAsia" w:hAnsi="Arial" w:cs="Arial"/>
                <w:spacing w:val="1"/>
                <w:sz w:val="14"/>
                <w:szCs w:val="14"/>
                <w:lang w:eastAsia="it-IT"/>
              </w:rPr>
              <w:t>l</w:t>
            </w:r>
            <w:r w:rsidRPr="00C26078">
              <w:rPr>
                <w:rFonts w:ascii="Arial" w:eastAsiaTheme="minorEastAsia" w:hAnsi="Arial" w:cs="Arial"/>
                <w:spacing w:val="-1"/>
                <w:sz w:val="14"/>
                <w:szCs w:val="14"/>
                <w:lang w:eastAsia="it-IT"/>
              </w:rPr>
              <w:t>'</w:t>
            </w:r>
            <w:r w:rsidRPr="00C26078">
              <w:rPr>
                <w:rFonts w:ascii="Arial" w:eastAsiaTheme="minorEastAsia" w:hAnsi="Arial" w:cs="Arial"/>
                <w:spacing w:val="1"/>
                <w:sz w:val="14"/>
                <w:szCs w:val="14"/>
                <w:lang w:eastAsia="it-IT"/>
              </w:rPr>
              <w:t>es</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o</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t</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o</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f</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5"/>
                <w:sz w:val="14"/>
                <w:szCs w:val="14"/>
                <w:lang w:eastAsia="it-IT"/>
              </w:rPr>
              <w:t>n</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tr</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po</w:t>
            </w:r>
            <w:r w:rsidRPr="00C26078">
              <w:rPr>
                <w:rFonts w:ascii="Arial" w:eastAsiaTheme="minorEastAsia" w:hAnsi="Arial" w:cs="Arial"/>
                <w:sz w:val="14"/>
                <w:szCs w:val="14"/>
                <w:lang w:eastAsia="it-IT"/>
              </w:rPr>
              <w:t>rt</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w:t>
            </w:r>
            <w:r w:rsidRPr="00C26078">
              <w:rPr>
                <w:rFonts w:ascii="Arial" w:eastAsiaTheme="minorEastAsia" w:hAnsi="Arial" w:cs="Arial"/>
                <w:spacing w:val="1"/>
                <w:sz w:val="14"/>
                <w:szCs w:val="14"/>
                <w:lang w:eastAsia="it-IT"/>
              </w:rPr>
              <w:t xml:space="preserve"> </w:t>
            </w:r>
            <w:r w:rsidR="00565CC4" w:rsidRPr="00C26078">
              <w:rPr>
                <w:rFonts w:ascii="Arial" w:eastAsiaTheme="minorEastAsia" w:hAnsi="Arial" w:cs="Arial"/>
                <w:spacing w:val="1"/>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2"/>
                <w:sz w:val="14"/>
                <w:szCs w:val="14"/>
                <w:lang w:eastAsia="it-IT"/>
              </w:rPr>
              <w:t>f</w:t>
            </w:r>
            <w:r w:rsidRPr="00C26078">
              <w:rPr>
                <w:rFonts w:ascii="Arial" w:eastAsiaTheme="minorEastAsia" w:hAnsi="Arial" w:cs="Arial"/>
                <w:spacing w:val="1"/>
                <w:sz w:val="14"/>
                <w:szCs w:val="14"/>
                <w:lang w:eastAsia="it-IT"/>
              </w:rPr>
              <w:t>ia</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e</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ape</w:t>
            </w:r>
            <w:r w:rsidRPr="00C26078">
              <w:rPr>
                <w:rFonts w:ascii="Arial" w:eastAsiaTheme="minorEastAsia" w:hAnsi="Arial" w:cs="Arial"/>
                <w:sz w:val="14"/>
                <w:szCs w:val="14"/>
                <w:lang w:eastAsia="it-IT"/>
              </w:rPr>
              <w:t>rt</w:t>
            </w:r>
            <w:r w:rsidRPr="00C26078">
              <w:rPr>
                <w:rFonts w:ascii="Arial" w:eastAsiaTheme="minorEastAsia" w:hAnsi="Arial" w:cs="Arial"/>
                <w:spacing w:val="1"/>
                <w:sz w:val="14"/>
                <w:szCs w:val="14"/>
                <w:lang w:eastAsia="it-IT"/>
              </w:rPr>
              <w:t>u</w:t>
            </w:r>
            <w:r w:rsidRPr="00C26078">
              <w:rPr>
                <w:rFonts w:ascii="Arial" w:eastAsiaTheme="minorEastAsia" w:hAnsi="Arial" w:cs="Arial"/>
                <w:spacing w:val="-2"/>
                <w:sz w:val="14"/>
                <w:szCs w:val="14"/>
                <w:lang w:eastAsia="it-IT"/>
              </w:rPr>
              <w:t>r</w:t>
            </w:r>
            <w:r w:rsidRPr="00C26078">
              <w:rPr>
                <w:rFonts w:ascii="Arial" w:eastAsiaTheme="minorEastAsia" w:hAnsi="Arial" w:cs="Arial"/>
                <w:sz w:val="14"/>
                <w:szCs w:val="14"/>
                <w:lang w:eastAsia="it-IT"/>
              </w:rPr>
              <w:t>e</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im</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li</w:t>
            </w:r>
            <w:r w:rsidRPr="00C26078">
              <w:rPr>
                <w:rFonts w:ascii="Arial" w:eastAsiaTheme="minorEastAsia" w:hAnsi="Arial" w:cs="Arial"/>
                <w:sz w:val="14"/>
                <w:szCs w:val="14"/>
                <w:lang w:eastAsia="it-IT"/>
              </w:rPr>
              <w:t>.</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384"/>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565CC4">
            <w:pPr>
              <w:widowControl w:val="0"/>
              <w:autoSpaceDE w:val="0"/>
              <w:autoSpaceDN w:val="0"/>
              <w:adjustRightInd w:val="0"/>
              <w:spacing w:before="77" w:after="0" w:line="240" w:lineRule="auto"/>
              <w:ind w:right="-20"/>
              <w:jc w:val="both"/>
              <w:rPr>
                <w:rFonts w:ascii="Arial" w:eastAsiaTheme="minorEastAsia" w:hAnsi="Arial" w:cs="Arial"/>
                <w:sz w:val="14"/>
                <w:szCs w:val="14"/>
                <w:lang w:eastAsia="it-IT"/>
              </w:rPr>
            </w:pP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pacing w:val="1"/>
                <w:sz w:val="14"/>
                <w:szCs w:val="14"/>
                <w:lang w:eastAsia="it-IT"/>
              </w:rPr>
              <w:t>5</w:t>
            </w:r>
            <w:r w:rsidRPr="00C26078">
              <w:rPr>
                <w:rFonts w:ascii="Arial" w:eastAsiaTheme="minorEastAsia" w:hAnsi="Arial" w:cs="Arial"/>
                <w:b/>
                <w:bCs/>
                <w:sz w:val="14"/>
                <w:szCs w:val="14"/>
                <w:lang w:eastAsia="it-IT"/>
              </w:rPr>
              <w:t>.</w:t>
            </w:r>
            <w:r w:rsidRPr="00C26078">
              <w:rPr>
                <w:rFonts w:ascii="Arial" w:eastAsiaTheme="minorEastAsia" w:hAnsi="Arial" w:cs="Arial"/>
                <w:spacing w:val="1"/>
                <w:sz w:val="14"/>
                <w:szCs w:val="14"/>
                <w:lang w:eastAsia="it-IT"/>
              </w:rPr>
              <w:t>qua</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Pr="00C26078">
              <w:rPr>
                <w:rFonts w:ascii="Arial" w:eastAsiaTheme="minorEastAsia" w:hAnsi="Arial" w:cs="Arial"/>
                <w:spacing w:val="1"/>
                <w:sz w:val="14"/>
                <w:szCs w:val="14"/>
                <w:lang w:eastAsia="it-IT"/>
              </w:rPr>
              <w:t>sol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ti</w:t>
            </w:r>
            <w:r w:rsidRPr="00C26078">
              <w:rPr>
                <w:rFonts w:ascii="Arial" w:eastAsiaTheme="minorEastAsia" w:hAnsi="Arial" w:cs="Arial"/>
                <w:spacing w:val="1"/>
                <w:sz w:val="14"/>
                <w:szCs w:val="14"/>
                <w:lang w:eastAsia="it-IT"/>
              </w:rPr>
              <w:t xml:space="preserve"> o</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ga</w:t>
            </w:r>
            <w:r w:rsidRPr="00C26078">
              <w:rPr>
                <w:rFonts w:ascii="Arial" w:eastAsiaTheme="minorEastAsia" w:hAnsi="Arial" w:cs="Arial"/>
                <w:spacing w:val="-2"/>
                <w:sz w:val="14"/>
                <w:szCs w:val="14"/>
                <w:lang w:eastAsia="it-IT"/>
              </w:rPr>
              <w:t>ni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e</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mp</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g</w:t>
            </w:r>
            <w:r w:rsidRPr="00C26078">
              <w:rPr>
                <w:rFonts w:ascii="Arial" w:eastAsiaTheme="minorEastAsia" w:hAnsi="Arial" w:cs="Arial"/>
                <w:spacing w:val="-2"/>
                <w:sz w:val="14"/>
                <w:szCs w:val="14"/>
                <w:lang w:eastAsia="it-IT"/>
              </w:rPr>
              <w:t>a</w:t>
            </w:r>
            <w:r w:rsidRPr="00C26078">
              <w:rPr>
                <w:rFonts w:ascii="Arial" w:eastAsiaTheme="minorEastAsia" w:hAnsi="Arial" w:cs="Arial"/>
                <w:spacing w:val="1"/>
                <w:sz w:val="14"/>
                <w:szCs w:val="14"/>
                <w:lang w:eastAsia="it-IT"/>
              </w:rPr>
              <w:t>ni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ia</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ca</w:t>
            </w:r>
            <w:r w:rsidRPr="00C26078">
              <w:rPr>
                <w:rFonts w:ascii="Arial" w:eastAsiaTheme="minorEastAsia" w:hAnsi="Arial" w:cs="Arial"/>
                <w:spacing w:val="-2"/>
                <w:sz w:val="14"/>
                <w:szCs w:val="14"/>
                <w:lang w:eastAsia="it-IT"/>
              </w:rPr>
              <w:t>u</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a</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ea</w:t>
            </w:r>
            <w:r w:rsidRPr="00C26078">
              <w:rPr>
                <w:rFonts w:ascii="Arial" w:eastAsiaTheme="minorEastAsia" w:hAnsi="Arial" w:cs="Arial"/>
                <w:spacing w:val="-1"/>
                <w:sz w:val="14"/>
                <w:szCs w:val="14"/>
                <w:lang w:eastAsia="it-IT"/>
              </w:rPr>
              <w:t>z</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on</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ch</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m</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ch</w:t>
            </w:r>
            <w:r w:rsidRPr="00C26078">
              <w:rPr>
                <w:rFonts w:ascii="Arial" w:eastAsiaTheme="minorEastAsia" w:hAnsi="Arial" w:cs="Arial"/>
                <w:sz w:val="14"/>
                <w:szCs w:val="14"/>
                <w:lang w:eastAsia="it-IT"/>
              </w:rPr>
              <w:t>e</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o</w:t>
            </w:r>
            <w:r w:rsidRPr="00C26078">
              <w:rPr>
                <w:rFonts w:ascii="Arial" w:eastAsiaTheme="minorEastAsia" w:hAnsi="Arial" w:cs="Arial"/>
                <w:spacing w:val="1"/>
                <w:sz w:val="14"/>
                <w:szCs w:val="14"/>
                <w:lang w:eastAsia="it-IT"/>
              </w:rPr>
              <w:t xml:space="preserve"> f</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si</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h</w:t>
            </w:r>
            <w:r w:rsidRPr="00C26078">
              <w:rPr>
                <w:rFonts w:ascii="Arial" w:eastAsiaTheme="minorEastAsia" w:hAnsi="Arial" w:cs="Arial"/>
                <w:sz w:val="14"/>
                <w:szCs w:val="14"/>
                <w:lang w:eastAsia="it-IT"/>
              </w:rPr>
              <w:t>e</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384"/>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565CC4">
            <w:pPr>
              <w:widowControl w:val="0"/>
              <w:autoSpaceDE w:val="0"/>
              <w:autoSpaceDN w:val="0"/>
              <w:adjustRightInd w:val="0"/>
              <w:spacing w:before="77" w:after="0" w:line="240" w:lineRule="auto"/>
              <w:ind w:right="-20"/>
              <w:jc w:val="both"/>
              <w:rPr>
                <w:rFonts w:ascii="Arial" w:eastAsiaTheme="minorEastAsia" w:hAnsi="Arial" w:cs="Arial"/>
                <w:sz w:val="14"/>
                <w:szCs w:val="14"/>
                <w:lang w:eastAsia="it-IT"/>
              </w:rPr>
            </w:pP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pacing w:val="1"/>
                <w:sz w:val="14"/>
                <w:szCs w:val="14"/>
                <w:lang w:eastAsia="it-IT"/>
              </w:rPr>
              <w:t>6</w:t>
            </w:r>
            <w:r w:rsidRPr="00C26078">
              <w:rPr>
                <w:rFonts w:ascii="Arial" w:eastAsiaTheme="minorEastAsia" w:hAnsi="Arial" w:cs="Arial"/>
                <w:b/>
                <w:bCs/>
                <w:sz w:val="14"/>
                <w:szCs w:val="14"/>
                <w:lang w:eastAsia="it-IT"/>
              </w:rPr>
              <w:t>.</w:t>
            </w:r>
            <w:r w:rsidR="00565CC4" w:rsidRPr="00C26078">
              <w:rPr>
                <w:rFonts w:ascii="Arial" w:eastAsiaTheme="minorEastAsia" w:hAnsi="Arial" w:cs="Arial"/>
                <w:b/>
                <w:bCs/>
                <w:sz w:val="14"/>
                <w:szCs w:val="14"/>
                <w:lang w:eastAsia="it-IT"/>
              </w:rPr>
              <w:t xml:space="preserve"> </w:t>
            </w:r>
            <w:r w:rsidR="00565CC4" w:rsidRPr="00C26078">
              <w:rPr>
                <w:rFonts w:ascii="Arial" w:eastAsiaTheme="minorEastAsia" w:hAnsi="Arial" w:cs="Arial"/>
                <w:spacing w:val="1"/>
                <w:sz w:val="14"/>
                <w:szCs w:val="14"/>
                <w:lang w:eastAsia="it-IT"/>
              </w:rPr>
              <w:t>Q</w:t>
            </w:r>
            <w:r w:rsidRPr="00C26078">
              <w:rPr>
                <w:rFonts w:ascii="Arial" w:eastAsiaTheme="minorEastAsia" w:hAnsi="Arial" w:cs="Arial"/>
                <w:spacing w:val="1"/>
                <w:sz w:val="14"/>
                <w:szCs w:val="14"/>
                <w:lang w:eastAsia="it-IT"/>
              </w:rPr>
              <w:t>ua</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sol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ti</w:t>
            </w:r>
            <w:r w:rsidRPr="00C26078">
              <w:rPr>
                <w:rFonts w:ascii="Arial" w:eastAsiaTheme="minorEastAsia" w:hAnsi="Arial" w:cs="Arial"/>
                <w:spacing w:val="1"/>
                <w:sz w:val="14"/>
                <w:szCs w:val="14"/>
                <w:lang w:eastAsia="it-IT"/>
              </w:rPr>
              <w:t xml:space="preserve"> o</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ga</w:t>
            </w:r>
            <w:r w:rsidRPr="00C26078">
              <w:rPr>
                <w:rFonts w:ascii="Arial" w:eastAsiaTheme="minorEastAsia" w:hAnsi="Arial" w:cs="Arial"/>
                <w:spacing w:val="-2"/>
                <w:sz w:val="14"/>
                <w:szCs w:val="14"/>
                <w:lang w:eastAsia="it-IT"/>
              </w:rPr>
              <w:t>ni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on</w:t>
            </w:r>
            <w:r w:rsidRPr="00C26078">
              <w:rPr>
                <w:rFonts w:ascii="Arial" w:eastAsiaTheme="minorEastAsia" w:hAnsi="Arial" w:cs="Arial"/>
                <w:spacing w:val="-2"/>
                <w:sz w:val="14"/>
                <w:szCs w:val="14"/>
                <w:lang w:eastAsia="it-IT"/>
              </w:rPr>
              <w:t>t</w:t>
            </w:r>
            <w:r w:rsidRPr="00C26078">
              <w:rPr>
                <w:rFonts w:ascii="Arial" w:eastAsiaTheme="minorEastAsia" w:hAnsi="Arial" w:cs="Arial"/>
                <w:spacing w:val="1"/>
                <w:sz w:val="14"/>
                <w:szCs w:val="14"/>
                <w:lang w:eastAsia="it-IT"/>
              </w:rPr>
              <w:t>enu</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i</w:t>
            </w:r>
            <w:r w:rsidRPr="00C26078">
              <w:rPr>
                <w:rFonts w:ascii="Arial" w:eastAsiaTheme="minorEastAsia" w:hAnsi="Arial" w:cs="Arial"/>
                <w:spacing w:val="1"/>
                <w:sz w:val="14"/>
                <w:szCs w:val="14"/>
                <w:lang w:eastAsia="it-IT"/>
              </w:rPr>
              <w:t xml:space="preserve"> n</w:t>
            </w:r>
            <w:r w:rsidRPr="00C26078">
              <w:rPr>
                <w:rFonts w:ascii="Arial" w:eastAsiaTheme="minorEastAsia" w:hAnsi="Arial" w:cs="Arial"/>
                <w:spacing w:val="-2"/>
                <w:sz w:val="14"/>
                <w:szCs w:val="14"/>
                <w:lang w:eastAsia="it-IT"/>
              </w:rPr>
              <w:t>e</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2"/>
                <w:sz w:val="14"/>
                <w:szCs w:val="14"/>
                <w:lang w:eastAsia="it-IT"/>
              </w:rPr>
              <w:t>f</w:t>
            </w:r>
            <w:r w:rsidRPr="00C26078">
              <w:rPr>
                <w:rFonts w:ascii="Arial" w:eastAsiaTheme="minorEastAsia" w:hAnsi="Arial" w:cs="Arial"/>
                <w:spacing w:val="1"/>
                <w:sz w:val="14"/>
                <w:szCs w:val="14"/>
                <w:lang w:eastAsia="it-IT"/>
              </w:rPr>
              <w:t>iu</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l</w:t>
            </w:r>
            <w:r w:rsidRPr="00C26078">
              <w:rPr>
                <w:rFonts w:ascii="Arial" w:eastAsiaTheme="minorEastAsia" w:hAnsi="Arial" w:cs="Arial"/>
                <w:sz w:val="14"/>
                <w:szCs w:val="14"/>
                <w:lang w:eastAsia="it-IT"/>
              </w:rPr>
              <w:t>ti</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425"/>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565CC4">
            <w:pPr>
              <w:widowControl w:val="0"/>
              <w:autoSpaceDE w:val="0"/>
              <w:autoSpaceDN w:val="0"/>
              <w:adjustRightInd w:val="0"/>
              <w:spacing w:after="0" w:line="203" w:lineRule="exact"/>
              <w:ind w:right="-20"/>
              <w:jc w:val="both"/>
              <w:rPr>
                <w:rFonts w:ascii="Arial" w:eastAsiaTheme="minorEastAsia" w:hAnsi="Arial" w:cs="Arial"/>
                <w:sz w:val="14"/>
                <w:szCs w:val="14"/>
                <w:lang w:eastAsia="it-IT"/>
              </w:rPr>
            </w:pP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pacing w:val="1"/>
                <w:sz w:val="14"/>
                <w:szCs w:val="14"/>
                <w:lang w:eastAsia="it-IT"/>
              </w:rPr>
              <w:t>7</w:t>
            </w:r>
            <w:r w:rsidRPr="00C26078">
              <w:rPr>
                <w:rFonts w:ascii="Arial" w:eastAsiaTheme="minorEastAsia" w:hAnsi="Arial" w:cs="Arial"/>
                <w:b/>
                <w:bCs/>
                <w:sz w:val="14"/>
                <w:szCs w:val="14"/>
                <w:lang w:eastAsia="it-IT"/>
              </w:rPr>
              <w:t>.</w:t>
            </w:r>
            <w:r w:rsidR="00565CC4" w:rsidRPr="00C26078">
              <w:rPr>
                <w:rFonts w:ascii="Arial" w:eastAsiaTheme="minorEastAsia" w:hAnsi="Arial" w:cs="Arial"/>
                <w:b/>
                <w:bCs/>
                <w:sz w:val="14"/>
                <w:szCs w:val="14"/>
                <w:lang w:eastAsia="it-IT"/>
              </w:rPr>
              <w:t xml:space="preserve"> </w:t>
            </w:r>
            <w:r w:rsidR="00565CC4" w:rsidRPr="00C26078">
              <w:rPr>
                <w:rFonts w:ascii="Arial" w:eastAsiaTheme="minorEastAsia" w:hAnsi="Arial" w:cs="Arial"/>
                <w:spacing w:val="1"/>
                <w:sz w:val="14"/>
                <w:szCs w:val="14"/>
                <w:lang w:eastAsia="it-IT"/>
              </w:rPr>
              <w:t>Q</w:t>
            </w:r>
            <w:r w:rsidRPr="00C26078">
              <w:rPr>
                <w:rFonts w:ascii="Arial" w:eastAsiaTheme="minorEastAsia" w:hAnsi="Arial" w:cs="Arial"/>
                <w:spacing w:val="1"/>
                <w:sz w:val="14"/>
                <w:szCs w:val="14"/>
                <w:lang w:eastAsia="it-IT"/>
              </w:rPr>
              <w:t>ua</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sol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ti</w:t>
            </w:r>
            <w:r w:rsidRPr="00C26078">
              <w:rPr>
                <w:rFonts w:ascii="Arial" w:eastAsiaTheme="minorEastAsia" w:hAnsi="Arial" w:cs="Arial"/>
                <w:spacing w:val="1"/>
                <w:sz w:val="14"/>
                <w:szCs w:val="14"/>
                <w:lang w:eastAsia="it-IT"/>
              </w:rPr>
              <w:t xml:space="preserve"> o</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ga</w:t>
            </w:r>
            <w:r w:rsidRPr="00C26078">
              <w:rPr>
                <w:rFonts w:ascii="Arial" w:eastAsiaTheme="minorEastAsia" w:hAnsi="Arial" w:cs="Arial"/>
                <w:spacing w:val="-2"/>
                <w:sz w:val="14"/>
                <w:szCs w:val="14"/>
                <w:lang w:eastAsia="it-IT"/>
              </w:rPr>
              <w:t>ni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a</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ol</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o</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ol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en</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r</w:t>
            </w:r>
            <w:r w:rsidRPr="00C26078">
              <w:rPr>
                <w:rFonts w:ascii="Arial" w:eastAsiaTheme="minorEastAsia" w:hAnsi="Arial" w:cs="Arial"/>
                <w:spacing w:val="-2"/>
                <w:sz w:val="14"/>
                <w:szCs w:val="14"/>
                <w:lang w:eastAsia="it-IT"/>
              </w:rPr>
              <w:t>g</w:t>
            </w:r>
            <w:r w:rsidRPr="00C26078">
              <w:rPr>
                <w:rFonts w:ascii="Arial" w:eastAsiaTheme="minorEastAsia" w:hAnsi="Arial" w:cs="Arial"/>
                <w:spacing w:val="1"/>
                <w:sz w:val="14"/>
                <w:szCs w:val="14"/>
                <w:lang w:eastAsia="it-IT"/>
              </w:rPr>
              <w:t>an</w:t>
            </w:r>
            <w:r w:rsidRPr="00C26078">
              <w:rPr>
                <w:rFonts w:ascii="Arial" w:eastAsiaTheme="minorEastAsia" w:hAnsi="Arial" w:cs="Arial"/>
                <w:spacing w:val="-2"/>
                <w:sz w:val="14"/>
                <w:szCs w:val="14"/>
                <w:lang w:eastAsia="it-IT"/>
              </w:rPr>
              <w:t>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enu</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n</w:t>
            </w:r>
            <w:r w:rsidRPr="00C26078">
              <w:rPr>
                <w:rFonts w:ascii="Arial" w:eastAsiaTheme="minorEastAsia" w:hAnsi="Arial" w:cs="Arial"/>
                <w:spacing w:val="1"/>
                <w:sz w:val="14"/>
                <w:szCs w:val="14"/>
                <w:lang w:eastAsia="it-IT"/>
              </w:rPr>
              <w:t xml:space="preserve"> p</w:t>
            </w:r>
            <w:r w:rsidRPr="00C26078">
              <w:rPr>
                <w:rFonts w:ascii="Arial" w:eastAsiaTheme="minorEastAsia" w:hAnsi="Arial" w:cs="Arial"/>
                <w:sz w:val="14"/>
                <w:szCs w:val="14"/>
                <w:lang w:eastAsia="it-IT"/>
              </w:rPr>
              <w:t>r</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pa</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h</w:t>
            </w:r>
            <w:r w:rsidRPr="00C26078">
              <w:rPr>
                <w:rFonts w:ascii="Arial" w:eastAsiaTheme="minorEastAsia" w:hAnsi="Arial" w:cs="Arial"/>
                <w:sz w:val="14"/>
                <w:szCs w:val="14"/>
                <w:lang w:eastAsia="it-IT"/>
              </w:rPr>
              <w:t>e</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son</w:t>
            </w:r>
            <w:r w:rsidRPr="00C26078">
              <w:rPr>
                <w:rFonts w:ascii="Arial" w:eastAsiaTheme="minorEastAsia" w:hAnsi="Arial" w:cs="Arial"/>
                <w:sz w:val="14"/>
                <w:szCs w:val="14"/>
                <w:lang w:eastAsia="it-IT"/>
              </w:rPr>
              <w:t>o</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o</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sa</w:t>
            </w:r>
            <w:r w:rsidRPr="00C26078">
              <w:rPr>
                <w:rFonts w:ascii="Arial" w:eastAsiaTheme="minorEastAsia" w:hAnsi="Arial" w:cs="Arial"/>
                <w:sz w:val="14"/>
                <w:szCs w:val="14"/>
                <w:lang w:eastAsia="it-IT"/>
              </w:rPr>
              <w:t>r</w:t>
            </w:r>
            <w:r w:rsidRPr="00C26078">
              <w:rPr>
                <w:rFonts w:ascii="Arial" w:eastAsiaTheme="minorEastAsia" w:hAnsi="Arial" w:cs="Arial"/>
                <w:spacing w:val="-2"/>
                <w:sz w:val="14"/>
                <w:szCs w:val="14"/>
                <w:lang w:eastAsia="it-IT"/>
              </w:rPr>
              <w:t>a</w:t>
            </w:r>
            <w:r w:rsidRPr="00C26078">
              <w:rPr>
                <w:rFonts w:ascii="Arial" w:eastAsiaTheme="minorEastAsia" w:hAnsi="Arial" w:cs="Arial"/>
                <w:spacing w:val="1"/>
                <w:sz w:val="14"/>
                <w:szCs w:val="14"/>
                <w:lang w:eastAsia="it-IT"/>
              </w:rPr>
              <w:t>nn</w:t>
            </w:r>
            <w:r w:rsidRPr="00C26078">
              <w:rPr>
                <w:rFonts w:ascii="Arial" w:eastAsiaTheme="minorEastAsia" w:hAnsi="Arial" w:cs="Arial"/>
                <w:sz w:val="14"/>
                <w:szCs w:val="14"/>
                <w:lang w:eastAsia="it-IT"/>
              </w:rPr>
              <w:t>o</w:t>
            </w:r>
            <w:r w:rsidR="00565CC4" w:rsidRPr="00C26078">
              <w:rPr>
                <w:rFonts w:ascii="Arial" w:eastAsiaTheme="minorEastAsia" w:hAnsi="Arial" w:cs="Arial"/>
                <w:sz w:val="14"/>
                <w:szCs w:val="14"/>
                <w:lang w:eastAsia="it-IT"/>
              </w:rPr>
              <w:t xml:space="preserve"> </w:t>
            </w:r>
            <w:r w:rsidR="00565CC4"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endu</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m</w:t>
            </w:r>
            <w:r w:rsidRPr="00C26078">
              <w:rPr>
                <w:rFonts w:ascii="Arial" w:eastAsiaTheme="minorEastAsia" w:hAnsi="Arial" w:cs="Arial"/>
                <w:sz w:val="14"/>
                <w:szCs w:val="14"/>
                <w:lang w:eastAsia="it-IT"/>
              </w:rPr>
              <w:t>e</w:t>
            </w:r>
            <w:r w:rsidRPr="00C26078">
              <w:rPr>
                <w:rFonts w:ascii="Arial" w:eastAsiaTheme="minorEastAsia" w:hAnsi="Arial" w:cs="Arial"/>
                <w:spacing w:val="1"/>
                <w:sz w:val="14"/>
                <w:szCs w:val="14"/>
                <w:lang w:eastAsia="it-IT"/>
              </w:rPr>
              <w:t xml:space="preserve"> p</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odo</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to</w:t>
            </w:r>
            <w:r w:rsidRPr="00C26078">
              <w:rPr>
                <w:rFonts w:ascii="Arial" w:eastAsiaTheme="minorEastAsia" w:hAnsi="Arial" w:cs="Arial"/>
                <w:spacing w:val="1"/>
                <w:sz w:val="14"/>
                <w:szCs w:val="14"/>
                <w:lang w:eastAsia="it-IT"/>
              </w:rPr>
              <w:t xml:space="preserve"> a</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en</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e</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eq</w:t>
            </w:r>
            <w:r w:rsidRPr="00C26078">
              <w:rPr>
                <w:rFonts w:ascii="Arial" w:eastAsiaTheme="minorEastAsia" w:hAnsi="Arial" w:cs="Arial"/>
                <w:spacing w:val="-2"/>
                <w:sz w:val="14"/>
                <w:szCs w:val="14"/>
                <w:lang w:eastAsia="it-IT"/>
              </w:rPr>
              <w:t>u</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ic</w:t>
            </w:r>
            <w:r w:rsidRPr="00C26078">
              <w:rPr>
                <w:rFonts w:ascii="Arial" w:eastAsiaTheme="minorEastAsia" w:hAnsi="Arial" w:cs="Arial"/>
                <w:spacing w:val="-2"/>
                <w:sz w:val="14"/>
                <w:szCs w:val="14"/>
                <w:lang w:eastAsia="it-IT"/>
              </w:rPr>
              <w:t>h</w:t>
            </w:r>
            <w:r w:rsidRPr="00C26078">
              <w:rPr>
                <w:rFonts w:ascii="Arial" w:eastAsiaTheme="minorEastAsia" w:hAnsi="Arial" w:cs="Arial"/>
                <w:spacing w:val="1"/>
                <w:sz w:val="14"/>
                <w:szCs w:val="14"/>
                <w:lang w:eastAsia="it-IT"/>
              </w:rPr>
              <w:t>ie</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 xml:space="preserve">r </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l</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l</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1"/>
                <w:sz w:val="14"/>
                <w:szCs w:val="14"/>
                <w:lang w:eastAsia="it-IT"/>
              </w:rPr>
              <w:t>v</w:t>
            </w:r>
            <w:r w:rsidRPr="00C26078">
              <w:rPr>
                <w:rFonts w:ascii="Arial" w:eastAsiaTheme="minorEastAsia" w:hAnsi="Arial" w:cs="Arial"/>
                <w:sz w:val="14"/>
                <w:szCs w:val="14"/>
                <w:lang w:eastAsia="it-IT"/>
              </w:rPr>
              <w:t>o</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co</w:t>
            </w:r>
            <w:r w:rsidRPr="00C26078">
              <w:rPr>
                <w:rFonts w:ascii="Arial" w:eastAsiaTheme="minorEastAsia" w:hAnsi="Arial" w:cs="Arial"/>
                <w:spacing w:val="-1"/>
                <w:sz w:val="14"/>
                <w:szCs w:val="14"/>
                <w:lang w:eastAsia="it-IT"/>
              </w:rPr>
              <w:t>m</w:t>
            </w:r>
            <w:r w:rsidRPr="00C26078">
              <w:rPr>
                <w:rFonts w:ascii="Arial" w:eastAsiaTheme="minorEastAsia" w:hAnsi="Arial" w:cs="Arial"/>
                <w:spacing w:val="1"/>
                <w:sz w:val="14"/>
                <w:szCs w:val="14"/>
                <w:lang w:eastAsia="it-IT"/>
              </w:rPr>
              <w:t>me</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ci</w:t>
            </w:r>
            <w:r w:rsidRPr="00C26078">
              <w:rPr>
                <w:rFonts w:ascii="Arial" w:eastAsiaTheme="minorEastAsia" w:hAnsi="Arial" w:cs="Arial"/>
                <w:spacing w:val="-2"/>
                <w:sz w:val="14"/>
                <w:szCs w:val="14"/>
                <w:lang w:eastAsia="it-IT"/>
              </w:rPr>
              <w:t>o</w:t>
            </w:r>
            <w:r w:rsidRPr="00C26078">
              <w:rPr>
                <w:rFonts w:ascii="Arial" w:eastAsiaTheme="minorEastAsia" w:hAnsi="Arial" w:cs="Arial"/>
                <w:sz w:val="14"/>
                <w:szCs w:val="14"/>
                <w:lang w:eastAsia="it-IT"/>
              </w:rPr>
              <w:t>.</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425"/>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565CC4">
            <w:pPr>
              <w:widowControl w:val="0"/>
              <w:autoSpaceDE w:val="0"/>
              <w:autoSpaceDN w:val="0"/>
              <w:adjustRightInd w:val="0"/>
              <w:spacing w:after="0" w:line="200" w:lineRule="exact"/>
              <w:ind w:right="-20"/>
              <w:jc w:val="both"/>
              <w:rPr>
                <w:rFonts w:ascii="Arial" w:eastAsiaTheme="minorEastAsia" w:hAnsi="Arial" w:cs="Arial"/>
                <w:sz w:val="14"/>
                <w:szCs w:val="14"/>
                <w:lang w:eastAsia="it-IT"/>
              </w:rPr>
            </w:pP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pacing w:val="1"/>
                <w:sz w:val="14"/>
                <w:szCs w:val="14"/>
                <w:lang w:eastAsia="it-IT"/>
              </w:rPr>
              <w:t>8</w:t>
            </w:r>
            <w:r w:rsidRPr="00C26078">
              <w:rPr>
                <w:rFonts w:ascii="Arial" w:eastAsiaTheme="minorEastAsia" w:hAnsi="Arial" w:cs="Arial"/>
                <w:b/>
                <w:bCs/>
                <w:sz w:val="14"/>
                <w:szCs w:val="14"/>
                <w:lang w:eastAsia="it-IT"/>
              </w:rPr>
              <w:t>.</w:t>
            </w:r>
            <w:r w:rsidR="00565CC4" w:rsidRPr="00C26078">
              <w:rPr>
                <w:rFonts w:ascii="Arial" w:eastAsiaTheme="minorEastAsia" w:hAnsi="Arial" w:cs="Arial"/>
                <w:b/>
                <w:bCs/>
                <w:sz w:val="14"/>
                <w:szCs w:val="14"/>
                <w:lang w:eastAsia="it-IT"/>
              </w:rPr>
              <w:t xml:space="preserve"> </w:t>
            </w:r>
            <w:r w:rsidR="00565CC4" w:rsidRPr="00C26078">
              <w:rPr>
                <w:rFonts w:ascii="Arial" w:eastAsiaTheme="minorEastAsia" w:hAnsi="Arial" w:cs="Arial"/>
                <w:spacing w:val="1"/>
                <w:sz w:val="14"/>
                <w:szCs w:val="14"/>
                <w:lang w:eastAsia="it-IT"/>
              </w:rPr>
              <w:t>Q</w:t>
            </w:r>
            <w:r w:rsidRPr="00C26078">
              <w:rPr>
                <w:rFonts w:ascii="Arial" w:eastAsiaTheme="minorEastAsia" w:hAnsi="Arial" w:cs="Arial"/>
                <w:spacing w:val="1"/>
                <w:sz w:val="14"/>
                <w:szCs w:val="14"/>
                <w:lang w:eastAsia="it-IT"/>
              </w:rPr>
              <w:t>ua</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sol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ti</w:t>
            </w:r>
            <w:r w:rsidRPr="00C26078">
              <w:rPr>
                <w:rFonts w:ascii="Arial" w:eastAsiaTheme="minorEastAsia" w:hAnsi="Arial" w:cs="Arial"/>
                <w:spacing w:val="1"/>
                <w:sz w:val="14"/>
                <w:szCs w:val="14"/>
                <w:lang w:eastAsia="it-IT"/>
              </w:rPr>
              <w:t xml:space="preserve"> o</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ga</w:t>
            </w:r>
            <w:r w:rsidRPr="00C26078">
              <w:rPr>
                <w:rFonts w:ascii="Arial" w:eastAsiaTheme="minorEastAsia" w:hAnsi="Arial" w:cs="Arial"/>
                <w:spacing w:val="-2"/>
                <w:sz w:val="14"/>
                <w:szCs w:val="14"/>
                <w:lang w:eastAsia="it-IT"/>
              </w:rPr>
              <w:t>ni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1"/>
                <w:sz w:val="14"/>
                <w:szCs w:val="14"/>
                <w:lang w:eastAsia="it-IT"/>
              </w:rPr>
              <w:t>on</w:t>
            </w:r>
            <w:r w:rsidRPr="00C26078">
              <w:rPr>
                <w:rFonts w:ascii="Arial" w:eastAsiaTheme="minorEastAsia" w:hAnsi="Arial" w:cs="Arial"/>
                <w:spacing w:val="-2"/>
                <w:sz w:val="14"/>
                <w:szCs w:val="14"/>
                <w:lang w:eastAsia="it-IT"/>
              </w:rPr>
              <w:t>t</w:t>
            </w:r>
            <w:r w:rsidRPr="00C26078">
              <w:rPr>
                <w:rFonts w:ascii="Arial" w:eastAsiaTheme="minorEastAsia" w:hAnsi="Arial" w:cs="Arial"/>
                <w:spacing w:val="1"/>
                <w:sz w:val="14"/>
                <w:szCs w:val="14"/>
                <w:lang w:eastAsia="it-IT"/>
              </w:rPr>
              <w:t>enu</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i</w:t>
            </w:r>
            <w:r w:rsidRPr="00C26078">
              <w:rPr>
                <w:rFonts w:ascii="Arial" w:eastAsiaTheme="minorEastAsia" w:hAnsi="Arial" w:cs="Arial"/>
                <w:spacing w:val="1"/>
                <w:sz w:val="14"/>
                <w:szCs w:val="14"/>
                <w:lang w:eastAsia="it-IT"/>
              </w:rPr>
              <w:t xml:space="preserve"> n</w:t>
            </w:r>
            <w:r w:rsidRPr="00C26078">
              <w:rPr>
                <w:rFonts w:ascii="Arial" w:eastAsiaTheme="minorEastAsia" w:hAnsi="Arial" w:cs="Arial"/>
                <w:spacing w:val="-2"/>
                <w:sz w:val="14"/>
                <w:szCs w:val="14"/>
                <w:lang w:eastAsia="it-IT"/>
              </w:rPr>
              <w:t>e</w:t>
            </w:r>
            <w:r w:rsidRPr="00C26078">
              <w:rPr>
                <w:rFonts w:ascii="Arial" w:eastAsiaTheme="minorEastAsia" w:hAnsi="Arial" w:cs="Arial"/>
                <w:sz w:val="14"/>
                <w:szCs w:val="14"/>
                <w:lang w:eastAsia="it-IT"/>
              </w:rPr>
              <w:t>i</w:t>
            </w:r>
            <w:r w:rsidRPr="00C26078">
              <w:rPr>
                <w:rFonts w:ascii="Arial" w:eastAsiaTheme="minorEastAsia" w:hAnsi="Arial" w:cs="Arial"/>
                <w:spacing w:val="1"/>
                <w:sz w:val="14"/>
                <w:szCs w:val="14"/>
                <w:lang w:eastAsia="it-IT"/>
              </w:rPr>
              <w:t xml:space="preserve"> p</w:t>
            </w:r>
            <w:r w:rsidRPr="00C26078">
              <w:rPr>
                <w:rFonts w:ascii="Arial" w:eastAsiaTheme="minorEastAsia" w:hAnsi="Arial" w:cs="Arial"/>
                <w:sz w:val="14"/>
                <w:szCs w:val="14"/>
                <w:lang w:eastAsia="it-IT"/>
              </w:rPr>
              <w:t>r</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pa</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a</w:t>
            </w:r>
            <w:r w:rsidRPr="00C26078">
              <w:rPr>
                <w:rFonts w:ascii="Arial" w:eastAsiaTheme="minorEastAsia" w:hAnsi="Arial" w:cs="Arial"/>
                <w:spacing w:val="-2"/>
                <w:sz w:val="14"/>
                <w:szCs w:val="14"/>
                <w:lang w:eastAsia="it-IT"/>
              </w:rPr>
              <w:t>t</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2"/>
                <w:sz w:val="14"/>
                <w:szCs w:val="14"/>
                <w:lang w:eastAsia="it-IT"/>
              </w:rPr>
              <w:t>u</w:t>
            </w:r>
            <w:r w:rsidRPr="00C26078">
              <w:rPr>
                <w:rFonts w:ascii="Arial" w:eastAsiaTheme="minorEastAsia" w:hAnsi="Arial" w:cs="Arial"/>
                <w:spacing w:val="1"/>
                <w:sz w:val="14"/>
                <w:szCs w:val="14"/>
                <w:lang w:eastAsia="it-IT"/>
              </w:rPr>
              <w:t>pe</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pe</w:t>
            </w:r>
            <w:r w:rsidRPr="00C26078">
              <w:rPr>
                <w:rFonts w:ascii="Arial" w:eastAsiaTheme="minorEastAsia" w:hAnsi="Arial" w:cs="Arial"/>
                <w:sz w:val="14"/>
                <w:szCs w:val="14"/>
                <w:lang w:eastAsia="it-IT"/>
              </w:rPr>
              <w:t xml:space="preserve">r </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7"/>
                <w:sz w:val="14"/>
                <w:szCs w:val="14"/>
                <w:lang w:eastAsia="it-IT"/>
              </w:rPr>
              <w:t>i</w:t>
            </w:r>
            <w:r w:rsidRPr="00C26078">
              <w:rPr>
                <w:rFonts w:ascii="Arial" w:eastAsiaTheme="minorEastAsia" w:hAnsi="Arial" w:cs="Arial"/>
                <w:spacing w:val="1"/>
                <w:sz w:val="14"/>
                <w:szCs w:val="14"/>
                <w:lang w:eastAsia="it-IT"/>
              </w:rPr>
              <w:t>u</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m</w:t>
            </w:r>
            <w:r w:rsidR="00565CC4" w:rsidRPr="00C26078">
              <w:rPr>
                <w:rFonts w:ascii="Arial" w:eastAsiaTheme="minorEastAsia" w:hAnsi="Arial" w:cs="Arial"/>
                <w:spacing w:val="1"/>
                <w:sz w:val="14"/>
                <w:szCs w:val="14"/>
                <w:lang w:eastAsia="it-IT"/>
              </w:rPr>
              <w:t xml:space="preserve">a </w:t>
            </w:r>
            <w:r w:rsidRPr="00C26078">
              <w:rPr>
                <w:rFonts w:ascii="Arial" w:eastAsiaTheme="minorEastAsia" w:hAnsi="Arial" w:cs="Arial"/>
                <w:spacing w:val="-1"/>
                <w:sz w:val="14"/>
                <w:szCs w:val="14"/>
                <w:lang w:eastAsia="it-IT"/>
              </w:rPr>
              <w:t>n</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n</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 r</w:t>
            </w:r>
            <w:r w:rsidRPr="00C26078">
              <w:rPr>
                <w:rFonts w:ascii="Arial" w:eastAsiaTheme="minorEastAsia" w:hAnsi="Arial" w:cs="Arial"/>
                <w:spacing w:val="-1"/>
                <w:sz w:val="14"/>
                <w:szCs w:val="14"/>
                <w:lang w:eastAsia="it-IT"/>
              </w:rPr>
              <w:t>i</w:t>
            </w:r>
            <w:r w:rsidRPr="00C26078">
              <w:rPr>
                <w:rFonts w:ascii="Arial" w:eastAsiaTheme="minorEastAsia" w:hAnsi="Arial" w:cs="Arial"/>
                <w:spacing w:val="1"/>
                <w:sz w:val="14"/>
                <w:szCs w:val="14"/>
                <w:lang w:eastAsia="it-IT"/>
              </w:rPr>
              <w:t>u</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ili</w:t>
            </w:r>
            <w:r w:rsidRPr="00C26078">
              <w:rPr>
                <w:rFonts w:ascii="Arial" w:eastAsiaTheme="minorEastAsia" w:hAnsi="Arial" w:cs="Arial"/>
                <w:spacing w:val="-1"/>
                <w:sz w:val="14"/>
                <w:szCs w:val="14"/>
                <w:lang w:eastAsia="it-IT"/>
              </w:rPr>
              <w:t>zz</w:t>
            </w:r>
            <w:r w:rsidRPr="00C26078">
              <w:rPr>
                <w:rFonts w:ascii="Arial" w:eastAsiaTheme="minorEastAsia" w:hAnsi="Arial" w:cs="Arial"/>
                <w:sz w:val="14"/>
                <w:szCs w:val="14"/>
                <w:lang w:eastAsia="it-IT"/>
              </w:rPr>
              <w:t>o</w:t>
            </w:r>
            <w:r w:rsidRPr="00C26078">
              <w:rPr>
                <w:rFonts w:ascii="Arial" w:eastAsiaTheme="minorEastAsia" w:hAnsi="Arial" w:cs="Arial"/>
                <w:spacing w:val="1"/>
                <w:sz w:val="14"/>
                <w:szCs w:val="14"/>
                <w:lang w:eastAsia="it-IT"/>
              </w:rPr>
              <w:t xml:space="preserve"> n</w:t>
            </w:r>
            <w:r w:rsidRPr="00C26078">
              <w:rPr>
                <w:rFonts w:ascii="Arial" w:eastAsiaTheme="minorEastAsia" w:hAnsi="Arial" w:cs="Arial"/>
                <w:spacing w:val="-2"/>
                <w:sz w:val="14"/>
                <w:szCs w:val="14"/>
                <w:lang w:eastAsia="it-IT"/>
              </w:rPr>
              <w:t>e</w:t>
            </w:r>
            <w:r w:rsidRPr="00C26078">
              <w:rPr>
                <w:rFonts w:ascii="Arial" w:eastAsiaTheme="minorEastAsia" w:hAnsi="Arial" w:cs="Arial"/>
                <w:sz w:val="14"/>
                <w:szCs w:val="14"/>
                <w:lang w:eastAsia="it-IT"/>
              </w:rPr>
              <w:t>l</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oc</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e</w:t>
            </w:r>
            <w:r w:rsidRPr="00C26078">
              <w:rPr>
                <w:rFonts w:ascii="Arial" w:eastAsiaTheme="minorEastAsia" w:hAnsi="Arial" w:cs="Arial"/>
                <w:spacing w:val="1"/>
                <w:sz w:val="14"/>
                <w:szCs w:val="14"/>
                <w:lang w:eastAsia="it-IT"/>
              </w:rPr>
              <w:t xml:space="preserve"> n</w:t>
            </w:r>
            <w:r w:rsidRPr="00C26078">
              <w:rPr>
                <w:rFonts w:ascii="Arial" w:eastAsiaTheme="minorEastAsia" w:hAnsi="Arial" w:cs="Arial"/>
                <w:spacing w:val="-2"/>
                <w:sz w:val="14"/>
                <w:szCs w:val="14"/>
                <w:lang w:eastAsia="it-IT"/>
              </w:rPr>
              <w:t>o</w:t>
            </w:r>
            <w:r w:rsidRPr="00C26078">
              <w:rPr>
                <w:rFonts w:ascii="Arial" w:eastAsiaTheme="minorEastAsia" w:hAnsi="Arial" w:cs="Arial"/>
                <w:sz w:val="14"/>
                <w:szCs w:val="14"/>
                <w:lang w:eastAsia="it-IT"/>
              </w:rPr>
              <w:t>n</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on</w:t>
            </w:r>
            <w:r w:rsidRPr="00C26078">
              <w:rPr>
                <w:rFonts w:ascii="Arial" w:eastAsiaTheme="minorEastAsia" w:hAnsi="Arial" w:cs="Arial"/>
                <w:sz w:val="14"/>
                <w:szCs w:val="14"/>
                <w:lang w:eastAsia="it-IT"/>
              </w:rPr>
              <w:t>o</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c</w:t>
            </w:r>
            <w:r w:rsidRPr="00C26078">
              <w:rPr>
                <w:rFonts w:ascii="Arial" w:eastAsiaTheme="minorEastAsia" w:hAnsi="Arial" w:cs="Arial"/>
                <w:spacing w:val="-2"/>
                <w:sz w:val="14"/>
                <w:szCs w:val="14"/>
                <w:lang w:eastAsia="it-IT"/>
              </w:rPr>
              <w:t>o</w:t>
            </w:r>
            <w:r w:rsidRPr="00C26078">
              <w:rPr>
                <w:rFonts w:ascii="Arial" w:eastAsiaTheme="minorEastAsia" w:hAnsi="Arial" w:cs="Arial"/>
                <w:spacing w:val="1"/>
                <w:sz w:val="14"/>
                <w:szCs w:val="14"/>
                <w:lang w:eastAsia="it-IT"/>
              </w:rPr>
              <w:t>nsi</w:t>
            </w:r>
            <w:r w:rsidRPr="00C26078">
              <w:rPr>
                <w:rFonts w:ascii="Arial" w:eastAsiaTheme="minorEastAsia" w:hAnsi="Arial" w:cs="Arial"/>
                <w:spacing w:val="-2"/>
                <w:sz w:val="14"/>
                <w:szCs w:val="14"/>
                <w:lang w:eastAsia="it-IT"/>
              </w:rPr>
              <w:t>d</w:t>
            </w:r>
            <w:r w:rsidRPr="00C26078">
              <w:rPr>
                <w:rFonts w:ascii="Arial" w:eastAsiaTheme="minorEastAsia" w:hAnsi="Arial" w:cs="Arial"/>
                <w:spacing w:val="1"/>
                <w:sz w:val="14"/>
                <w:szCs w:val="14"/>
                <w:lang w:eastAsia="it-IT"/>
              </w:rPr>
              <w:t>e</w:t>
            </w:r>
            <w:r w:rsidRPr="00C26078">
              <w:rPr>
                <w:rFonts w:ascii="Arial" w:eastAsiaTheme="minorEastAsia" w:hAnsi="Arial" w:cs="Arial"/>
                <w:sz w:val="14"/>
                <w:szCs w:val="14"/>
                <w:lang w:eastAsia="it-IT"/>
              </w:rPr>
              <w:t>r</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a</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2"/>
                <w:sz w:val="14"/>
                <w:szCs w:val="14"/>
                <w:lang w:eastAsia="it-IT"/>
              </w:rPr>
              <w:t>e</w:t>
            </w:r>
            <w:r w:rsidRPr="00C26078">
              <w:rPr>
                <w:rFonts w:ascii="Arial" w:eastAsiaTheme="minorEastAsia" w:hAnsi="Arial" w:cs="Arial"/>
                <w:spacing w:val="1"/>
                <w:sz w:val="14"/>
                <w:szCs w:val="14"/>
                <w:lang w:eastAsia="it-IT"/>
              </w:rPr>
              <w:t>ns</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de</w:t>
            </w:r>
            <w:r w:rsidRPr="00C26078">
              <w:rPr>
                <w:rFonts w:ascii="Arial" w:eastAsiaTheme="minorEastAsia" w:hAnsi="Arial" w:cs="Arial"/>
                <w:sz w:val="14"/>
                <w:szCs w:val="14"/>
                <w:lang w:eastAsia="it-IT"/>
              </w:rPr>
              <w:t>l</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pu</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to</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z w:val="14"/>
                <w:szCs w:val="14"/>
                <w:lang w:eastAsia="it-IT"/>
              </w:rPr>
              <w:t>O</w:t>
            </w:r>
            <w:r w:rsidRPr="00C26078">
              <w:rPr>
                <w:rFonts w:ascii="Arial" w:eastAsiaTheme="minorEastAsia" w:hAnsi="Arial" w:cs="Arial"/>
                <w:spacing w:val="-2"/>
                <w:sz w:val="14"/>
                <w:szCs w:val="14"/>
                <w:lang w:eastAsia="it-IT"/>
              </w:rPr>
              <w:t>7</w:t>
            </w:r>
            <w:r w:rsidRPr="00C26078">
              <w:rPr>
                <w:rFonts w:ascii="Arial" w:eastAsiaTheme="minorEastAsia" w:hAnsi="Arial" w:cs="Arial"/>
                <w:sz w:val="14"/>
                <w:szCs w:val="14"/>
                <w:lang w:eastAsia="it-IT"/>
              </w:rPr>
              <w:t>.</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384"/>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565CC4">
            <w:pPr>
              <w:widowControl w:val="0"/>
              <w:autoSpaceDE w:val="0"/>
              <w:autoSpaceDN w:val="0"/>
              <w:adjustRightInd w:val="0"/>
              <w:spacing w:before="77" w:after="0" w:line="240" w:lineRule="auto"/>
              <w:ind w:right="-20"/>
              <w:jc w:val="both"/>
              <w:rPr>
                <w:rFonts w:ascii="Arial" w:eastAsiaTheme="minorEastAsia" w:hAnsi="Arial" w:cs="Arial"/>
                <w:sz w:val="14"/>
                <w:szCs w:val="14"/>
                <w:lang w:eastAsia="it-IT"/>
              </w:rPr>
            </w:pP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pacing w:val="1"/>
                <w:sz w:val="14"/>
                <w:szCs w:val="14"/>
                <w:lang w:eastAsia="it-IT"/>
              </w:rPr>
              <w:t>9</w:t>
            </w:r>
            <w:r w:rsidRPr="00C26078">
              <w:rPr>
                <w:rFonts w:ascii="Arial" w:eastAsiaTheme="minorEastAsia" w:hAnsi="Arial" w:cs="Arial"/>
                <w:b/>
                <w:bCs/>
                <w:sz w:val="14"/>
                <w:szCs w:val="14"/>
                <w:lang w:eastAsia="it-IT"/>
              </w:rPr>
              <w:t>.</w:t>
            </w:r>
            <w:r w:rsidRPr="00C26078">
              <w:rPr>
                <w:rFonts w:ascii="Arial" w:eastAsiaTheme="minorEastAsia" w:hAnsi="Arial" w:cs="Arial"/>
                <w:spacing w:val="1"/>
                <w:sz w:val="14"/>
                <w:szCs w:val="14"/>
                <w:lang w:eastAsia="it-IT"/>
              </w:rPr>
              <w:t>qua</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tà</w:t>
            </w:r>
            <w:r w:rsidRPr="00C26078">
              <w:rPr>
                <w:rFonts w:ascii="Arial" w:eastAsiaTheme="minorEastAsia" w:hAnsi="Arial" w:cs="Arial"/>
                <w:spacing w:val="1"/>
                <w:sz w:val="14"/>
                <w:szCs w:val="14"/>
                <w:lang w:eastAsia="it-IT"/>
              </w:rPr>
              <w:t>d</w:t>
            </w:r>
            <w:r w:rsidRPr="00C26078">
              <w:rPr>
                <w:rFonts w:ascii="Arial" w:eastAsiaTheme="minorEastAsia" w:hAnsi="Arial" w:cs="Arial"/>
                <w:sz w:val="14"/>
                <w:szCs w:val="14"/>
                <w:lang w:eastAsia="it-IT"/>
              </w:rPr>
              <w:t>i</w:t>
            </w:r>
            <w:r w:rsidRPr="00C26078">
              <w:rPr>
                <w:rFonts w:ascii="Arial" w:eastAsiaTheme="minorEastAsia" w:hAnsi="Arial" w:cs="Arial"/>
                <w:spacing w:val="1"/>
                <w:sz w:val="14"/>
                <w:szCs w:val="14"/>
                <w:lang w:eastAsia="it-IT"/>
              </w:rPr>
              <w:t>sol</w:t>
            </w:r>
            <w:r w:rsidRPr="00C26078">
              <w:rPr>
                <w:rFonts w:ascii="Arial" w:eastAsiaTheme="minorEastAsia" w:hAnsi="Arial" w:cs="Arial"/>
                <w:spacing w:val="-1"/>
                <w:sz w:val="14"/>
                <w:szCs w:val="14"/>
                <w:lang w:eastAsia="it-IT"/>
              </w:rPr>
              <w:t>v</w:t>
            </w:r>
            <w:r w:rsidRPr="00C26078">
              <w:rPr>
                <w:rFonts w:ascii="Arial" w:eastAsiaTheme="minorEastAsia" w:hAnsi="Arial" w:cs="Arial"/>
                <w:spacing w:val="1"/>
                <w:sz w:val="14"/>
                <w:szCs w:val="14"/>
                <w:lang w:eastAsia="it-IT"/>
              </w:rPr>
              <w:t>e</w:t>
            </w:r>
            <w:r w:rsidRPr="00C26078">
              <w:rPr>
                <w:rFonts w:ascii="Arial" w:eastAsiaTheme="minorEastAsia" w:hAnsi="Arial" w:cs="Arial"/>
                <w:spacing w:val="-2"/>
                <w:sz w:val="14"/>
                <w:szCs w:val="14"/>
                <w:lang w:eastAsia="it-IT"/>
              </w:rPr>
              <w:t>n</w:t>
            </w:r>
            <w:r w:rsidRPr="00C26078">
              <w:rPr>
                <w:rFonts w:ascii="Arial" w:eastAsiaTheme="minorEastAsia" w:hAnsi="Arial" w:cs="Arial"/>
                <w:sz w:val="14"/>
                <w:szCs w:val="14"/>
                <w:lang w:eastAsia="it-IT"/>
              </w:rPr>
              <w:t>ti</w:t>
            </w:r>
            <w:r w:rsidRPr="00C26078">
              <w:rPr>
                <w:rFonts w:ascii="Arial" w:eastAsiaTheme="minorEastAsia" w:hAnsi="Arial" w:cs="Arial"/>
                <w:spacing w:val="1"/>
                <w:sz w:val="14"/>
                <w:szCs w:val="14"/>
                <w:lang w:eastAsia="it-IT"/>
              </w:rPr>
              <w:t xml:space="preserve"> o</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ga</w:t>
            </w:r>
            <w:r w:rsidRPr="00C26078">
              <w:rPr>
                <w:rFonts w:ascii="Arial" w:eastAsiaTheme="minorEastAsia" w:hAnsi="Arial" w:cs="Arial"/>
                <w:spacing w:val="-2"/>
                <w:sz w:val="14"/>
                <w:szCs w:val="14"/>
                <w:lang w:eastAsia="it-IT"/>
              </w:rPr>
              <w:t>ni</w:t>
            </w:r>
            <w:r w:rsidRPr="00C26078">
              <w:rPr>
                <w:rFonts w:ascii="Arial" w:eastAsiaTheme="minorEastAsia" w:hAnsi="Arial" w:cs="Arial"/>
                <w:spacing w:val="1"/>
                <w:sz w:val="14"/>
                <w:szCs w:val="14"/>
                <w:lang w:eastAsia="it-IT"/>
              </w:rPr>
              <w:t>c</w:t>
            </w:r>
            <w:r w:rsidRPr="00C26078">
              <w:rPr>
                <w:rFonts w:ascii="Arial" w:eastAsiaTheme="minorEastAsia" w:hAnsi="Arial" w:cs="Arial"/>
                <w:sz w:val="14"/>
                <w:szCs w:val="14"/>
                <w:lang w:eastAsia="it-IT"/>
              </w:rPr>
              <w: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s</w:t>
            </w:r>
            <w:r w:rsidRPr="00C26078">
              <w:rPr>
                <w:rFonts w:ascii="Arial" w:eastAsiaTheme="minorEastAsia" w:hAnsi="Arial" w:cs="Arial"/>
                <w:spacing w:val="1"/>
                <w:sz w:val="14"/>
                <w:szCs w:val="14"/>
                <w:lang w:eastAsia="it-IT"/>
              </w:rPr>
              <w:t>ca</w:t>
            </w:r>
            <w:r w:rsidRPr="00C26078">
              <w:rPr>
                <w:rFonts w:ascii="Arial" w:eastAsiaTheme="minorEastAsia" w:hAnsi="Arial" w:cs="Arial"/>
                <w:spacing w:val="-2"/>
                <w:sz w:val="14"/>
                <w:szCs w:val="14"/>
                <w:lang w:eastAsia="it-IT"/>
              </w:rPr>
              <w:t>r</w:t>
            </w:r>
            <w:r w:rsidRPr="00C26078">
              <w:rPr>
                <w:rFonts w:ascii="Arial" w:eastAsiaTheme="minorEastAsia" w:hAnsi="Arial" w:cs="Arial"/>
                <w:spacing w:val="1"/>
                <w:sz w:val="14"/>
                <w:szCs w:val="14"/>
                <w:lang w:eastAsia="it-IT"/>
              </w:rPr>
              <w:t>ic</w:t>
            </w:r>
            <w:r w:rsidRPr="00C26078">
              <w:rPr>
                <w:rFonts w:ascii="Arial" w:eastAsiaTheme="minorEastAsia" w:hAnsi="Arial" w:cs="Arial"/>
                <w:spacing w:val="-2"/>
                <w:sz w:val="14"/>
                <w:szCs w:val="14"/>
                <w:lang w:eastAsia="it-IT"/>
              </w:rPr>
              <w:t>a</w:t>
            </w:r>
            <w:r w:rsidRPr="00C26078">
              <w:rPr>
                <w:rFonts w:ascii="Arial" w:eastAsiaTheme="minorEastAsia" w:hAnsi="Arial" w:cs="Arial"/>
                <w:sz w:val="14"/>
                <w:szCs w:val="14"/>
                <w:lang w:eastAsia="it-IT"/>
              </w:rPr>
              <w:t>ti</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i</w:t>
            </w:r>
            <w:r w:rsidRPr="00C26078">
              <w:rPr>
                <w:rFonts w:ascii="Arial" w:eastAsiaTheme="minorEastAsia" w:hAnsi="Arial" w:cs="Arial"/>
                <w:sz w:val="14"/>
                <w:szCs w:val="14"/>
                <w:lang w:eastAsia="it-IT"/>
              </w:rPr>
              <w:t>n</w:t>
            </w:r>
            <w:r w:rsidRPr="00C26078">
              <w:rPr>
                <w:rFonts w:ascii="Arial" w:eastAsiaTheme="minorEastAsia" w:hAnsi="Arial" w:cs="Arial"/>
                <w:spacing w:val="1"/>
                <w:sz w:val="14"/>
                <w:szCs w:val="14"/>
                <w:lang w:eastAsia="it-IT"/>
              </w:rPr>
              <w:t xml:space="preserve"> a</w:t>
            </w:r>
            <w:r w:rsidRPr="00C26078">
              <w:rPr>
                <w:rFonts w:ascii="Arial" w:eastAsiaTheme="minorEastAsia" w:hAnsi="Arial" w:cs="Arial"/>
                <w:spacing w:val="-2"/>
                <w:sz w:val="14"/>
                <w:szCs w:val="14"/>
                <w:lang w:eastAsia="it-IT"/>
              </w:rPr>
              <w:t>l</w:t>
            </w:r>
            <w:r w:rsidRPr="00C26078">
              <w:rPr>
                <w:rFonts w:ascii="Arial" w:eastAsiaTheme="minorEastAsia" w:hAnsi="Arial" w:cs="Arial"/>
                <w:sz w:val="14"/>
                <w:szCs w:val="14"/>
                <w:lang w:eastAsia="it-IT"/>
              </w:rPr>
              <w:t>tro</w:t>
            </w:r>
            <w:r w:rsidR="00565CC4" w:rsidRPr="00C26078">
              <w:rPr>
                <w:rFonts w:ascii="Arial" w:eastAsiaTheme="minorEastAsia" w:hAnsi="Arial" w:cs="Arial"/>
                <w:sz w:val="14"/>
                <w:szCs w:val="14"/>
                <w:lang w:eastAsia="it-IT"/>
              </w:rPr>
              <w:t xml:space="preserve"> </w:t>
            </w:r>
            <w:r w:rsidRPr="00C26078">
              <w:rPr>
                <w:rFonts w:ascii="Arial" w:eastAsiaTheme="minorEastAsia" w:hAnsi="Arial" w:cs="Arial"/>
                <w:spacing w:val="1"/>
                <w:sz w:val="14"/>
                <w:szCs w:val="14"/>
                <w:lang w:eastAsia="it-IT"/>
              </w:rPr>
              <w:t>mod</w:t>
            </w:r>
            <w:r w:rsidRPr="00C26078">
              <w:rPr>
                <w:rFonts w:ascii="Arial" w:eastAsiaTheme="minorEastAsia" w:hAnsi="Arial" w:cs="Arial"/>
                <w:spacing w:val="-2"/>
                <w:sz w:val="14"/>
                <w:szCs w:val="14"/>
                <w:lang w:eastAsia="it-IT"/>
              </w:rPr>
              <w:t>o</w:t>
            </w:r>
            <w:r w:rsidRPr="00C26078">
              <w:rPr>
                <w:rFonts w:ascii="Arial" w:eastAsiaTheme="minorEastAsia" w:hAnsi="Arial" w:cs="Arial"/>
                <w:sz w:val="14"/>
                <w:szCs w:val="14"/>
                <w:lang w:eastAsia="it-IT"/>
              </w:rPr>
              <w:t>.</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386"/>
        </w:trPr>
        <w:tc>
          <w:tcPr>
            <w:tcW w:w="828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81B54">
            <w:pPr>
              <w:widowControl w:val="0"/>
              <w:autoSpaceDE w:val="0"/>
              <w:autoSpaceDN w:val="0"/>
              <w:adjustRightInd w:val="0"/>
              <w:spacing w:before="83" w:after="0" w:line="240" w:lineRule="auto"/>
              <w:ind w:right="3171"/>
              <w:jc w:val="center"/>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E</w:t>
            </w:r>
            <w:r w:rsidRPr="00C26078">
              <w:rPr>
                <w:rFonts w:ascii="Arial" w:eastAsiaTheme="minorEastAsia" w:hAnsi="Arial" w:cs="Arial"/>
                <w:b/>
                <w:bCs/>
                <w:spacing w:val="1"/>
                <w:sz w:val="14"/>
                <w:szCs w:val="14"/>
                <w:lang w:eastAsia="it-IT"/>
              </w:rPr>
              <w:t>M</w:t>
            </w:r>
            <w:r w:rsidRPr="00C26078">
              <w:rPr>
                <w:rFonts w:ascii="Arial" w:eastAsiaTheme="minorEastAsia" w:hAnsi="Arial" w:cs="Arial"/>
                <w:b/>
                <w:bCs/>
                <w:sz w:val="14"/>
                <w:szCs w:val="14"/>
                <w:lang w:eastAsia="it-IT"/>
              </w:rPr>
              <w:t>ISSI</w:t>
            </w: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z w:val="14"/>
                <w:szCs w:val="14"/>
                <w:lang w:eastAsia="it-IT"/>
              </w:rPr>
              <w:t>NE DIF</w:t>
            </w:r>
            <w:r w:rsidRPr="00C26078">
              <w:rPr>
                <w:rFonts w:ascii="Arial" w:eastAsiaTheme="minorEastAsia" w:hAnsi="Arial" w:cs="Arial"/>
                <w:b/>
                <w:bCs/>
                <w:spacing w:val="1"/>
                <w:sz w:val="14"/>
                <w:szCs w:val="14"/>
                <w:lang w:eastAsia="it-IT"/>
              </w:rPr>
              <w:t>F</w:t>
            </w:r>
            <w:r w:rsidRPr="00C26078">
              <w:rPr>
                <w:rFonts w:ascii="Arial" w:eastAsiaTheme="minorEastAsia" w:hAnsi="Arial" w:cs="Arial"/>
                <w:b/>
                <w:bCs/>
                <w:sz w:val="14"/>
                <w:szCs w:val="14"/>
                <w:lang w:eastAsia="it-IT"/>
              </w:rPr>
              <w:t>USA</w:t>
            </w:r>
          </w:p>
        </w:tc>
        <w:tc>
          <w:tcPr>
            <w:tcW w:w="162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26078">
            <w:pPr>
              <w:widowControl w:val="0"/>
              <w:autoSpaceDE w:val="0"/>
              <w:autoSpaceDN w:val="0"/>
              <w:adjustRightInd w:val="0"/>
              <w:spacing w:before="83" w:after="0" w:line="240" w:lineRule="auto"/>
              <w:ind w:right="-20"/>
              <w:jc w:val="center"/>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t C</w:t>
            </w: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z w:val="14"/>
                <w:szCs w:val="14"/>
                <w:lang w:eastAsia="it-IT"/>
              </w:rPr>
              <w:t>V/</w:t>
            </w:r>
            <w:r w:rsidRPr="00C26078">
              <w:rPr>
                <w:rFonts w:ascii="Arial" w:eastAsiaTheme="minorEastAsia" w:hAnsi="Arial" w:cs="Arial"/>
                <w:b/>
                <w:bCs/>
                <w:spacing w:val="1"/>
                <w:sz w:val="14"/>
                <w:szCs w:val="14"/>
                <w:lang w:eastAsia="it-IT"/>
              </w:rPr>
              <w:t>a</w:t>
            </w:r>
            <w:r w:rsidRPr="00C26078">
              <w:rPr>
                <w:rFonts w:ascii="Arial" w:eastAsiaTheme="minorEastAsia" w:hAnsi="Arial" w:cs="Arial"/>
                <w:b/>
                <w:bCs/>
                <w:sz w:val="14"/>
                <w:szCs w:val="14"/>
                <w:lang w:eastAsia="it-IT"/>
              </w:rPr>
              <w:t>n</w:t>
            </w:r>
            <w:r w:rsidRPr="00C26078">
              <w:rPr>
                <w:rFonts w:ascii="Arial" w:eastAsiaTheme="minorEastAsia" w:hAnsi="Arial" w:cs="Arial"/>
                <w:b/>
                <w:bCs/>
                <w:spacing w:val="1"/>
                <w:sz w:val="14"/>
                <w:szCs w:val="14"/>
                <w:lang w:eastAsia="it-IT"/>
              </w:rPr>
              <w:t>n</w:t>
            </w:r>
            <w:r w:rsidRPr="00C26078">
              <w:rPr>
                <w:rFonts w:ascii="Arial" w:eastAsiaTheme="minorEastAsia" w:hAnsi="Arial" w:cs="Arial"/>
                <w:b/>
                <w:bCs/>
                <w:sz w:val="14"/>
                <w:szCs w:val="14"/>
                <w:lang w:eastAsia="it-IT"/>
              </w:rPr>
              <w:t>o</w:t>
            </w:r>
          </w:p>
        </w:tc>
      </w:tr>
      <w:tr w:rsidR="00C81B54" w:rsidRPr="00C26078" w:rsidTr="00C81B54">
        <w:trPr>
          <w:trHeight w:hRule="exact" w:val="384"/>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C81B54">
            <w:pPr>
              <w:widowControl w:val="0"/>
              <w:autoSpaceDE w:val="0"/>
              <w:autoSpaceDN w:val="0"/>
              <w:adjustRightInd w:val="0"/>
              <w:spacing w:before="88" w:after="0" w:line="240" w:lineRule="auto"/>
              <w:ind w:right="-20"/>
              <w:rPr>
                <w:rFonts w:ascii="Arial" w:eastAsiaTheme="minorEastAsia" w:hAnsi="Arial" w:cs="Arial"/>
                <w:sz w:val="14"/>
                <w:szCs w:val="14"/>
                <w:lang w:eastAsia="it-IT"/>
              </w:rPr>
            </w:pPr>
            <w:r w:rsidRPr="00C26078">
              <w:rPr>
                <w:rFonts w:ascii="Arial" w:eastAsiaTheme="minorEastAsia" w:hAnsi="Arial" w:cs="Arial"/>
                <w:sz w:val="14"/>
                <w:szCs w:val="14"/>
                <w:lang w:eastAsia="it-IT"/>
              </w:rPr>
              <w:t xml:space="preserve">F=I1-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 xml:space="preserve">1-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 xml:space="preserve">5-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 xml:space="preserve">6-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7-</w:t>
            </w:r>
            <w:r w:rsidRPr="00C26078">
              <w:rPr>
                <w:rFonts w:ascii="Arial" w:eastAsiaTheme="minorEastAsia" w:hAnsi="Arial" w:cs="Arial"/>
                <w:spacing w:val="-1"/>
                <w:sz w:val="14"/>
                <w:szCs w:val="14"/>
                <w:lang w:eastAsia="it-IT"/>
              </w:rPr>
              <w:t>O8</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385"/>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C81B54">
            <w:pPr>
              <w:widowControl w:val="0"/>
              <w:autoSpaceDE w:val="0"/>
              <w:autoSpaceDN w:val="0"/>
              <w:adjustRightInd w:val="0"/>
              <w:spacing w:before="82" w:after="0" w:line="240" w:lineRule="auto"/>
              <w:ind w:right="-20"/>
              <w:rPr>
                <w:rFonts w:ascii="Arial" w:eastAsiaTheme="minorEastAsia" w:hAnsi="Arial" w:cs="Arial"/>
                <w:sz w:val="14"/>
                <w:szCs w:val="14"/>
                <w:lang w:eastAsia="it-IT"/>
              </w:rPr>
            </w:pPr>
            <w:r w:rsidRPr="00C26078">
              <w:rPr>
                <w:rFonts w:ascii="Arial" w:eastAsiaTheme="minorEastAsia" w:hAnsi="Arial" w:cs="Arial"/>
                <w:sz w:val="14"/>
                <w:szCs w:val="14"/>
                <w:lang w:eastAsia="it-IT"/>
              </w:rPr>
              <w:t>F=</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2+O3 +O4 +</w:t>
            </w:r>
            <w:r w:rsidRPr="00C26078">
              <w:rPr>
                <w:rFonts w:ascii="Arial" w:eastAsiaTheme="minorEastAsia" w:hAnsi="Arial" w:cs="Arial"/>
                <w:spacing w:val="-1"/>
                <w:sz w:val="14"/>
                <w:szCs w:val="14"/>
                <w:lang w:eastAsia="it-IT"/>
              </w:rPr>
              <w:t>O</w:t>
            </w:r>
            <w:r w:rsidRPr="00C26078">
              <w:rPr>
                <w:rFonts w:ascii="Arial" w:eastAsiaTheme="minorEastAsia" w:hAnsi="Arial" w:cs="Arial"/>
                <w:sz w:val="14"/>
                <w:szCs w:val="14"/>
                <w:lang w:eastAsia="it-IT"/>
              </w:rPr>
              <w:t>9</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386"/>
        </w:trPr>
        <w:tc>
          <w:tcPr>
            <w:tcW w:w="828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81B54">
            <w:pPr>
              <w:widowControl w:val="0"/>
              <w:autoSpaceDE w:val="0"/>
              <w:autoSpaceDN w:val="0"/>
              <w:adjustRightInd w:val="0"/>
              <w:spacing w:before="85" w:after="0" w:line="240" w:lineRule="auto"/>
              <w:ind w:right="3205"/>
              <w:jc w:val="center"/>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E</w:t>
            </w:r>
            <w:r w:rsidRPr="00C26078">
              <w:rPr>
                <w:rFonts w:ascii="Arial" w:eastAsiaTheme="minorEastAsia" w:hAnsi="Arial" w:cs="Arial"/>
                <w:b/>
                <w:bCs/>
                <w:spacing w:val="1"/>
                <w:sz w:val="14"/>
                <w:szCs w:val="14"/>
                <w:lang w:eastAsia="it-IT"/>
              </w:rPr>
              <w:t>M</w:t>
            </w:r>
            <w:r w:rsidRPr="00C26078">
              <w:rPr>
                <w:rFonts w:ascii="Arial" w:eastAsiaTheme="minorEastAsia" w:hAnsi="Arial" w:cs="Arial"/>
                <w:b/>
                <w:bCs/>
                <w:sz w:val="14"/>
                <w:szCs w:val="14"/>
                <w:lang w:eastAsia="it-IT"/>
              </w:rPr>
              <w:t>ISSI</w:t>
            </w: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z w:val="14"/>
                <w:szCs w:val="14"/>
                <w:lang w:eastAsia="it-IT"/>
              </w:rPr>
              <w:t>NE TOT</w:t>
            </w:r>
            <w:r w:rsidRPr="00C26078">
              <w:rPr>
                <w:rFonts w:ascii="Arial" w:eastAsiaTheme="minorEastAsia" w:hAnsi="Arial" w:cs="Arial"/>
                <w:b/>
                <w:bCs/>
                <w:spacing w:val="-3"/>
                <w:sz w:val="14"/>
                <w:szCs w:val="14"/>
                <w:lang w:eastAsia="it-IT"/>
              </w:rPr>
              <w:t>A</w:t>
            </w:r>
            <w:r w:rsidRPr="00C26078">
              <w:rPr>
                <w:rFonts w:ascii="Arial" w:eastAsiaTheme="minorEastAsia" w:hAnsi="Arial" w:cs="Arial"/>
                <w:b/>
                <w:bCs/>
                <w:sz w:val="14"/>
                <w:szCs w:val="14"/>
                <w:lang w:eastAsia="it-IT"/>
              </w:rPr>
              <w:t>LE</w:t>
            </w:r>
          </w:p>
        </w:tc>
        <w:tc>
          <w:tcPr>
            <w:tcW w:w="162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26078">
            <w:pPr>
              <w:widowControl w:val="0"/>
              <w:autoSpaceDE w:val="0"/>
              <w:autoSpaceDN w:val="0"/>
              <w:adjustRightInd w:val="0"/>
              <w:spacing w:before="85" w:after="0" w:line="240" w:lineRule="auto"/>
              <w:ind w:right="-20"/>
              <w:jc w:val="center"/>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t C</w:t>
            </w: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z w:val="14"/>
                <w:szCs w:val="14"/>
                <w:lang w:eastAsia="it-IT"/>
              </w:rPr>
              <w:t>V/</w:t>
            </w:r>
            <w:r w:rsidRPr="00C26078">
              <w:rPr>
                <w:rFonts w:ascii="Arial" w:eastAsiaTheme="minorEastAsia" w:hAnsi="Arial" w:cs="Arial"/>
                <w:b/>
                <w:bCs/>
                <w:spacing w:val="1"/>
                <w:sz w:val="14"/>
                <w:szCs w:val="14"/>
                <w:lang w:eastAsia="it-IT"/>
              </w:rPr>
              <w:t>a</w:t>
            </w:r>
            <w:r w:rsidRPr="00C26078">
              <w:rPr>
                <w:rFonts w:ascii="Arial" w:eastAsiaTheme="minorEastAsia" w:hAnsi="Arial" w:cs="Arial"/>
                <w:b/>
                <w:bCs/>
                <w:sz w:val="14"/>
                <w:szCs w:val="14"/>
                <w:lang w:eastAsia="it-IT"/>
              </w:rPr>
              <w:t>n</w:t>
            </w:r>
            <w:r w:rsidRPr="00C26078">
              <w:rPr>
                <w:rFonts w:ascii="Arial" w:eastAsiaTheme="minorEastAsia" w:hAnsi="Arial" w:cs="Arial"/>
                <w:b/>
                <w:bCs/>
                <w:spacing w:val="1"/>
                <w:sz w:val="14"/>
                <w:szCs w:val="14"/>
                <w:lang w:eastAsia="it-IT"/>
              </w:rPr>
              <w:t>n</w:t>
            </w:r>
            <w:r w:rsidRPr="00C26078">
              <w:rPr>
                <w:rFonts w:ascii="Arial" w:eastAsiaTheme="minorEastAsia" w:hAnsi="Arial" w:cs="Arial"/>
                <w:b/>
                <w:bCs/>
                <w:sz w:val="14"/>
                <w:szCs w:val="14"/>
                <w:lang w:eastAsia="it-IT"/>
              </w:rPr>
              <w:t>o</w:t>
            </w:r>
          </w:p>
        </w:tc>
      </w:tr>
      <w:tr w:rsidR="00C81B54" w:rsidRPr="00C26078" w:rsidTr="00C81B54">
        <w:trPr>
          <w:trHeight w:hRule="exact" w:val="384"/>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C81B54">
            <w:pPr>
              <w:widowControl w:val="0"/>
              <w:autoSpaceDE w:val="0"/>
              <w:autoSpaceDN w:val="0"/>
              <w:adjustRightInd w:val="0"/>
              <w:spacing w:before="88" w:after="0" w:line="240" w:lineRule="auto"/>
              <w:ind w:right="-20"/>
              <w:rPr>
                <w:rFonts w:ascii="Arial" w:eastAsiaTheme="minorEastAsia" w:hAnsi="Arial" w:cs="Arial"/>
                <w:sz w:val="14"/>
                <w:szCs w:val="14"/>
                <w:lang w:eastAsia="it-IT"/>
              </w:rPr>
            </w:pPr>
            <w:r w:rsidRPr="00C26078">
              <w:rPr>
                <w:rFonts w:ascii="Arial" w:eastAsiaTheme="minorEastAsia" w:hAnsi="Arial" w:cs="Arial"/>
                <w:sz w:val="14"/>
                <w:szCs w:val="14"/>
                <w:lang w:eastAsia="it-IT"/>
              </w:rPr>
              <w:t>E =F+O1</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386"/>
        </w:trPr>
        <w:tc>
          <w:tcPr>
            <w:tcW w:w="828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81B54">
            <w:pPr>
              <w:widowControl w:val="0"/>
              <w:autoSpaceDE w:val="0"/>
              <w:autoSpaceDN w:val="0"/>
              <w:adjustRightInd w:val="0"/>
              <w:spacing w:before="77" w:after="0" w:line="240" w:lineRule="auto"/>
              <w:ind w:right="2995"/>
              <w:jc w:val="center"/>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C</w:t>
            </w: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z w:val="14"/>
                <w:szCs w:val="14"/>
                <w:lang w:eastAsia="it-IT"/>
              </w:rPr>
              <w:t>NS</w:t>
            </w:r>
            <w:r w:rsidRPr="00C26078">
              <w:rPr>
                <w:rFonts w:ascii="Arial" w:eastAsiaTheme="minorEastAsia" w:hAnsi="Arial" w:cs="Arial"/>
                <w:b/>
                <w:bCs/>
                <w:spacing w:val="-1"/>
                <w:sz w:val="14"/>
                <w:szCs w:val="14"/>
                <w:lang w:eastAsia="it-IT"/>
              </w:rPr>
              <w:t>U</w:t>
            </w:r>
            <w:r w:rsidRPr="00C26078">
              <w:rPr>
                <w:rFonts w:ascii="Arial" w:eastAsiaTheme="minorEastAsia" w:hAnsi="Arial" w:cs="Arial"/>
                <w:b/>
                <w:bCs/>
                <w:spacing w:val="1"/>
                <w:sz w:val="14"/>
                <w:szCs w:val="14"/>
                <w:lang w:eastAsia="it-IT"/>
              </w:rPr>
              <w:t>M</w:t>
            </w:r>
            <w:r w:rsidRPr="00C26078">
              <w:rPr>
                <w:rFonts w:ascii="Arial" w:eastAsiaTheme="minorEastAsia" w:hAnsi="Arial" w:cs="Arial"/>
                <w:b/>
                <w:bCs/>
                <w:sz w:val="14"/>
                <w:szCs w:val="14"/>
                <w:lang w:eastAsia="it-IT"/>
              </w:rPr>
              <w:t>O</w:t>
            </w:r>
            <w:r w:rsidR="00061226" w:rsidRPr="00C26078">
              <w:rPr>
                <w:rFonts w:ascii="Arial" w:eastAsiaTheme="minorEastAsia" w:hAnsi="Arial" w:cs="Arial"/>
                <w:b/>
                <w:bCs/>
                <w:sz w:val="14"/>
                <w:szCs w:val="14"/>
                <w:lang w:eastAsia="it-IT"/>
              </w:rPr>
              <w:t xml:space="preserve"> </w:t>
            </w:r>
            <w:r w:rsidRPr="00C26078">
              <w:rPr>
                <w:rFonts w:ascii="Arial" w:eastAsiaTheme="minorEastAsia" w:hAnsi="Arial" w:cs="Arial"/>
                <w:b/>
                <w:bCs/>
                <w:sz w:val="14"/>
                <w:szCs w:val="14"/>
                <w:lang w:eastAsia="it-IT"/>
              </w:rPr>
              <w:t>DI</w:t>
            </w:r>
            <w:r w:rsidR="00061226" w:rsidRPr="00C26078">
              <w:rPr>
                <w:rFonts w:ascii="Arial" w:eastAsiaTheme="minorEastAsia" w:hAnsi="Arial" w:cs="Arial"/>
                <w:b/>
                <w:bCs/>
                <w:sz w:val="14"/>
                <w:szCs w:val="14"/>
                <w:lang w:eastAsia="it-IT"/>
              </w:rPr>
              <w:t xml:space="preserve"> </w:t>
            </w:r>
            <w:r w:rsidRPr="00C26078">
              <w:rPr>
                <w:rFonts w:ascii="Arial" w:eastAsiaTheme="minorEastAsia" w:hAnsi="Arial" w:cs="Arial"/>
                <w:b/>
                <w:bCs/>
                <w:sz w:val="14"/>
                <w:szCs w:val="14"/>
                <w:lang w:eastAsia="it-IT"/>
              </w:rPr>
              <w:t>S</w:t>
            </w: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z w:val="14"/>
                <w:szCs w:val="14"/>
                <w:lang w:eastAsia="it-IT"/>
              </w:rPr>
              <w:t>LVENTE</w:t>
            </w:r>
          </w:p>
        </w:tc>
        <w:tc>
          <w:tcPr>
            <w:tcW w:w="162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26078">
            <w:pPr>
              <w:widowControl w:val="0"/>
              <w:autoSpaceDE w:val="0"/>
              <w:autoSpaceDN w:val="0"/>
              <w:adjustRightInd w:val="0"/>
              <w:spacing w:after="0" w:line="200" w:lineRule="exact"/>
              <w:ind w:right="-20"/>
              <w:jc w:val="center"/>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t C</w:t>
            </w: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z w:val="14"/>
                <w:szCs w:val="14"/>
                <w:lang w:eastAsia="it-IT"/>
              </w:rPr>
              <w:t>V/</w:t>
            </w:r>
            <w:r w:rsidRPr="00C26078">
              <w:rPr>
                <w:rFonts w:ascii="Arial" w:eastAsiaTheme="minorEastAsia" w:hAnsi="Arial" w:cs="Arial"/>
                <w:b/>
                <w:bCs/>
                <w:spacing w:val="1"/>
                <w:sz w:val="14"/>
                <w:szCs w:val="14"/>
                <w:lang w:eastAsia="it-IT"/>
              </w:rPr>
              <w:t>a</w:t>
            </w:r>
            <w:r w:rsidRPr="00C26078">
              <w:rPr>
                <w:rFonts w:ascii="Arial" w:eastAsiaTheme="minorEastAsia" w:hAnsi="Arial" w:cs="Arial"/>
                <w:b/>
                <w:bCs/>
                <w:sz w:val="14"/>
                <w:szCs w:val="14"/>
                <w:lang w:eastAsia="it-IT"/>
              </w:rPr>
              <w:t>n</w:t>
            </w:r>
            <w:r w:rsidRPr="00C26078">
              <w:rPr>
                <w:rFonts w:ascii="Arial" w:eastAsiaTheme="minorEastAsia" w:hAnsi="Arial" w:cs="Arial"/>
                <w:b/>
                <w:bCs/>
                <w:spacing w:val="1"/>
                <w:sz w:val="14"/>
                <w:szCs w:val="14"/>
                <w:lang w:eastAsia="it-IT"/>
              </w:rPr>
              <w:t>n</w:t>
            </w:r>
            <w:r w:rsidRPr="00C26078">
              <w:rPr>
                <w:rFonts w:ascii="Arial" w:eastAsiaTheme="minorEastAsia" w:hAnsi="Arial" w:cs="Arial"/>
                <w:b/>
                <w:bCs/>
                <w:sz w:val="14"/>
                <w:szCs w:val="14"/>
                <w:lang w:eastAsia="it-IT"/>
              </w:rPr>
              <w:t>o</w:t>
            </w:r>
          </w:p>
        </w:tc>
      </w:tr>
      <w:tr w:rsidR="00C81B54" w:rsidRPr="00C26078" w:rsidTr="00C81B54">
        <w:trPr>
          <w:trHeight w:hRule="exact" w:val="384"/>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C81B54">
            <w:pPr>
              <w:widowControl w:val="0"/>
              <w:autoSpaceDE w:val="0"/>
              <w:autoSpaceDN w:val="0"/>
              <w:adjustRightInd w:val="0"/>
              <w:spacing w:before="82" w:after="0" w:line="240" w:lineRule="auto"/>
              <w:ind w:right="-20"/>
              <w:rPr>
                <w:rFonts w:ascii="Arial" w:eastAsiaTheme="minorEastAsia" w:hAnsi="Arial" w:cs="Arial"/>
                <w:sz w:val="14"/>
                <w:szCs w:val="14"/>
                <w:lang w:eastAsia="it-IT"/>
              </w:rPr>
            </w:pPr>
            <w:r w:rsidRPr="00C26078">
              <w:rPr>
                <w:rFonts w:ascii="Arial" w:eastAsiaTheme="minorEastAsia" w:hAnsi="Arial" w:cs="Arial"/>
                <w:sz w:val="14"/>
                <w:szCs w:val="14"/>
                <w:lang w:eastAsia="it-IT"/>
              </w:rPr>
              <w:t xml:space="preserve">C =I1- </w:t>
            </w:r>
            <w:r w:rsidRPr="00C26078">
              <w:rPr>
                <w:rFonts w:ascii="Arial" w:eastAsiaTheme="minorEastAsia" w:hAnsi="Arial" w:cs="Arial"/>
                <w:spacing w:val="-1"/>
                <w:sz w:val="14"/>
                <w:szCs w:val="14"/>
                <w:lang w:eastAsia="it-IT"/>
              </w:rPr>
              <w:t>O8</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r w:rsidR="00C81B54" w:rsidRPr="00C26078" w:rsidTr="00C81B54">
        <w:trPr>
          <w:trHeight w:hRule="exact" w:val="384"/>
        </w:trPr>
        <w:tc>
          <w:tcPr>
            <w:tcW w:w="828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81B54">
            <w:pPr>
              <w:widowControl w:val="0"/>
              <w:autoSpaceDE w:val="0"/>
              <w:autoSpaceDN w:val="0"/>
              <w:adjustRightInd w:val="0"/>
              <w:spacing w:before="77" w:after="0" w:line="240" w:lineRule="auto"/>
              <w:ind w:right="3194"/>
              <w:jc w:val="center"/>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INPUT DI</w:t>
            </w:r>
            <w:r w:rsidR="00061226" w:rsidRPr="00C26078">
              <w:rPr>
                <w:rFonts w:ascii="Arial" w:eastAsiaTheme="minorEastAsia" w:hAnsi="Arial" w:cs="Arial"/>
                <w:b/>
                <w:bCs/>
                <w:sz w:val="14"/>
                <w:szCs w:val="14"/>
                <w:lang w:eastAsia="it-IT"/>
              </w:rPr>
              <w:t xml:space="preserve"> </w:t>
            </w:r>
            <w:r w:rsidRPr="00C26078">
              <w:rPr>
                <w:rFonts w:ascii="Arial" w:eastAsiaTheme="minorEastAsia" w:hAnsi="Arial" w:cs="Arial"/>
                <w:b/>
                <w:bCs/>
                <w:sz w:val="14"/>
                <w:szCs w:val="14"/>
                <w:lang w:eastAsia="it-IT"/>
              </w:rPr>
              <w:t>S</w:t>
            </w: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z w:val="14"/>
                <w:szCs w:val="14"/>
                <w:lang w:eastAsia="it-IT"/>
              </w:rPr>
              <w:t>LVENTE</w:t>
            </w:r>
          </w:p>
        </w:tc>
        <w:tc>
          <w:tcPr>
            <w:tcW w:w="1621" w:type="dxa"/>
            <w:tcBorders>
              <w:top w:val="single" w:sz="4" w:space="0" w:color="BEBEBE"/>
              <w:left w:val="single" w:sz="4" w:space="0" w:color="BEBEBE"/>
              <w:bottom w:val="single" w:sz="4" w:space="0" w:color="BEBEBE"/>
              <w:right w:val="single" w:sz="4" w:space="0" w:color="BEBEBE"/>
            </w:tcBorders>
            <w:shd w:val="clear" w:color="auto" w:fill="F1F1F1"/>
          </w:tcPr>
          <w:p w:rsidR="00C81B54" w:rsidRPr="00C26078" w:rsidRDefault="00C81B54" w:rsidP="00C26078">
            <w:pPr>
              <w:widowControl w:val="0"/>
              <w:autoSpaceDE w:val="0"/>
              <w:autoSpaceDN w:val="0"/>
              <w:adjustRightInd w:val="0"/>
              <w:spacing w:after="0" w:line="200" w:lineRule="exact"/>
              <w:ind w:right="-20"/>
              <w:jc w:val="center"/>
              <w:rPr>
                <w:rFonts w:ascii="Arial" w:eastAsiaTheme="minorEastAsia" w:hAnsi="Arial" w:cs="Arial"/>
                <w:sz w:val="14"/>
                <w:szCs w:val="14"/>
                <w:lang w:eastAsia="it-IT"/>
              </w:rPr>
            </w:pPr>
            <w:r w:rsidRPr="00C26078">
              <w:rPr>
                <w:rFonts w:ascii="Arial" w:eastAsiaTheme="minorEastAsia" w:hAnsi="Arial" w:cs="Arial"/>
                <w:b/>
                <w:bCs/>
                <w:sz w:val="14"/>
                <w:szCs w:val="14"/>
                <w:lang w:eastAsia="it-IT"/>
              </w:rPr>
              <w:t>t C</w:t>
            </w:r>
            <w:r w:rsidRPr="00C26078">
              <w:rPr>
                <w:rFonts w:ascii="Arial" w:eastAsiaTheme="minorEastAsia" w:hAnsi="Arial" w:cs="Arial"/>
                <w:b/>
                <w:bCs/>
                <w:spacing w:val="-1"/>
                <w:sz w:val="14"/>
                <w:szCs w:val="14"/>
                <w:lang w:eastAsia="it-IT"/>
              </w:rPr>
              <w:t>O</w:t>
            </w:r>
            <w:r w:rsidRPr="00C26078">
              <w:rPr>
                <w:rFonts w:ascii="Arial" w:eastAsiaTheme="minorEastAsia" w:hAnsi="Arial" w:cs="Arial"/>
                <w:b/>
                <w:bCs/>
                <w:sz w:val="14"/>
                <w:szCs w:val="14"/>
                <w:lang w:eastAsia="it-IT"/>
              </w:rPr>
              <w:t>V/</w:t>
            </w:r>
            <w:r w:rsidRPr="00C26078">
              <w:rPr>
                <w:rFonts w:ascii="Arial" w:eastAsiaTheme="minorEastAsia" w:hAnsi="Arial" w:cs="Arial"/>
                <w:b/>
                <w:bCs/>
                <w:spacing w:val="1"/>
                <w:sz w:val="14"/>
                <w:szCs w:val="14"/>
                <w:lang w:eastAsia="it-IT"/>
              </w:rPr>
              <w:t>a</w:t>
            </w:r>
            <w:r w:rsidRPr="00C26078">
              <w:rPr>
                <w:rFonts w:ascii="Arial" w:eastAsiaTheme="minorEastAsia" w:hAnsi="Arial" w:cs="Arial"/>
                <w:b/>
                <w:bCs/>
                <w:sz w:val="14"/>
                <w:szCs w:val="14"/>
                <w:lang w:eastAsia="it-IT"/>
              </w:rPr>
              <w:t>n</w:t>
            </w:r>
            <w:r w:rsidRPr="00C26078">
              <w:rPr>
                <w:rFonts w:ascii="Arial" w:eastAsiaTheme="minorEastAsia" w:hAnsi="Arial" w:cs="Arial"/>
                <w:b/>
                <w:bCs/>
                <w:spacing w:val="1"/>
                <w:sz w:val="14"/>
                <w:szCs w:val="14"/>
                <w:lang w:eastAsia="it-IT"/>
              </w:rPr>
              <w:t>n</w:t>
            </w:r>
            <w:r w:rsidRPr="00C26078">
              <w:rPr>
                <w:rFonts w:ascii="Arial" w:eastAsiaTheme="minorEastAsia" w:hAnsi="Arial" w:cs="Arial"/>
                <w:b/>
                <w:bCs/>
                <w:sz w:val="14"/>
                <w:szCs w:val="14"/>
                <w:lang w:eastAsia="it-IT"/>
              </w:rPr>
              <w:t>o</w:t>
            </w:r>
          </w:p>
        </w:tc>
      </w:tr>
      <w:tr w:rsidR="00C81B54" w:rsidRPr="00C26078" w:rsidTr="00C81B54">
        <w:trPr>
          <w:trHeight w:hRule="exact" w:val="386"/>
        </w:trPr>
        <w:tc>
          <w:tcPr>
            <w:tcW w:w="8281" w:type="dxa"/>
            <w:tcBorders>
              <w:top w:val="single" w:sz="4" w:space="0" w:color="BEBEBE"/>
              <w:left w:val="single" w:sz="4" w:space="0" w:color="BEBEBE"/>
              <w:bottom w:val="single" w:sz="4" w:space="0" w:color="BEBEBE"/>
              <w:right w:val="single" w:sz="4" w:space="0" w:color="BEBEBE"/>
            </w:tcBorders>
          </w:tcPr>
          <w:p w:rsidR="00C81B54" w:rsidRPr="00C26078" w:rsidRDefault="00C81B54" w:rsidP="00C81B54">
            <w:pPr>
              <w:widowControl w:val="0"/>
              <w:autoSpaceDE w:val="0"/>
              <w:autoSpaceDN w:val="0"/>
              <w:adjustRightInd w:val="0"/>
              <w:spacing w:before="84" w:after="0" w:line="240" w:lineRule="auto"/>
              <w:ind w:right="-20"/>
              <w:rPr>
                <w:rFonts w:ascii="Arial" w:eastAsiaTheme="minorEastAsia" w:hAnsi="Arial" w:cs="Arial"/>
                <w:sz w:val="14"/>
                <w:szCs w:val="14"/>
                <w:lang w:eastAsia="it-IT"/>
              </w:rPr>
            </w:pPr>
            <w:r w:rsidRPr="00C26078">
              <w:rPr>
                <w:rFonts w:ascii="Arial" w:eastAsiaTheme="minorEastAsia" w:hAnsi="Arial" w:cs="Arial"/>
                <w:sz w:val="14"/>
                <w:szCs w:val="14"/>
                <w:lang w:eastAsia="it-IT"/>
              </w:rPr>
              <w:t>I=I1+</w:t>
            </w:r>
            <w:r w:rsidRPr="00C26078">
              <w:rPr>
                <w:rFonts w:ascii="Arial" w:eastAsiaTheme="minorEastAsia" w:hAnsi="Arial" w:cs="Arial"/>
                <w:spacing w:val="1"/>
                <w:sz w:val="14"/>
                <w:szCs w:val="14"/>
                <w:lang w:eastAsia="it-IT"/>
              </w:rPr>
              <w:t>1</w:t>
            </w:r>
            <w:r w:rsidRPr="00C26078">
              <w:rPr>
                <w:rFonts w:ascii="Arial" w:eastAsiaTheme="minorEastAsia" w:hAnsi="Arial" w:cs="Arial"/>
                <w:sz w:val="14"/>
                <w:szCs w:val="14"/>
                <w:lang w:eastAsia="it-IT"/>
              </w:rPr>
              <w:t>2</w:t>
            </w:r>
          </w:p>
        </w:tc>
        <w:tc>
          <w:tcPr>
            <w:tcW w:w="1621" w:type="dxa"/>
            <w:tcBorders>
              <w:top w:val="single" w:sz="4" w:space="0" w:color="BEBEBE"/>
              <w:left w:val="single" w:sz="4" w:space="0" w:color="BEBEBE"/>
              <w:bottom w:val="single" w:sz="4" w:space="0" w:color="BEBEBE"/>
              <w:right w:val="single" w:sz="4" w:space="0" w:color="BEBEBE"/>
            </w:tcBorders>
          </w:tcPr>
          <w:p w:rsidR="00C81B54" w:rsidRPr="00C26078" w:rsidRDefault="00C81B54" w:rsidP="00C26078">
            <w:pPr>
              <w:widowControl w:val="0"/>
              <w:autoSpaceDE w:val="0"/>
              <w:autoSpaceDN w:val="0"/>
              <w:adjustRightInd w:val="0"/>
              <w:spacing w:after="0" w:line="240" w:lineRule="auto"/>
              <w:jc w:val="center"/>
              <w:rPr>
                <w:rFonts w:ascii="Arial" w:eastAsiaTheme="minorEastAsia" w:hAnsi="Arial" w:cs="Arial"/>
                <w:sz w:val="14"/>
                <w:szCs w:val="14"/>
                <w:lang w:eastAsia="it-IT"/>
              </w:rPr>
            </w:pPr>
          </w:p>
        </w:tc>
      </w:tr>
    </w:tbl>
    <w:p w:rsidR="00C81B54" w:rsidRPr="00CC2180" w:rsidRDefault="00C81B54" w:rsidP="00C81B54">
      <w:pPr>
        <w:spacing w:after="0" w:line="240" w:lineRule="auto"/>
        <w:rPr>
          <w:rFonts w:ascii="Arial" w:eastAsiaTheme="minorEastAsia" w:hAnsi="Arial" w:cs="Arial"/>
          <w:sz w:val="24"/>
          <w:szCs w:val="24"/>
          <w:lang w:eastAsia="it-IT"/>
        </w:rPr>
      </w:pPr>
    </w:p>
    <w:p w:rsidR="00C81B54" w:rsidRPr="00CC2180" w:rsidRDefault="00C81B54" w:rsidP="00C81B54">
      <w:pPr>
        <w:spacing w:after="0" w:line="240" w:lineRule="auto"/>
        <w:rPr>
          <w:rFonts w:ascii="Arial" w:eastAsiaTheme="minorEastAsia" w:hAnsi="Arial" w:cs="Arial"/>
          <w:sz w:val="24"/>
          <w:szCs w:val="24"/>
          <w:lang w:eastAsia="it-IT"/>
        </w:rPr>
      </w:pPr>
    </w:p>
    <w:tbl>
      <w:tblPr>
        <w:tblW w:w="0" w:type="auto"/>
        <w:tblInd w:w="470" w:type="dxa"/>
        <w:tblLayout w:type="fixed"/>
        <w:tblCellMar>
          <w:left w:w="0" w:type="dxa"/>
          <w:right w:w="0" w:type="dxa"/>
        </w:tblCellMar>
        <w:tblLook w:val="0000" w:firstRow="0" w:lastRow="0" w:firstColumn="0" w:lastColumn="0" w:noHBand="0" w:noVBand="0"/>
      </w:tblPr>
      <w:tblGrid>
        <w:gridCol w:w="8281"/>
        <w:gridCol w:w="1621"/>
      </w:tblGrid>
      <w:tr w:rsidR="00061226" w:rsidRPr="00C26078" w:rsidTr="006C482E">
        <w:trPr>
          <w:trHeight w:hRule="exact" w:val="384"/>
        </w:trPr>
        <w:tc>
          <w:tcPr>
            <w:tcW w:w="8281" w:type="dxa"/>
            <w:tcBorders>
              <w:top w:val="single" w:sz="4" w:space="0" w:color="BEBEBE"/>
              <w:left w:val="single" w:sz="4" w:space="0" w:color="BEBEBE"/>
              <w:bottom w:val="single" w:sz="4" w:space="0" w:color="BEBEBE"/>
              <w:right w:val="single" w:sz="4" w:space="0" w:color="BEBEBE"/>
            </w:tcBorders>
            <w:shd w:val="clear" w:color="auto" w:fill="F1F1F1"/>
          </w:tcPr>
          <w:p w:rsidR="00061226" w:rsidRPr="00C26078" w:rsidRDefault="00061226" w:rsidP="00C26078">
            <w:pPr>
              <w:widowControl w:val="0"/>
              <w:autoSpaceDE w:val="0"/>
              <w:autoSpaceDN w:val="0"/>
              <w:adjustRightInd w:val="0"/>
              <w:spacing w:before="70" w:after="0" w:line="197" w:lineRule="exact"/>
              <w:ind w:right="332"/>
              <w:jc w:val="center"/>
              <w:rPr>
                <w:rFonts w:ascii="Arial" w:hAnsi="Arial" w:cs="Arial"/>
                <w:sz w:val="14"/>
                <w:szCs w:val="14"/>
              </w:rPr>
            </w:pPr>
            <w:r w:rsidRPr="00C26078">
              <w:rPr>
                <w:rFonts w:ascii="Arial" w:eastAsiaTheme="minorEastAsia" w:hAnsi="Arial" w:cs="Arial"/>
                <w:b/>
                <w:bCs/>
                <w:spacing w:val="1"/>
                <w:position w:val="-1"/>
                <w:sz w:val="14"/>
                <w:szCs w:val="14"/>
                <w:lang w:eastAsia="it-IT"/>
              </w:rPr>
              <w:t>EMISSIONE TOTALE BERSAGLIO</w:t>
            </w:r>
            <w:r w:rsidRPr="00C26078">
              <w:rPr>
                <w:rFonts w:ascii="Arial" w:hAnsi="Arial" w:cs="Arial"/>
                <w:b/>
                <w:bCs/>
                <w:spacing w:val="1"/>
                <w:sz w:val="14"/>
                <w:szCs w:val="14"/>
              </w:rPr>
              <w:t xml:space="preserve"> </w:t>
            </w:r>
          </w:p>
        </w:tc>
        <w:tc>
          <w:tcPr>
            <w:tcW w:w="1621" w:type="dxa"/>
            <w:tcBorders>
              <w:top w:val="single" w:sz="4" w:space="0" w:color="BEBEBE"/>
              <w:left w:val="single" w:sz="4" w:space="0" w:color="BEBEBE"/>
              <w:bottom w:val="single" w:sz="4" w:space="0" w:color="BEBEBE"/>
              <w:right w:val="single" w:sz="4" w:space="0" w:color="BEBEBE"/>
            </w:tcBorders>
          </w:tcPr>
          <w:p w:rsidR="00061226" w:rsidRPr="00C26078" w:rsidRDefault="00061226" w:rsidP="006C482E">
            <w:pPr>
              <w:widowControl w:val="0"/>
              <w:autoSpaceDE w:val="0"/>
              <w:autoSpaceDN w:val="0"/>
              <w:adjustRightInd w:val="0"/>
              <w:rPr>
                <w:rFonts w:ascii="Arial" w:hAnsi="Arial" w:cs="Arial"/>
                <w:sz w:val="14"/>
                <w:szCs w:val="14"/>
              </w:rPr>
            </w:pPr>
          </w:p>
        </w:tc>
      </w:tr>
      <w:tr w:rsidR="00061226" w:rsidRPr="00C26078" w:rsidTr="006C482E">
        <w:trPr>
          <w:trHeight w:hRule="exact" w:val="386"/>
        </w:trPr>
        <w:tc>
          <w:tcPr>
            <w:tcW w:w="8281" w:type="dxa"/>
            <w:tcBorders>
              <w:top w:val="single" w:sz="4" w:space="0" w:color="BEBEBE"/>
              <w:left w:val="single" w:sz="4" w:space="0" w:color="BEBEBE"/>
              <w:bottom w:val="single" w:sz="4" w:space="0" w:color="BEBEBE"/>
              <w:right w:val="single" w:sz="4" w:space="0" w:color="BEBEBE"/>
            </w:tcBorders>
          </w:tcPr>
          <w:p w:rsidR="00061226" w:rsidRPr="00C26078" w:rsidRDefault="00061226" w:rsidP="006C482E">
            <w:pPr>
              <w:widowControl w:val="0"/>
              <w:autoSpaceDE w:val="0"/>
              <w:autoSpaceDN w:val="0"/>
              <w:adjustRightInd w:val="0"/>
              <w:spacing w:before="82"/>
              <w:ind w:left="97" w:right="-20"/>
              <w:rPr>
                <w:rFonts w:ascii="Arial" w:hAnsi="Arial" w:cs="Arial"/>
                <w:sz w:val="14"/>
                <w:szCs w:val="14"/>
              </w:rPr>
            </w:pPr>
            <w:r w:rsidRPr="00C26078">
              <w:rPr>
                <w:rFonts w:ascii="Arial" w:hAnsi="Arial" w:cs="Arial"/>
                <w:sz w:val="14"/>
                <w:szCs w:val="14"/>
              </w:rPr>
              <w:t>INPUT</w:t>
            </w:r>
            <w:r w:rsidRPr="00C26078">
              <w:rPr>
                <w:rFonts w:ascii="Arial" w:hAnsi="Arial" w:cs="Arial"/>
                <w:spacing w:val="-2"/>
                <w:sz w:val="14"/>
                <w:szCs w:val="14"/>
              </w:rPr>
              <w:t xml:space="preserve"> </w:t>
            </w:r>
            <w:r w:rsidRPr="00C26078">
              <w:rPr>
                <w:rFonts w:ascii="Arial" w:hAnsi="Arial" w:cs="Arial"/>
                <w:sz w:val="14"/>
                <w:szCs w:val="14"/>
              </w:rPr>
              <w:t>DI</w:t>
            </w:r>
            <w:r w:rsidRPr="00C26078">
              <w:rPr>
                <w:rFonts w:ascii="Arial" w:hAnsi="Arial" w:cs="Arial"/>
                <w:spacing w:val="1"/>
                <w:sz w:val="14"/>
                <w:szCs w:val="14"/>
              </w:rPr>
              <w:t xml:space="preserve"> </w:t>
            </w:r>
            <w:r w:rsidRPr="00C26078">
              <w:rPr>
                <w:rFonts w:ascii="Arial" w:hAnsi="Arial" w:cs="Arial"/>
                <w:sz w:val="14"/>
                <w:szCs w:val="14"/>
              </w:rPr>
              <w:t>S</w:t>
            </w:r>
            <w:r w:rsidRPr="00C26078">
              <w:rPr>
                <w:rFonts w:ascii="Arial" w:hAnsi="Arial" w:cs="Arial"/>
                <w:spacing w:val="-1"/>
                <w:sz w:val="14"/>
                <w:szCs w:val="14"/>
              </w:rPr>
              <w:t>O</w:t>
            </w:r>
            <w:r w:rsidRPr="00C26078">
              <w:rPr>
                <w:rFonts w:ascii="Arial" w:hAnsi="Arial" w:cs="Arial"/>
                <w:spacing w:val="2"/>
                <w:sz w:val="14"/>
                <w:szCs w:val="14"/>
              </w:rPr>
              <w:t>S</w:t>
            </w:r>
            <w:r w:rsidRPr="00C26078">
              <w:rPr>
                <w:rFonts w:ascii="Arial" w:hAnsi="Arial" w:cs="Arial"/>
                <w:spacing w:val="-2"/>
                <w:sz w:val="14"/>
                <w:szCs w:val="14"/>
              </w:rPr>
              <w:t>T</w:t>
            </w:r>
            <w:r w:rsidRPr="00C26078">
              <w:rPr>
                <w:rFonts w:ascii="Arial" w:hAnsi="Arial" w:cs="Arial"/>
                <w:sz w:val="14"/>
                <w:szCs w:val="14"/>
              </w:rPr>
              <w:t>ANZA S</w:t>
            </w:r>
            <w:r w:rsidRPr="00C26078">
              <w:rPr>
                <w:rFonts w:ascii="Arial" w:hAnsi="Arial" w:cs="Arial"/>
                <w:spacing w:val="-1"/>
                <w:sz w:val="14"/>
                <w:szCs w:val="14"/>
              </w:rPr>
              <w:t>O</w:t>
            </w:r>
            <w:r w:rsidRPr="00C26078">
              <w:rPr>
                <w:rFonts w:ascii="Arial" w:hAnsi="Arial" w:cs="Arial"/>
                <w:spacing w:val="1"/>
                <w:sz w:val="14"/>
                <w:szCs w:val="14"/>
              </w:rPr>
              <w:t>L</w:t>
            </w:r>
            <w:r w:rsidRPr="00C26078">
              <w:rPr>
                <w:rFonts w:ascii="Arial" w:hAnsi="Arial" w:cs="Arial"/>
                <w:sz w:val="14"/>
                <w:szCs w:val="14"/>
              </w:rPr>
              <w:t>I</w:t>
            </w:r>
            <w:r w:rsidRPr="00C26078">
              <w:rPr>
                <w:rFonts w:ascii="Arial" w:hAnsi="Arial" w:cs="Arial"/>
                <w:spacing w:val="2"/>
                <w:sz w:val="14"/>
                <w:szCs w:val="14"/>
              </w:rPr>
              <w:t>D</w:t>
            </w:r>
            <w:r w:rsidRPr="00C26078">
              <w:rPr>
                <w:rFonts w:ascii="Arial" w:hAnsi="Arial" w:cs="Arial"/>
                <w:sz w:val="14"/>
                <w:szCs w:val="14"/>
              </w:rPr>
              <w:t>A</w:t>
            </w:r>
          </w:p>
        </w:tc>
        <w:tc>
          <w:tcPr>
            <w:tcW w:w="1621" w:type="dxa"/>
            <w:tcBorders>
              <w:top w:val="single" w:sz="4" w:space="0" w:color="BEBEBE"/>
              <w:left w:val="single" w:sz="4" w:space="0" w:color="BEBEBE"/>
              <w:bottom w:val="single" w:sz="4" w:space="0" w:color="BEBEBE"/>
              <w:right w:val="single" w:sz="4" w:space="0" w:color="BEBEBE"/>
            </w:tcBorders>
          </w:tcPr>
          <w:p w:rsidR="00061226" w:rsidRPr="00C26078" w:rsidRDefault="00061226" w:rsidP="006C482E">
            <w:pPr>
              <w:widowControl w:val="0"/>
              <w:autoSpaceDE w:val="0"/>
              <w:autoSpaceDN w:val="0"/>
              <w:adjustRightInd w:val="0"/>
              <w:spacing w:line="200" w:lineRule="exact"/>
              <w:ind w:left="352" w:right="-20"/>
              <w:rPr>
                <w:rFonts w:ascii="Arial" w:hAnsi="Arial" w:cs="Arial"/>
                <w:sz w:val="14"/>
                <w:szCs w:val="14"/>
              </w:rPr>
            </w:pPr>
            <w:r w:rsidRPr="00C26078">
              <w:rPr>
                <w:rFonts w:ascii="Arial" w:hAnsi="Arial" w:cs="Arial"/>
                <w:b/>
                <w:bCs/>
                <w:sz w:val="14"/>
                <w:szCs w:val="14"/>
              </w:rPr>
              <w:t xml:space="preserve">t </w:t>
            </w:r>
            <w:r w:rsidRPr="00C26078">
              <w:rPr>
                <w:rFonts w:ascii="Arial" w:hAnsi="Arial" w:cs="Arial"/>
                <w:b/>
                <w:bCs/>
                <w:spacing w:val="1"/>
                <w:sz w:val="14"/>
                <w:szCs w:val="14"/>
              </w:rPr>
              <w:t>s</w:t>
            </w:r>
            <w:r w:rsidRPr="00C26078">
              <w:rPr>
                <w:rFonts w:ascii="Arial" w:hAnsi="Arial" w:cs="Arial"/>
                <w:b/>
                <w:bCs/>
                <w:sz w:val="14"/>
                <w:szCs w:val="14"/>
              </w:rPr>
              <w:t>.</w:t>
            </w:r>
            <w:r w:rsidRPr="00C26078">
              <w:rPr>
                <w:rFonts w:ascii="Arial" w:hAnsi="Arial" w:cs="Arial"/>
                <w:b/>
                <w:bCs/>
                <w:spacing w:val="1"/>
                <w:sz w:val="14"/>
                <w:szCs w:val="14"/>
              </w:rPr>
              <w:t>s</w:t>
            </w:r>
            <w:r w:rsidRPr="00C26078">
              <w:rPr>
                <w:rFonts w:ascii="Arial" w:hAnsi="Arial" w:cs="Arial"/>
                <w:b/>
                <w:bCs/>
                <w:sz w:val="14"/>
                <w:szCs w:val="14"/>
              </w:rPr>
              <w:t>.</w:t>
            </w:r>
            <w:r w:rsidRPr="00C26078">
              <w:rPr>
                <w:rFonts w:ascii="Arial" w:hAnsi="Arial" w:cs="Arial"/>
                <w:b/>
                <w:bCs/>
                <w:spacing w:val="-2"/>
                <w:sz w:val="14"/>
                <w:szCs w:val="14"/>
              </w:rPr>
              <w:t>/</w:t>
            </w:r>
            <w:r w:rsidRPr="00C26078">
              <w:rPr>
                <w:rFonts w:ascii="Arial" w:hAnsi="Arial" w:cs="Arial"/>
                <w:b/>
                <w:bCs/>
                <w:spacing w:val="1"/>
                <w:sz w:val="14"/>
                <w:szCs w:val="14"/>
              </w:rPr>
              <w:t>a</w:t>
            </w:r>
            <w:r w:rsidRPr="00C26078">
              <w:rPr>
                <w:rFonts w:ascii="Arial" w:hAnsi="Arial" w:cs="Arial"/>
                <w:b/>
                <w:bCs/>
                <w:sz w:val="14"/>
                <w:szCs w:val="14"/>
              </w:rPr>
              <w:t>n</w:t>
            </w:r>
            <w:r w:rsidRPr="00C26078">
              <w:rPr>
                <w:rFonts w:ascii="Arial" w:hAnsi="Arial" w:cs="Arial"/>
                <w:b/>
                <w:bCs/>
                <w:spacing w:val="1"/>
                <w:sz w:val="14"/>
                <w:szCs w:val="14"/>
              </w:rPr>
              <w:t>n</w:t>
            </w:r>
            <w:r w:rsidRPr="00C26078">
              <w:rPr>
                <w:rFonts w:ascii="Arial" w:hAnsi="Arial" w:cs="Arial"/>
                <w:b/>
                <w:bCs/>
                <w:sz w:val="14"/>
                <w:szCs w:val="14"/>
              </w:rPr>
              <w:t>o</w:t>
            </w:r>
          </w:p>
        </w:tc>
      </w:tr>
      <w:tr w:rsidR="00061226" w:rsidRPr="00C26078" w:rsidTr="006C482E">
        <w:trPr>
          <w:trHeight w:hRule="exact" w:val="384"/>
        </w:trPr>
        <w:tc>
          <w:tcPr>
            <w:tcW w:w="8281" w:type="dxa"/>
            <w:tcBorders>
              <w:top w:val="single" w:sz="4" w:space="0" w:color="BEBEBE"/>
              <w:left w:val="single" w:sz="4" w:space="0" w:color="BEBEBE"/>
              <w:bottom w:val="single" w:sz="4" w:space="0" w:color="BEBEBE"/>
              <w:right w:val="single" w:sz="4" w:space="0" w:color="BEBEBE"/>
            </w:tcBorders>
          </w:tcPr>
          <w:p w:rsidR="00061226" w:rsidRPr="00C26078" w:rsidRDefault="00061226" w:rsidP="006C482E">
            <w:pPr>
              <w:widowControl w:val="0"/>
              <w:autoSpaceDE w:val="0"/>
              <w:autoSpaceDN w:val="0"/>
              <w:adjustRightInd w:val="0"/>
              <w:spacing w:before="77"/>
              <w:ind w:left="784" w:right="-20"/>
              <w:rPr>
                <w:rFonts w:ascii="Arial" w:hAnsi="Arial" w:cs="Arial"/>
                <w:sz w:val="14"/>
                <w:szCs w:val="14"/>
              </w:rPr>
            </w:pPr>
            <w:r w:rsidRPr="00C26078">
              <w:rPr>
                <w:rFonts w:ascii="Arial" w:hAnsi="Arial" w:cs="Arial"/>
                <w:b/>
                <w:bCs/>
                <w:sz w:val="14"/>
                <w:szCs w:val="14"/>
              </w:rPr>
              <w:t>I</w:t>
            </w:r>
            <w:r w:rsidRPr="00C26078">
              <w:rPr>
                <w:rFonts w:ascii="Arial" w:hAnsi="Arial" w:cs="Arial"/>
                <w:b/>
                <w:bCs/>
                <w:spacing w:val="1"/>
                <w:sz w:val="14"/>
                <w:szCs w:val="14"/>
              </w:rPr>
              <w:t>M</w:t>
            </w:r>
            <w:r w:rsidRPr="00C26078">
              <w:rPr>
                <w:rFonts w:ascii="Arial" w:hAnsi="Arial" w:cs="Arial"/>
                <w:b/>
                <w:bCs/>
                <w:sz w:val="14"/>
                <w:szCs w:val="14"/>
              </w:rPr>
              <w:t>S.</w:t>
            </w:r>
            <w:r w:rsidRPr="00C26078">
              <w:rPr>
                <w:rFonts w:ascii="Arial" w:hAnsi="Arial" w:cs="Arial"/>
                <w:b/>
                <w:bCs/>
                <w:spacing w:val="1"/>
                <w:sz w:val="14"/>
                <w:szCs w:val="14"/>
              </w:rPr>
              <w:t xml:space="preserve"> </w:t>
            </w:r>
            <w:r w:rsidRPr="00C26078">
              <w:rPr>
                <w:rFonts w:ascii="Arial" w:hAnsi="Arial" w:cs="Arial"/>
                <w:b/>
                <w:bCs/>
                <w:spacing w:val="-1"/>
                <w:sz w:val="14"/>
                <w:szCs w:val="14"/>
              </w:rPr>
              <w:t>M</w:t>
            </w:r>
            <w:r w:rsidRPr="00C26078">
              <w:rPr>
                <w:rFonts w:ascii="Arial" w:hAnsi="Arial" w:cs="Arial"/>
                <w:spacing w:val="1"/>
                <w:sz w:val="14"/>
                <w:szCs w:val="14"/>
              </w:rPr>
              <w:t>a</w:t>
            </w:r>
            <w:r w:rsidRPr="00C26078">
              <w:rPr>
                <w:rFonts w:ascii="Arial" w:hAnsi="Arial" w:cs="Arial"/>
                <w:sz w:val="14"/>
                <w:szCs w:val="14"/>
              </w:rPr>
              <w:t>t</w:t>
            </w:r>
            <w:r w:rsidRPr="00C26078">
              <w:rPr>
                <w:rFonts w:ascii="Arial" w:hAnsi="Arial" w:cs="Arial"/>
                <w:spacing w:val="1"/>
                <w:sz w:val="14"/>
                <w:szCs w:val="14"/>
              </w:rPr>
              <w:t>e</w:t>
            </w:r>
            <w:r w:rsidRPr="00C26078">
              <w:rPr>
                <w:rFonts w:ascii="Arial" w:hAnsi="Arial" w:cs="Arial"/>
                <w:spacing w:val="-2"/>
                <w:sz w:val="14"/>
                <w:szCs w:val="14"/>
              </w:rPr>
              <w:t>r</w:t>
            </w:r>
            <w:r w:rsidRPr="00C26078">
              <w:rPr>
                <w:rFonts w:ascii="Arial" w:hAnsi="Arial" w:cs="Arial"/>
                <w:spacing w:val="1"/>
                <w:sz w:val="14"/>
                <w:szCs w:val="14"/>
              </w:rPr>
              <w:t>i</w:t>
            </w:r>
            <w:r w:rsidRPr="00C26078">
              <w:rPr>
                <w:rFonts w:ascii="Arial" w:hAnsi="Arial" w:cs="Arial"/>
                <w:sz w:val="14"/>
                <w:szCs w:val="14"/>
              </w:rPr>
              <w:t>a</w:t>
            </w:r>
            <w:r w:rsidRPr="00C26078">
              <w:rPr>
                <w:rFonts w:ascii="Arial" w:hAnsi="Arial" w:cs="Arial"/>
                <w:spacing w:val="2"/>
                <w:sz w:val="14"/>
                <w:szCs w:val="14"/>
              </w:rPr>
              <w:t xml:space="preserve"> </w:t>
            </w:r>
            <w:r w:rsidRPr="00C26078">
              <w:rPr>
                <w:rFonts w:ascii="Arial" w:hAnsi="Arial" w:cs="Arial"/>
                <w:b/>
                <w:bCs/>
                <w:sz w:val="14"/>
                <w:szCs w:val="14"/>
              </w:rPr>
              <w:t>S</w:t>
            </w:r>
            <w:r w:rsidRPr="00C26078">
              <w:rPr>
                <w:rFonts w:ascii="Arial" w:hAnsi="Arial" w:cs="Arial"/>
                <w:spacing w:val="-2"/>
                <w:sz w:val="14"/>
                <w:szCs w:val="14"/>
              </w:rPr>
              <w:t>o</w:t>
            </w:r>
            <w:r w:rsidRPr="00C26078">
              <w:rPr>
                <w:rFonts w:ascii="Arial" w:hAnsi="Arial" w:cs="Arial"/>
                <w:spacing w:val="1"/>
                <w:sz w:val="14"/>
                <w:szCs w:val="14"/>
              </w:rPr>
              <w:t>li</w:t>
            </w:r>
            <w:r w:rsidRPr="00C26078">
              <w:rPr>
                <w:rFonts w:ascii="Arial" w:hAnsi="Arial" w:cs="Arial"/>
                <w:spacing w:val="-2"/>
                <w:sz w:val="14"/>
                <w:szCs w:val="14"/>
              </w:rPr>
              <w:t>d</w:t>
            </w:r>
            <w:r w:rsidRPr="00C26078">
              <w:rPr>
                <w:rFonts w:ascii="Arial" w:hAnsi="Arial" w:cs="Arial"/>
                <w:sz w:val="14"/>
                <w:szCs w:val="14"/>
              </w:rPr>
              <w:t>a</w:t>
            </w:r>
            <w:r w:rsidRPr="00C26078">
              <w:rPr>
                <w:rFonts w:ascii="Arial" w:hAnsi="Arial" w:cs="Arial"/>
                <w:spacing w:val="1"/>
                <w:sz w:val="14"/>
                <w:szCs w:val="14"/>
              </w:rPr>
              <w:t xml:space="preserve"> </w:t>
            </w:r>
            <w:r w:rsidRPr="00C26078">
              <w:rPr>
                <w:rFonts w:ascii="Arial" w:hAnsi="Arial" w:cs="Arial"/>
                <w:b/>
                <w:bCs/>
                <w:sz w:val="14"/>
                <w:szCs w:val="14"/>
              </w:rPr>
              <w:t>I</w:t>
            </w:r>
            <w:r w:rsidRPr="00C26078">
              <w:rPr>
                <w:rFonts w:ascii="Arial" w:hAnsi="Arial" w:cs="Arial"/>
                <w:spacing w:val="-1"/>
                <w:sz w:val="14"/>
                <w:szCs w:val="14"/>
              </w:rPr>
              <w:t>m</w:t>
            </w:r>
            <w:r w:rsidRPr="00C26078">
              <w:rPr>
                <w:rFonts w:ascii="Arial" w:hAnsi="Arial" w:cs="Arial"/>
                <w:spacing w:val="1"/>
                <w:sz w:val="14"/>
                <w:szCs w:val="14"/>
              </w:rPr>
              <w:t>m</w:t>
            </w:r>
            <w:r w:rsidRPr="00C26078">
              <w:rPr>
                <w:rFonts w:ascii="Arial" w:hAnsi="Arial" w:cs="Arial"/>
                <w:spacing w:val="-2"/>
                <w:sz w:val="14"/>
                <w:szCs w:val="14"/>
              </w:rPr>
              <w:t>e</w:t>
            </w:r>
            <w:r w:rsidRPr="00C26078">
              <w:rPr>
                <w:rFonts w:ascii="Arial" w:hAnsi="Arial" w:cs="Arial"/>
                <w:spacing w:val="1"/>
                <w:sz w:val="14"/>
                <w:szCs w:val="14"/>
              </w:rPr>
              <w:t>ss</w:t>
            </w:r>
            <w:r w:rsidRPr="00C26078">
              <w:rPr>
                <w:rFonts w:ascii="Arial" w:hAnsi="Arial" w:cs="Arial"/>
                <w:sz w:val="14"/>
                <w:szCs w:val="14"/>
              </w:rPr>
              <w:t>a</w:t>
            </w:r>
            <w:r w:rsidRPr="00C26078">
              <w:rPr>
                <w:rFonts w:ascii="Arial" w:hAnsi="Arial" w:cs="Arial"/>
                <w:spacing w:val="-3"/>
                <w:sz w:val="14"/>
                <w:szCs w:val="14"/>
              </w:rPr>
              <w:t xml:space="preserve"> </w:t>
            </w:r>
            <w:r w:rsidRPr="00C26078">
              <w:rPr>
                <w:rFonts w:ascii="Arial" w:hAnsi="Arial" w:cs="Arial"/>
                <w:spacing w:val="1"/>
                <w:sz w:val="14"/>
                <w:szCs w:val="14"/>
              </w:rPr>
              <w:t>ne</w:t>
            </w:r>
            <w:r w:rsidRPr="00C26078">
              <w:rPr>
                <w:rFonts w:ascii="Arial" w:hAnsi="Arial" w:cs="Arial"/>
                <w:sz w:val="14"/>
                <w:szCs w:val="14"/>
              </w:rPr>
              <w:t>l</w:t>
            </w:r>
            <w:r w:rsidRPr="00C26078">
              <w:rPr>
                <w:rFonts w:ascii="Arial" w:hAnsi="Arial" w:cs="Arial"/>
                <w:spacing w:val="1"/>
                <w:sz w:val="14"/>
                <w:szCs w:val="14"/>
              </w:rPr>
              <w:t xml:space="preserve"> p</w:t>
            </w:r>
            <w:r w:rsidRPr="00C26078">
              <w:rPr>
                <w:rFonts w:ascii="Arial" w:hAnsi="Arial" w:cs="Arial"/>
                <w:spacing w:val="-2"/>
                <w:sz w:val="14"/>
                <w:szCs w:val="14"/>
              </w:rPr>
              <w:t>r</w:t>
            </w:r>
            <w:r w:rsidRPr="00C26078">
              <w:rPr>
                <w:rFonts w:ascii="Arial" w:hAnsi="Arial" w:cs="Arial"/>
                <w:spacing w:val="1"/>
                <w:sz w:val="14"/>
                <w:szCs w:val="14"/>
              </w:rPr>
              <w:t>oc</w:t>
            </w:r>
            <w:r w:rsidRPr="00C26078">
              <w:rPr>
                <w:rFonts w:ascii="Arial" w:hAnsi="Arial" w:cs="Arial"/>
                <w:spacing w:val="-2"/>
                <w:sz w:val="14"/>
                <w:szCs w:val="14"/>
              </w:rPr>
              <w:t>e</w:t>
            </w:r>
            <w:r w:rsidRPr="00C26078">
              <w:rPr>
                <w:rFonts w:ascii="Arial" w:hAnsi="Arial" w:cs="Arial"/>
                <w:spacing w:val="1"/>
                <w:sz w:val="14"/>
                <w:szCs w:val="14"/>
              </w:rPr>
              <w:t>s</w:t>
            </w:r>
            <w:r w:rsidRPr="00C26078">
              <w:rPr>
                <w:rFonts w:ascii="Arial" w:hAnsi="Arial" w:cs="Arial"/>
                <w:spacing w:val="-1"/>
                <w:sz w:val="14"/>
                <w:szCs w:val="14"/>
              </w:rPr>
              <w:t>s</w:t>
            </w:r>
            <w:r w:rsidRPr="00C26078">
              <w:rPr>
                <w:rFonts w:ascii="Arial" w:hAnsi="Arial" w:cs="Arial"/>
                <w:spacing w:val="1"/>
                <w:sz w:val="14"/>
                <w:szCs w:val="14"/>
              </w:rPr>
              <w:t>o</w:t>
            </w:r>
            <w:r w:rsidRPr="00C26078">
              <w:rPr>
                <w:rFonts w:ascii="Arial" w:hAnsi="Arial" w:cs="Arial"/>
                <w:sz w:val="14"/>
                <w:szCs w:val="14"/>
              </w:rPr>
              <w:t>.</w:t>
            </w:r>
            <w:r w:rsidRPr="00C26078">
              <w:rPr>
                <w:rFonts w:ascii="Arial" w:hAnsi="Arial" w:cs="Arial"/>
                <w:spacing w:val="2"/>
                <w:sz w:val="14"/>
                <w:szCs w:val="14"/>
              </w:rPr>
              <w:t xml:space="preserve"> </w:t>
            </w:r>
            <w:r w:rsidRPr="00C26078">
              <w:rPr>
                <w:rFonts w:ascii="Arial" w:hAnsi="Arial" w:cs="Arial"/>
                <w:i/>
                <w:iCs/>
                <w:sz w:val="14"/>
                <w:szCs w:val="14"/>
              </w:rPr>
              <w:t>(</w:t>
            </w:r>
            <w:r w:rsidRPr="00C26078">
              <w:rPr>
                <w:rFonts w:ascii="Arial" w:hAnsi="Arial" w:cs="Arial"/>
                <w:i/>
                <w:iCs/>
                <w:spacing w:val="1"/>
                <w:sz w:val="14"/>
                <w:szCs w:val="14"/>
              </w:rPr>
              <w:t>1</w:t>
            </w:r>
            <w:r w:rsidRPr="00C26078">
              <w:rPr>
                <w:rFonts w:ascii="Arial" w:hAnsi="Arial" w:cs="Arial"/>
                <w:i/>
                <w:iCs/>
                <w:sz w:val="14"/>
                <w:szCs w:val="14"/>
              </w:rPr>
              <w:t>)</w:t>
            </w:r>
            <w:r w:rsidRPr="00C26078">
              <w:rPr>
                <w:rFonts w:ascii="Arial" w:hAnsi="Arial" w:cs="Arial"/>
                <w:i/>
                <w:iCs/>
                <w:spacing w:val="-2"/>
                <w:sz w:val="14"/>
                <w:szCs w:val="14"/>
              </w:rPr>
              <w:t xml:space="preserve"> </w:t>
            </w:r>
            <w:r w:rsidRPr="00C26078">
              <w:rPr>
                <w:rFonts w:ascii="Arial" w:hAnsi="Arial" w:cs="Arial"/>
                <w:i/>
                <w:iCs/>
                <w:sz w:val="14"/>
                <w:szCs w:val="14"/>
              </w:rPr>
              <w:t>(</w:t>
            </w:r>
            <w:r w:rsidRPr="00C26078">
              <w:rPr>
                <w:rFonts w:ascii="Arial" w:hAnsi="Arial" w:cs="Arial"/>
                <w:i/>
                <w:iCs/>
                <w:spacing w:val="-3"/>
                <w:sz w:val="14"/>
                <w:szCs w:val="14"/>
              </w:rPr>
              <w:t>M</w:t>
            </w:r>
            <w:r w:rsidRPr="00C26078">
              <w:rPr>
                <w:rFonts w:ascii="Arial" w:hAnsi="Arial" w:cs="Arial"/>
                <w:i/>
                <w:iCs/>
                <w:spacing w:val="1"/>
                <w:sz w:val="14"/>
                <w:szCs w:val="14"/>
              </w:rPr>
              <w:t>assi</w:t>
            </w:r>
            <w:r w:rsidRPr="00C26078">
              <w:rPr>
                <w:rFonts w:ascii="Arial" w:hAnsi="Arial" w:cs="Arial"/>
                <w:i/>
                <w:iCs/>
                <w:spacing w:val="-1"/>
                <w:sz w:val="14"/>
                <w:szCs w:val="14"/>
              </w:rPr>
              <w:t>m</w:t>
            </w:r>
            <w:r w:rsidRPr="00C26078">
              <w:rPr>
                <w:rFonts w:ascii="Arial" w:hAnsi="Arial" w:cs="Arial"/>
                <w:i/>
                <w:iCs/>
                <w:sz w:val="14"/>
                <w:szCs w:val="14"/>
              </w:rPr>
              <w:t>a</w:t>
            </w:r>
            <w:r w:rsidRPr="00C26078">
              <w:rPr>
                <w:rFonts w:ascii="Arial" w:hAnsi="Arial" w:cs="Arial"/>
                <w:i/>
                <w:iCs/>
                <w:spacing w:val="2"/>
                <w:sz w:val="14"/>
                <w:szCs w:val="14"/>
              </w:rPr>
              <w:t xml:space="preserve"> </w:t>
            </w:r>
            <w:r w:rsidRPr="00C26078">
              <w:rPr>
                <w:rFonts w:ascii="Arial" w:hAnsi="Arial" w:cs="Arial"/>
                <w:i/>
                <w:iCs/>
                <w:sz w:val="14"/>
                <w:szCs w:val="14"/>
              </w:rPr>
              <w:t>t</w:t>
            </w:r>
            <w:r w:rsidRPr="00C26078">
              <w:rPr>
                <w:rFonts w:ascii="Arial" w:hAnsi="Arial" w:cs="Arial"/>
                <w:i/>
                <w:iCs/>
                <w:spacing w:val="-1"/>
                <w:sz w:val="14"/>
                <w:szCs w:val="14"/>
              </w:rPr>
              <w:t>e</w:t>
            </w:r>
            <w:r w:rsidRPr="00C26078">
              <w:rPr>
                <w:rFonts w:ascii="Arial" w:hAnsi="Arial" w:cs="Arial"/>
                <w:i/>
                <w:iCs/>
                <w:spacing w:val="1"/>
                <w:sz w:val="14"/>
                <w:szCs w:val="14"/>
              </w:rPr>
              <w:t>o</w:t>
            </w:r>
            <w:r w:rsidRPr="00C26078">
              <w:rPr>
                <w:rFonts w:ascii="Arial" w:hAnsi="Arial" w:cs="Arial"/>
                <w:i/>
                <w:iCs/>
                <w:sz w:val="14"/>
                <w:szCs w:val="14"/>
              </w:rPr>
              <w:t>r</w:t>
            </w:r>
            <w:r w:rsidRPr="00C26078">
              <w:rPr>
                <w:rFonts w:ascii="Arial" w:hAnsi="Arial" w:cs="Arial"/>
                <w:i/>
                <w:iCs/>
                <w:spacing w:val="1"/>
                <w:sz w:val="14"/>
                <w:szCs w:val="14"/>
              </w:rPr>
              <w:t>ica</w:t>
            </w:r>
            <w:r w:rsidRPr="00C26078">
              <w:rPr>
                <w:rFonts w:ascii="Arial" w:hAnsi="Arial" w:cs="Arial"/>
                <w:i/>
                <w:iCs/>
                <w:sz w:val="14"/>
                <w:szCs w:val="14"/>
              </w:rPr>
              <w:t>)</w:t>
            </w:r>
          </w:p>
        </w:tc>
        <w:tc>
          <w:tcPr>
            <w:tcW w:w="1621" w:type="dxa"/>
            <w:tcBorders>
              <w:top w:val="single" w:sz="4" w:space="0" w:color="BEBEBE"/>
              <w:left w:val="single" w:sz="4" w:space="0" w:color="BEBEBE"/>
              <w:bottom w:val="single" w:sz="4" w:space="0" w:color="BEBEBE"/>
              <w:right w:val="single" w:sz="4" w:space="0" w:color="BEBEBE"/>
            </w:tcBorders>
          </w:tcPr>
          <w:p w:rsidR="00061226" w:rsidRPr="00C26078" w:rsidRDefault="00061226" w:rsidP="006C482E">
            <w:pPr>
              <w:widowControl w:val="0"/>
              <w:autoSpaceDE w:val="0"/>
              <w:autoSpaceDN w:val="0"/>
              <w:adjustRightInd w:val="0"/>
              <w:rPr>
                <w:rFonts w:ascii="Arial" w:hAnsi="Arial" w:cs="Arial"/>
                <w:sz w:val="14"/>
                <w:szCs w:val="14"/>
              </w:rPr>
            </w:pPr>
          </w:p>
        </w:tc>
      </w:tr>
      <w:tr w:rsidR="00061226" w:rsidRPr="00C26078" w:rsidTr="006C482E">
        <w:trPr>
          <w:trHeight w:hRule="exact" w:val="387"/>
        </w:trPr>
        <w:tc>
          <w:tcPr>
            <w:tcW w:w="8281" w:type="dxa"/>
            <w:tcBorders>
              <w:top w:val="single" w:sz="4" w:space="0" w:color="BEBEBE"/>
              <w:left w:val="single" w:sz="4" w:space="0" w:color="BEBEBE"/>
              <w:bottom w:val="single" w:sz="4" w:space="0" w:color="BEBEBE"/>
              <w:right w:val="single" w:sz="4" w:space="0" w:color="BEBEBE"/>
            </w:tcBorders>
          </w:tcPr>
          <w:p w:rsidR="00061226" w:rsidRPr="00C26078" w:rsidRDefault="00061226" w:rsidP="006C482E">
            <w:pPr>
              <w:widowControl w:val="0"/>
              <w:autoSpaceDE w:val="0"/>
              <w:autoSpaceDN w:val="0"/>
              <w:adjustRightInd w:val="0"/>
              <w:spacing w:before="78"/>
              <w:ind w:left="784" w:right="-20"/>
              <w:rPr>
                <w:rFonts w:ascii="Arial" w:hAnsi="Arial" w:cs="Arial"/>
                <w:sz w:val="14"/>
                <w:szCs w:val="14"/>
              </w:rPr>
            </w:pPr>
            <w:r w:rsidRPr="00C26078">
              <w:rPr>
                <w:rFonts w:ascii="Arial" w:hAnsi="Arial" w:cs="Arial"/>
                <w:b/>
                <w:bCs/>
                <w:sz w:val="14"/>
                <w:szCs w:val="14"/>
              </w:rPr>
              <w:t xml:space="preserve">EB </w:t>
            </w:r>
            <w:r w:rsidRPr="00C26078">
              <w:rPr>
                <w:rFonts w:ascii="Arial" w:hAnsi="Arial" w:cs="Arial"/>
                <w:sz w:val="14"/>
                <w:szCs w:val="14"/>
              </w:rPr>
              <w:t>=</w:t>
            </w:r>
            <w:r w:rsidRPr="00C26078">
              <w:rPr>
                <w:rFonts w:ascii="Arial" w:hAnsi="Arial" w:cs="Arial"/>
                <w:spacing w:val="1"/>
                <w:sz w:val="14"/>
                <w:szCs w:val="14"/>
              </w:rPr>
              <w:t xml:space="preserve"> </w:t>
            </w:r>
            <w:r w:rsidRPr="00C26078">
              <w:rPr>
                <w:rFonts w:ascii="Arial" w:hAnsi="Arial" w:cs="Arial"/>
                <w:sz w:val="14"/>
                <w:szCs w:val="14"/>
              </w:rPr>
              <w:t>I</w:t>
            </w:r>
            <w:r w:rsidRPr="00C26078">
              <w:rPr>
                <w:rFonts w:ascii="Arial" w:hAnsi="Arial" w:cs="Arial"/>
                <w:spacing w:val="-3"/>
                <w:sz w:val="14"/>
                <w:szCs w:val="14"/>
              </w:rPr>
              <w:t>M</w:t>
            </w:r>
            <w:r w:rsidRPr="00C26078">
              <w:rPr>
                <w:rFonts w:ascii="Arial" w:hAnsi="Arial" w:cs="Arial"/>
                <w:sz w:val="14"/>
                <w:szCs w:val="14"/>
              </w:rPr>
              <w:t xml:space="preserve">S </w:t>
            </w:r>
            <w:r w:rsidRPr="00C26078">
              <w:rPr>
                <w:rFonts w:ascii="Arial" w:hAnsi="Arial" w:cs="Arial"/>
                <w:i/>
                <w:iCs/>
                <w:spacing w:val="2"/>
                <w:sz w:val="14"/>
                <w:szCs w:val="14"/>
              </w:rPr>
              <w:t>(</w:t>
            </w:r>
            <w:r w:rsidRPr="00C26078">
              <w:rPr>
                <w:rFonts w:ascii="Arial" w:hAnsi="Arial" w:cs="Arial"/>
                <w:i/>
                <w:iCs/>
                <w:spacing w:val="-4"/>
                <w:sz w:val="14"/>
                <w:szCs w:val="14"/>
              </w:rPr>
              <w:t>M</w:t>
            </w:r>
            <w:r w:rsidRPr="00C26078">
              <w:rPr>
                <w:rFonts w:ascii="Arial" w:hAnsi="Arial" w:cs="Arial"/>
                <w:i/>
                <w:iCs/>
                <w:spacing w:val="1"/>
                <w:sz w:val="14"/>
                <w:szCs w:val="14"/>
              </w:rPr>
              <w:t>assi</w:t>
            </w:r>
            <w:r w:rsidRPr="00C26078">
              <w:rPr>
                <w:rFonts w:ascii="Arial" w:hAnsi="Arial" w:cs="Arial"/>
                <w:i/>
                <w:iCs/>
                <w:spacing w:val="-1"/>
                <w:sz w:val="14"/>
                <w:szCs w:val="14"/>
              </w:rPr>
              <w:t>m</w:t>
            </w:r>
            <w:r w:rsidRPr="00C26078">
              <w:rPr>
                <w:rFonts w:ascii="Arial" w:hAnsi="Arial" w:cs="Arial"/>
                <w:i/>
                <w:iCs/>
                <w:sz w:val="14"/>
                <w:szCs w:val="14"/>
              </w:rPr>
              <w:t>a</w:t>
            </w:r>
            <w:r w:rsidRPr="00C26078">
              <w:rPr>
                <w:rFonts w:ascii="Arial" w:hAnsi="Arial" w:cs="Arial"/>
                <w:i/>
                <w:iCs/>
                <w:spacing w:val="1"/>
                <w:sz w:val="14"/>
                <w:szCs w:val="14"/>
              </w:rPr>
              <w:t xml:space="preserve"> teo</w:t>
            </w:r>
            <w:r w:rsidRPr="00C26078">
              <w:rPr>
                <w:rFonts w:ascii="Arial" w:hAnsi="Arial" w:cs="Arial"/>
                <w:i/>
                <w:iCs/>
                <w:sz w:val="14"/>
                <w:szCs w:val="14"/>
              </w:rPr>
              <w:t>r</w:t>
            </w:r>
            <w:r w:rsidRPr="00C26078">
              <w:rPr>
                <w:rFonts w:ascii="Arial" w:hAnsi="Arial" w:cs="Arial"/>
                <w:i/>
                <w:iCs/>
                <w:spacing w:val="-1"/>
                <w:sz w:val="14"/>
                <w:szCs w:val="14"/>
              </w:rPr>
              <w:t>i</w:t>
            </w:r>
            <w:r w:rsidRPr="00C26078">
              <w:rPr>
                <w:rFonts w:ascii="Arial" w:hAnsi="Arial" w:cs="Arial"/>
                <w:i/>
                <w:iCs/>
                <w:spacing w:val="1"/>
                <w:sz w:val="14"/>
                <w:szCs w:val="14"/>
              </w:rPr>
              <w:t>ca</w:t>
            </w:r>
            <w:r w:rsidRPr="00C26078">
              <w:rPr>
                <w:rFonts w:ascii="Arial" w:hAnsi="Arial" w:cs="Arial"/>
                <w:i/>
                <w:iCs/>
                <w:sz w:val="14"/>
                <w:szCs w:val="14"/>
              </w:rPr>
              <w:t>)</w:t>
            </w:r>
            <w:r w:rsidRPr="00C26078">
              <w:rPr>
                <w:rFonts w:ascii="Arial" w:hAnsi="Arial" w:cs="Arial"/>
                <w:i/>
                <w:iCs/>
                <w:spacing w:val="3"/>
                <w:sz w:val="14"/>
                <w:szCs w:val="14"/>
              </w:rPr>
              <w:t xml:space="preserve"> </w:t>
            </w:r>
            <w:r w:rsidRPr="00C26078">
              <w:rPr>
                <w:rFonts w:ascii="Arial" w:hAnsi="Arial" w:cs="Arial"/>
                <w:b/>
                <w:bCs/>
                <w:sz w:val="14"/>
                <w:szCs w:val="14"/>
              </w:rPr>
              <w:t>X</w:t>
            </w:r>
            <w:r w:rsidRPr="00C26078">
              <w:rPr>
                <w:rFonts w:ascii="Arial" w:hAnsi="Arial" w:cs="Arial"/>
                <w:b/>
                <w:bCs/>
                <w:spacing w:val="-2"/>
                <w:sz w:val="14"/>
                <w:szCs w:val="14"/>
              </w:rPr>
              <w:t xml:space="preserve"> </w:t>
            </w:r>
            <w:r w:rsidRPr="00C26078">
              <w:rPr>
                <w:rFonts w:ascii="Arial" w:hAnsi="Arial" w:cs="Arial"/>
                <w:sz w:val="14"/>
                <w:szCs w:val="14"/>
              </w:rPr>
              <w:t>F</w:t>
            </w:r>
            <w:r w:rsidRPr="00C26078">
              <w:rPr>
                <w:rFonts w:ascii="Arial" w:hAnsi="Arial" w:cs="Arial"/>
                <w:spacing w:val="1"/>
                <w:sz w:val="14"/>
                <w:szCs w:val="14"/>
              </w:rPr>
              <w:t>a</w:t>
            </w:r>
            <w:r w:rsidRPr="00C26078">
              <w:rPr>
                <w:rFonts w:ascii="Arial" w:hAnsi="Arial" w:cs="Arial"/>
                <w:sz w:val="14"/>
                <w:szCs w:val="14"/>
              </w:rPr>
              <w:t>t</w:t>
            </w:r>
            <w:r w:rsidRPr="00C26078">
              <w:rPr>
                <w:rFonts w:ascii="Arial" w:hAnsi="Arial" w:cs="Arial"/>
                <w:spacing w:val="1"/>
                <w:sz w:val="14"/>
                <w:szCs w:val="14"/>
              </w:rPr>
              <w:t>to</w:t>
            </w:r>
            <w:r w:rsidRPr="00C26078">
              <w:rPr>
                <w:rFonts w:ascii="Arial" w:hAnsi="Arial" w:cs="Arial"/>
                <w:spacing w:val="-2"/>
                <w:sz w:val="14"/>
                <w:szCs w:val="14"/>
              </w:rPr>
              <w:t>r</w:t>
            </w:r>
            <w:r w:rsidRPr="00C26078">
              <w:rPr>
                <w:rFonts w:ascii="Arial" w:hAnsi="Arial" w:cs="Arial"/>
                <w:sz w:val="14"/>
                <w:szCs w:val="14"/>
              </w:rPr>
              <w:t>e</w:t>
            </w:r>
            <w:r w:rsidRPr="00C26078">
              <w:rPr>
                <w:rFonts w:ascii="Arial" w:hAnsi="Arial" w:cs="Arial"/>
                <w:spacing w:val="1"/>
                <w:sz w:val="14"/>
                <w:szCs w:val="14"/>
              </w:rPr>
              <w:t xml:space="preserve"> </w:t>
            </w:r>
            <w:r w:rsidRPr="00C26078">
              <w:rPr>
                <w:rFonts w:ascii="Arial" w:hAnsi="Arial" w:cs="Arial"/>
                <w:sz w:val="14"/>
                <w:szCs w:val="14"/>
              </w:rPr>
              <w:t>(</w:t>
            </w:r>
            <w:r w:rsidRPr="00C26078">
              <w:rPr>
                <w:rFonts w:ascii="Arial" w:hAnsi="Arial" w:cs="Arial"/>
                <w:spacing w:val="-2"/>
                <w:sz w:val="14"/>
                <w:szCs w:val="14"/>
              </w:rPr>
              <w:t>T</w:t>
            </w:r>
            <w:r w:rsidRPr="00C26078">
              <w:rPr>
                <w:rFonts w:ascii="Arial" w:hAnsi="Arial" w:cs="Arial"/>
                <w:spacing w:val="1"/>
                <w:sz w:val="14"/>
                <w:szCs w:val="14"/>
              </w:rPr>
              <w:t>ab</w:t>
            </w:r>
            <w:r w:rsidRPr="00C26078">
              <w:rPr>
                <w:rFonts w:ascii="Arial" w:hAnsi="Arial" w:cs="Arial"/>
                <w:sz w:val="14"/>
                <w:szCs w:val="14"/>
              </w:rPr>
              <w:t>.</w:t>
            </w:r>
            <w:r w:rsidRPr="00C26078">
              <w:rPr>
                <w:rFonts w:ascii="Arial" w:hAnsi="Arial" w:cs="Arial"/>
                <w:spacing w:val="1"/>
                <w:sz w:val="14"/>
                <w:szCs w:val="14"/>
              </w:rPr>
              <w:t xml:space="preserve"> </w:t>
            </w:r>
            <w:r w:rsidRPr="00C26078">
              <w:rPr>
                <w:rFonts w:ascii="Arial" w:hAnsi="Arial" w:cs="Arial"/>
                <w:sz w:val="14"/>
                <w:szCs w:val="14"/>
              </w:rPr>
              <w:t>P</w:t>
            </w:r>
            <w:r w:rsidRPr="00C26078">
              <w:rPr>
                <w:rFonts w:ascii="Arial" w:hAnsi="Arial" w:cs="Arial"/>
                <w:spacing w:val="1"/>
                <w:sz w:val="14"/>
                <w:szCs w:val="14"/>
              </w:rPr>
              <w:t>a</w:t>
            </w:r>
            <w:r w:rsidRPr="00C26078">
              <w:rPr>
                <w:rFonts w:ascii="Arial" w:hAnsi="Arial" w:cs="Arial"/>
                <w:sz w:val="14"/>
                <w:szCs w:val="14"/>
              </w:rPr>
              <w:t>r</w:t>
            </w:r>
            <w:r w:rsidRPr="00C26078">
              <w:rPr>
                <w:rFonts w:ascii="Arial" w:hAnsi="Arial" w:cs="Arial"/>
                <w:spacing w:val="-2"/>
                <w:sz w:val="14"/>
                <w:szCs w:val="14"/>
              </w:rPr>
              <w:t>t</w:t>
            </w:r>
            <w:r w:rsidRPr="00C26078">
              <w:rPr>
                <w:rFonts w:ascii="Arial" w:hAnsi="Arial" w:cs="Arial"/>
                <w:sz w:val="14"/>
                <w:szCs w:val="14"/>
              </w:rPr>
              <w:t>e</w:t>
            </w:r>
            <w:r w:rsidRPr="00C26078">
              <w:rPr>
                <w:rFonts w:ascii="Arial" w:hAnsi="Arial" w:cs="Arial"/>
                <w:spacing w:val="1"/>
                <w:sz w:val="14"/>
                <w:szCs w:val="14"/>
              </w:rPr>
              <w:t xml:space="preserve"> I</w:t>
            </w:r>
            <w:r w:rsidRPr="00C26078">
              <w:rPr>
                <w:rFonts w:ascii="Arial" w:hAnsi="Arial" w:cs="Arial"/>
                <w:sz w:val="14"/>
                <w:szCs w:val="14"/>
              </w:rPr>
              <w:t>V)</w:t>
            </w:r>
            <w:r w:rsidRPr="00C26078">
              <w:rPr>
                <w:rFonts w:ascii="Arial" w:hAnsi="Arial" w:cs="Arial"/>
                <w:spacing w:val="2"/>
                <w:sz w:val="14"/>
                <w:szCs w:val="14"/>
              </w:rPr>
              <w:t xml:space="preserve"> </w:t>
            </w:r>
            <w:r w:rsidRPr="00C26078">
              <w:rPr>
                <w:rFonts w:ascii="Arial" w:hAnsi="Arial" w:cs="Arial"/>
                <w:b/>
                <w:bCs/>
                <w:sz w:val="14"/>
                <w:szCs w:val="14"/>
              </w:rPr>
              <w:t xml:space="preserve">X </w:t>
            </w:r>
            <w:r w:rsidRPr="00C26078">
              <w:rPr>
                <w:rFonts w:ascii="Arial" w:hAnsi="Arial" w:cs="Arial"/>
                <w:sz w:val="14"/>
                <w:szCs w:val="14"/>
              </w:rPr>
              <w:t>(F</w:t>
            </w:r>
            <w:r w:rsidRPr="00C26078">
              <w:rPr>
                <w:rFonts w:ascii="Arial" w:hAnsi="Arial" w:cs="Arial"/>
                <w:spacing w:val="-2"/>
                <w:sz w:val="14"/>
                <w:szCs w:val="14"/>
              </w:rPr>
              <w:t xml:space="preserve"> </w:t>
            </w:r>
            <w:r w:rsidRPr="00C26078">
              <w:rPr>
                <w:rFonts w:ascii="Arial" w:hAnsi="Arial" w:cs="Arial"/>
                <w:spacing w:val="1"/>
                <w:sz w:val="14"/>
                <w:szCs w:val="14"/>
                <w:u w:val="single"/>
              </w:rPr>
              <w:t>L</w:t>
            </w:r>
            <w:r w:rsidRPr="00C26078">
              <w:rPr>
                <w:rFonts w:ascii="Arial" w:hAnsi="Arial" w:cs="Arial"/>
                <w:spacing w:val="-2"/>
                <w:sz w:val="14"/>
                <w:szCs w:val="14"/>
                <w:u w:val="single"/>
              </w:rPr>
              <w:t>i</w:t>
            </w:r>
            <w:r w:rsidRPr="00C26078">
              <w:rPr>
                <w:rFonts w:ascii="Arial" w:hAnsi="Arial" w:cs="Arial"/>
                <w:spacing w:val="1"/>
                <w:sz w:val="14"/>
                <w:szCs w:val="14"/>
                <w:u w:val="single"/>
              </w:rPr>
              <w:t>mi</w:t>
            </w:r>
            <w:r w:rsidRPr="00C26078">
              <w:rPr>
                <w:rFonts w:ascii="Arial" w:hAnsi="Arial" w:cs="Arial"/>
                <w:sz w:val="14"/>
                <w:szCs w:val="14"/>
                <w:u w:val="single"/>
              </w:rPr>
              <w:t>te</w:t>
            </w:r>
            <w:r w:rsidRPr="00C26078">
              <w:rPr>
                <w:rFonts w:ascii="Arial" w:hAnsi="Arial" w:cs="Arial"/>
                <w:sz w:val="14"/>
                <w:szCs w:val="14"/>
              </w:rPr>
              <w:t xml:space="preserve"> +</w:t>
            </w:r>
            <w:r w:rsidRPr="00C26078">
              <w:rPr>
                <w:rFonts w:ascii="Arial" w:hAnsi="Arial" w:cs="Arial"/>
                <w:spacing w:val="1"/>
                <w:sz w:val="14"/>
                <w:szCs w:val="14"/>
              </w:rPr>
              <w:t xml:space="preserve"> </w:t>
            </w:r>
            <w:r w:rsidRPr="00C26078">
              <w:rPr>
                <w:rFonts w:ascii="Arial" w:hAnsi="Arial" w:cs="Arial"/>
                <w:sz w:val="14"/>
                <w:szCs w:val="14"/>
              </w:rPr>
              <w:t>5</w:t>
            </w:r>
            <w:r w:rsidRPr="00C26078">
              <w:rPr>
                <w:rFonts w:ascii="Arial" w:hAnsi="Arial" w:cs="Arial"/>
                <w:spacing w:val="-1"/>
                <w:sz w:val="14"/>
                <w:szCs w:val="14"/>
              </w:rPr>
              <w:t xml:space="preserve"> </w:t>
            </w:r>
            <w:r w:rsidRPr="00C26078">
              <w:rPr>
                <w:rFonts w:ascii="Arial" w:hAnsi="Arial" w:cs="Arial"/>
                <w:sz w:val="14"/>
                <w:szCs w:val="14"/>
              </w:rPr>
              <w:t>o</w:t>
            </w:r>
            <w:r w:rsidRPr="00C26078">
              <w:rPr>
                <w:rFonts w:ascii="Arial" w:hAnsi="Arial" w:cs="Arial"/>
                <w:spacing w:val="1"/>
                <w:sz w:val="14"/>
                <w:szCs w:val="14"/>
              </w:rPr>
              <w:t xml:space="preserve"> 15</w:t>
            </w:r>
            <w:r w:rsidRPr="00C26078">
              <w:rPr>
                <w:rFonts w:ascii="Arial" w:hAnsi="Arial" w:cs="Arial"/>
                <w:spacing w:val="-2"/>
                <w:sz w:val="14"/>
                <w:szCs w:val="14"/>
              </w:rPr>
              <w:t>)</w:t>
            </w:r>
            <w:r w:rsidRPr="00C26078">
              <w:rPr>
                <w:rFonts w:ascii="Arial" w:hAnsi="Arial" w:cs="Arial"/>
                <w:sz w:val="14"/>
                <w:szCs w:val="14"/>
              </w:rPr>
              <w:t>%</w:t>
            </w:r>
          </w:p>
        </w:tc>
        <w:tc>
          <w:tcPr>
            <w:tcW w:w="1621" w:type="dxa"/>
            <w:tcBorders>
              <w:top w:val="single" w:sz="4" w:space="0" w:color="BEBEBE"/>
              <w:left w:val="single" w:sz="4" w:space="0" w:color="BEBEBE"/>
              <w:bottom w:val="single" w:sz="4" w:space="0" w:color="BEBEBE"/>
              <w:right w:val="single" w:sz="4" w:space="0" w:color="BEBEBE"/>
            </w:tcBorders>
          </w:tcPr>
          <w:p w:rsidR="00061226" w:rsidRPr="00C26078" w:rsidRDefault="00061226" w:rsidP="006C482E">
            <w:pPr>
              <w:widowControl w:val="0"/>
              <w:autoSpaceDE w:val="0"/>
              <w:autoSpaceDN w:val="0"/>
              <w:adjustRightInd w:val="0"/>
              <w:spacing w:line="201" w:lineRule="exact"/>
              <w:ind w:left="283" w:right="-20"/>
              <w:rPr>
                <w:rFonts w:ascii="Arial" w:hAnsi="Arial" w:cs="Arial"/>
                <w:sz w:val="14"/>
                <w:szCs w:val="14"/>
              </w:rPr>
            </w:pPr>
            <w:r w:rsidRPr="00C26078">
              <w:rPr>
                <w:rFonts w:ascii="Arial" w:hAnsi="Arial" w:cs="Arial"/>
                <w:b/>
                <w:bCs/>
                <w:sz w:val="14"/>
                <w:szCs w:val="14"/>
              </w:rPr>
              <w:t>t C</w:t>
            </w:r>
            <w:r w:rsidRPr="00C26078">
              <w:rPr>
                <w:rFonts w:ascii="Arial" w:hAnsi="Arial" w:cs="Arial"/>
                <w:b/>
                <w:bCs/>
                <w:spacing w:val="-1"/>
                <w:sz w:val="14"/>
                <w:szCs w:val="14"/>
              </w:rPr>
              <w:t>O</w:t>
            </w:r>
            <w:r w:rsidRPr="00C26078">
              <w:rPr>
                <w:rFonts w:ascii="Arial" w:hAnsi="Arial" w:cs="Arial"/>
                <w:b/>
                <w:bCs/>
                <w:sz w:val="14"/>
                <w:szCs w:val="14"/>
              </w:rPr>
              <w:t xml:space="preserve">V </w:t>
            </w:r>
            <w:r w:rsidRPr="00C26078">
              <w:rPr>
                <w:rFonts w:ascii="Arial" w:hAnsi="Arial" w:cs="Arial"/>
                <w:b/>
                <w:bCs/>
                <w:spacing w:val="1"/>
                <w:sz w:val="14"/>
                <w:szCs w:val="14"/>
              </w:rPr>
              <w:t>/a</w:t>
            </w:r>
            <w:r w:rsidRPr="00C26078">
              <w:rPr>
                <w:rFonts w:ascii="Arial" w:hAnsi="Arial" w:cs="Arial"/>
                <w:b/>
                <w:bCs/>
                <w:sz w:val="14"/>
                <w:szCs w:val="14"/>
              </w:rPr>
              <w:t>n</w:t>
            </w:r>
            <w:r w:rsidRPr="00C26078">
              <w:rPr>
                <w:rFonts w:ascii="Arial" w:hAnsi="Arial" w:cs="Arial"/>
                <w:b/>
                <w:bCs/>
                <w:spacing w:val="1"/>
                <w:sz w:val="14"/>
                <w:szCs w:val="14"/>
              </w:rPr>
              <w:t>n</w:t>
            </w:r>
            <w:r w:rsidRPr="00C26078">
              <w:rPr>
                <w:rFonts w:ascii="Arial" w:hAnsi="Arial" w:cs="Arial"/>
                <w:b/>
                <w:bCs/>
                <w:sz w:val="14"/>
                <w:szCs w:val="14"/>
              </w:rPr>
              <w:t>o</w:t>
            </w:r>
          </w:p>
        </w:tc>
      </w:tr>
      <w:tr w:rsidR="00061226" w:rsidRPr="00C26078" w:rsidTr="00F46416">
        <w:trPr>
          <w:trHeight w:hRule="exact" w:val="617"/>
        </w:trPr>
        <w:tc>
          <w:tcPr>
            <w:tcW w:w="8281" w:type="dxa"/>
            <w:tcBorders>
              <w:top w:val="single" w:sz="4" w:space="0" w:color="BEBEBE"/>
              <w:left w:val="single" w:sz="4" w:space="0" w:color="BEBEBE"/>
              <w:bottom w:val="single" w:sz="4" w:space="0" w:color="BEBEBE"/>
              <w:right w:val="single" w:sz="4" w:space="0" w:color="BEBEBE"/>
            </w:tcBorders>
          </w:tcPr>
          <w:p w:rsidR="00061226" w:rsidRPr="00C26078" w:rsidRDefault="00061226" w:rsidP="006C482E">
            <w:pPr>
              <w:widowControl w:val="0"/>
              <w:autoSpaceDE w:val="0"/>
              <w:autoSpaceDN w:val="0"/>
              <w:adjustRightInd w:val="0"/>
              <w:spacing w:line="207" w:lineRule="exact"/>
              <w:ind w:left="784" w:right="-20"/>
              <w:rPr>
                <w:rFonts w:ascii="Arial" w:hAnsi="Arial" w:cs="Arial"/>
                <w:sz w:val="14"/>
                <w:szCs w:val="14"/>
              </w:rPr>
            </w:pPr>
            <w:r w:rsidRPr="00C26078">
              <w:rPr>
                <w:rFonts w:ascii="Arial" w:hAnsi="Arial" w:cs="Arial"/>
                <w:b/>
                <w:bCs/>
                <w:sz w:val="14"/>
                <w:szCs w:val="14"/>
              </w:rPr>
              <w:t>FE</w:t>
            </w:r>
            <w:r w:rsidRPr="00C26078">
              <w:rPr>
                <w:rFonts w:ascii="Arial" w:hAnsi="Arial" w:cs="Arial"/>
                <w:b/>
                <w:bCs/>
                <w:position w:val="-2"/>
                <w:sz w:val="14"/>
                <w:szCs w:val="14"/>
              </w:rPr>
              <w:t>CO</w:t>
            </w:r>
            <w:r w:rsidRPr="00C26078">
              <w:rPr>
                <w:rFonts w:ascii="Arial" w:hAnsi="Arial" w:cs="Arial"/>
                <w:b/>
                <w:bCs/>
                <w:spacing w:val="-1"/>
                <w:position w:val="-2"/>
                <w:sz w:val="14"/>
                <w:szCs w:val="14"/>
              </w:rPr>
              <w:t>V</w:t>
            </w:r>
            <w:r w:rsidRPr="00C26078">
              <w:rPr>
                <w:rFonts w:ascii="Arial" w:hAnsi="Arial" w:cs="Arial"/>
                <w:b/>
                <w:bCs/>
                <w:position w:val="-2"/>
                <w:sz w:val="14"/>
                <w:szCs w:val="14"/>
              </w:rPr>
              <w:t>/I</w:t>
            </w:r>
            <w:r w:rsidRPr="00C26078">
              <w:rPr>
                <w:rFonts w:ascii="Arial" w:hAnsi="Arial" w:cs="Arial"/>
                <w:b/>
                <w:bCs/>
                <w:spacing w:val="-2"/>
                <w:position w:val="-2"/>
                <w:sz w:val="14"/>
                <w:szCs w:val="14"/>
              </w:rPr>
              <w:t>M</w:t>
            </w:r>
            <w:r w:rsidRPr="00C26078">
              <w:rPr>
                <w:rFonts w:ascii="Arial" w:hAnsi="Arial" w:cs="Arial"/>
                <w:b/>
                <w:bCs/>
                <w:position w:val="-2"/>
                <w:sz w:val="14"/>
                <w:szCs w:val="14"/>
              </w:rPr>
              <w:t xml:space="preserve">S </w:t>
            </w:r>
            <w:r w:rsidRPr="00C26078">
              <w:rPr>
                <w:rFonts w:ascii="Arial" w:hAnsi="Arial" w:cs="Arial"/>
                <w:sz w:val="14"/>
                <w:szCs w:val="14"/>
              </w:rPr>
              <w:t>(F</w:t>
            </w:r>
            <w:r w:rsidRPr="00C26078">
              <w:rPr>
                <w:rFonts w:ascii="Arial" w:hAnsi="Arial" w:cs="Arial"/>
                <w:spacing w:val="1"/>
                <w:sz w:val="14"/>
                <w:szCs w:val="14"/>
              </w:rPr>
              <w:t>a</w:t>
            </w:r>
            <w:r w:rsidRPr="00C26078">
              <w:rPr>
                <w:rFonts w:ascii="Arial" w:hAnsi="Arial" w:cs="Arial"/>
                <w:sz w:val="14"/>
                <w:szCs w:val="14"/>
              </w:rPr>
              <w:t>t</w:t>
            </w:r>
            <w:r w:rsidRPr="00C26078">
              <w:rPr>
                <w:rFonts w:ascii="Arial" w:hAnsi="Arial" w:cs="Arial"/>
                <w:spacing w:val="1"/>
                <w:sz w:val="14"/>
                <w:szCs w:val="14"/>
              </w:rPr>
              <w:t>to</w:t>
            </w:r>
            <w:r w:rsidRPr="00C26078">
              <w:rPr>
                <w:rFonts w:ascii="Arial" w:hAnsi="Arial" w:cs="Arial"/>
                <w:sz w:val="14"/>
                <w:szCs w:val="14"/>
              </w:rPr>
              <w:t>re</w:t>
            </w:r>
            <w:r w:rsidRPr="00C26078">
              <w:rPr>
                <w:rFonts w:ascii="Arial" w:hAnsi="Arial" w:cs="Arial"/>
                <w:spacing w:val="1"/>
                <w:sz w:val="14"/>
                <w:szCs w:val="14"/>
              </w:rPr>
              <w:t xml:space="preserve"> d</w:t>
            </w:r>
            <w:r w:rsidRPr="00C26078">
              <w:rPr>
                <w:rFonts w:ascii="Arial" w:hAnsi="Arial" w:cs="Arial"/>
                <w:sz w:val="14"/>
                <w:szCs w:val="14"/>
              </w:rPr>
              <w:t>i</w:t>
            </w:r>
            <w:r w:rsidRPr="00C26078">
              <w:rPr>
                <w:rFonts w:ascii="Arial" w:hAnsi="Arial" w:cs="Arial"/>
                <w:spacing w:val="1"/>
                <w:sz w:val="14"/>
                <w:szCs w:val="14"/>
              </w:rPr>
              <w:t xml:space="preserve"> </w:t>
            </w:r>
            <w:r w:rsidRPr="00C26078">
              <w:rPr>
                <w:rFonts w:ascii="Arial" w:hAnsi="Arial" w:cs="Arial"/>
                <w:spacing w:val="-2"/>
                <w:sz w:val="14"/>
                <w:szCs w:val="14"/>
              </w:rPr>
              <w:t>E</w:t>
            </w:r>
            <w:r w:rsidRPr="00C26078">
              <w:rPr>
                <w:rFonts w:ascii="Arial" w:hAnsi="Arial" w:cs="Arial"/>
                <w:spacing w:val="1"/>
                <w:sz w:val="14"/>
                <w:szCs w:val="14"/>
              </w:rPr>
              <w:t>m</w:t>
            </w:r>
            <w:r w:rsidRPr="00C26078">
              <w:rPr>
                <w:rFonts w:ascii="Arial" w:hAnsi="Arial" w:cs="Arial"/>
                <w:spacing w:val="-2"/>
                <w:sz w:val="14"/>
                <w:szCs w:val="14"/>
              </w:rPr>
              <w:t>i</w:t>
            </w:r>
            <w:r w:rsidRPr="00C26078">
              <w:rPr>
                <w:rFonts w:ascii="Arial" w:hAnsi="Arial" w:cs="Arial"/>
                <w:spacing w:val="1"/>
                <w:sz w:val="14"/>
                <w:szCs w:val="14"/>
              </w:rPr>
              <w:t>s</w:t>
            </w:r>
            <w:r w:rsidRPr="00C26078">
              <w:rPr>
                <w:rFonts w:ascii="Arial" w:hAnsi="Arial" w:cs="Arial"/>
                <w:spacing w:val="-1"/>
                <w:sz w:val="14"/>
                <w:szCs w:val="14"/>
              </w:rPr>
              <w:t>s</w:t>
            </w:r>
            <w:r w:rsidRPr="00C26078">
              <w:rPr>
                <w:rFonts w:ascii="Arial" w:hAnsi="Arial" w:cs="Arial"/>
                <w:spacing w:val="1"/>
                <w:sz w:val="14"/>
                <w:szCs w:val="14"/>
              </w:rPr>
              <w:t>io</w:t>
            </w:r>
            <w:r w:rsidRPr="00C26078">
              <w:rPr>
                <w:rFonts w:ascii="Arial" w:hAnsi="Arial" w:cs="Arial"/>
                <w:spacing w:val="-2"/>
                <w:sz w:val="14"/>
                <w:szCs w:val="14"/>
              </w:rPr>
              <w:t>n</w:t>
            </w:r>
            <w:r w:rsidRPr="00C26078">
              <w:rPr>
                <w:rFonts w:ascii="Arial" w:hAnsi="Arial" w:cs="Arial"/>
                <w:sz w:val="14"/>
                <w:szCs w:val="14"/>
              </w:rPr>
              <w:t>e)</w:t>
            </w:r>
            <w:r w:rsidRPr="00C26078">
              <w:rPr>
                <w:rFonts w:ascii="Arial" w:hAnsi="Arial" w:cs="Arial"/>
                <w:spacing w:val="3"/>
                <w:sz w:val="14"/>
                <w:szCs w:val="14"/>
              </w:rPr>
              <w:t xml:space="preserve"> </w:t>
            </w:r>
            <w:r w:rsidRPr="00C26078">
              <w:rPr>
                <w:rFonts w:ascii="Arial" w:hAnsi="Arial" w:cs="Arial"/>
                <w:b/>
                <w:bCs/>
                <w:sz w:val="14"/>
                <w:szCs w:val="14"/>
              </w:rPr>
              <w:t>=</w:t>
            </w:r>
            <w:r w:rsidRPr="00C26078">
              <w:rPr>
                <w:rFonts w:ascii="Arial" w:hAnsi="Arial" w:cs="Arial"/>
                <w:b/>
                <w:bCs/>
                <w:spacing w:val="1"/>
                <w:sz w:val="14"/>
                <w:szCs w:val="14"/>
              </w:rPr>
              <w:t xml:space="preserve"> </w:t>
            </w:r>
            <w:r w:rsidRPr="00C26078">
              <w:rPr>
                <w:rFonts w:ascii="Arial" w:hAnsi="Arial" w:cs="Arial"/>
                <w:b/>
                <w:bCs/>
                <w:sz w:val="14"/>
                <w:szCs w:val="14"/>
              </w:rPr>
              <w:t xml:space="preserve">t EB </w:t>
            </w:r>
            <w:r w:rsidRPr="00C26078">
              <w:rPr>
                <w:rFonts w:ascii="Arial" w:hAnsi="Arial" w:cs="Arial"/>
                <w:sz w:val="14"/>
                <w:szCs w:val="14"/>
              </w:rPr>
              <w:t>(</w:t>
            </w:r>
            <w:r w:rsidRPr="00C26078">
              <w:rPr>
                <w:rFonts w:ascii="Arial" w:hAnsi="Arial" w:cs="Arial"/>
                <w:spacing w:val="-2"/>
                <w:sz w:val="14"/>
                <w:szCs w:val="14"/>
              </w:rPr>
              <w:t>E</w:t>
            </w:r>
            <w:r w:rsidRPr="00C26078">
              <w:rPr>
                <w:rFonts w:ascii="Arial" w:hAnsi="Arial" w:cs="Arial"/>
                <w:spacing w:val="1"/>
                <w:sz w:val="14"/>
                <w:szCs w:val="14"/>
              </w:rPr>
              <w:t>mi</w:t>
            </w:r>
            <w:r w:rsidRPr="00C26078">
              <w:rPr>
                <w:rFonts w:ascii="Arial" w:hAnsi="Arial" w:cs="Arial"/>
                <w:spacing w:val="-1"/>
                <w:sz w:val="14"/>
                <w:szCs w:val="14"/>
              </w:rPr>
              <w:t>s</w:t>
            </w:r>
            <w:r w:rsidRPr="00C26078">
              <w:rPr>
                <w:rFonts w:ascii="Arial" w:hAnsi="Arial" w:cs="Arial"/>
                <w:spacing w:val="1"/>
                <w:sz w:val="14"/>
                <w:szCs w:val="14"/>
              </w:rPr>
              <w:t>s</w:t>
            </w:r>
            <w:r w:rsidRPr="00C26078">
              <w:rPr>
                <w:rFonts w:ascii="Arial" w:hAnsi="Arial" w:cs="Arial"/>
                <w:spacing w:val="-2"/>
                <w:sz w:val="14"/>
                <w:szCs w:val="14"/>
              </w:rPr>
              <w:t>i</w:t>
            </w:r>
            <w:r w:rsidRPr="00C26078">
              <w:rPr>
                <w:rFonts w:ascii="Arial" w:hAnsi="Arial" w:cs="Arial"/>
                <w:spacing w:val="1"/>
                <w:sz w:val="14"/>
                <w:szCs w:val="14"/>
              </w:rPr>
              <w:t>on</w:t>
            </w:r>
            <w:r w:rsidRPr="00C26078">
              <w:rPr>
                <w:rFonts w:ascii="Arial" w:hAnsi="Arial" w:cs="Arial"/>
                <w:sz w:val="14"/>
                <w:szCs w:val="14"/>
              </w:rPr>
              <w:t>e</w:t>
            </w:r>
            <w:r w:rsidRPr="00C26078">
              <w:rPr>
                <w:rFonts w:ascii="Arial" w:hAnsi="Arial" w:cs="Arial"/>
                <w:spacing w:val="1"/>
                <w:sz w:val="14"/>
                <w:szCs w:val="14"/>
              </w:rPr>
              <w:t xml:space="preserve"> </w:t>
            </w:r>
            <w:r w:rsidRPr="00C26078">
              <w:rPr>
                <w:rFonts w:ascii="Arial" w:hAnsi="Arial" w:cs="Arial"/>
                <w:spacing w:val="-2"/>
                <w:sz w:val="14"/>
                <w:szCs w:val="14"/>
              </w:rPr>
              <w:t>B</w:t>
            </w:r>
            <w:r w:rsidRPr="00C26078">
              <w:rPr>
                <w:rFonts w:ascii="Arial" w:hAnsi="Arial" w:cs="Arial"/>
                <w:spacing w:val="1"/>
                <w:sz w:val="14"/>
                <w:szCs w:val="14"/>
              </w:rPr>
              <w:t>e</w:t>
            </w:r>
            <w:r w:rsidRPr="00C26078">
              <w:rPr>
                <w:rFonts w:ascii="Arial" w:hAnsi="Arial" w:cs="Arial"/>
                <w:sz w:val="14"/>
                <w:szCs w:val="14"/>
              </w:rPr>
              <w:t>r</w:t>
            </w:r>
            <w:r w:rsidRPr="00C26078">
              <w:rPr>
                <w:rFonts w:ascii="Arial" w:hAnsi="Arial" w:cs="Arial"/>
                <w:spacing w:val="1"/>
                <w:sz w:val="14"/>
                <w:szCs w:val="14"/>
              </w:rPr>
              <w:t>s</w:t>
            </w:r>
            <w:r w:rsidRPr="00C26078">
              <w:rPr>
                <w:rFonts w:ascii="Arial" w:hAnsi="Arial" w:cs="Arial"/>
                <w:spacing w:val="-2"/>
                <w:sz w:val="14"/>
                <w:szCs w:val="14"/>
              </w:rPr>
              <w:t>a</w:t>
            </w:r>
            <w:r w:rsidRPr="00C26078">
              <w:rPr>
                <w:rFonts w:ascii="Arial" w:hAnsi="Arial" w:cs="Arial"/>
                <w:spacing w:val="1"/>
                <w:sz w:val="14"/>
                <w:szCs w:val="14"/>
              </w:rPr>
              <w:t>gl</w:t>
            </w:r>
            <w:r w:rsidRPr="00C26078">
              <w:rPr>
                <w:rFonts w:ascii="Arial" w:hAnsi="Arial" w:cs="Arial"/>
                <w:spacing w:val="-2"/>
                <w:sz w:val="14"/>
                <w:szCs w:val="14"/>
              </w:rPr>
              <w:t>i</w:t>
            </w:r>
            <w:r w:rsidRPr="00C26078">
              <w:rPr>
                <w:rFonts w:ascii="Arial" w:hAnsi="Arial" w:cs="Arial"/>
                <w:spacing w:val="1"/>
                <w:sz w:val="14"/>
                <w:szCs w:val="14"/>
              </w:rPr>
              <w:t>o</w:t>
            </w:r>
            <w:r w:rsidRPr="00C26078">
              <w:rPr>
                <w:rFonts w:ascii="Arial" w:hAnsi="Arial" w:cs="Arial"/>
                <w:sz w:val="14"/>
                <w:szCs w:val="14"/>
              </w:rPr>
              <w:t>)</w:t>
            </w:r>
            <w:r w:rsidRPr="00C26078">
              <w:rPr>
                <w:rFonts w:ascii="Arial" w:hAnsi="Arial" w:cs="Arial"/>
                <w:spacing w:val="3"/>
                <w:sz w:val="14"/>
                <w:szCs w:val="14"/>
              </w:rPr>
              <w:t xml:space="preserve"> </w:t>
            </w:r>
            <w:r w:rsidRPr="00C26078">
              <w:rPr>
                <w:rFonts w:ascii="Arial" w:hAnsi="Arial" w:cs="Arial"/>
                <w:b/>
                <w:bCs/>
                <w:sz w:val="14"/>
                <w:szCs w:val="14"/>
              </w:rPr>
              <w:t>/</w:t>
            </w:r>
            <w:r w:rsidRPr="00C26078">
              <w:rPr>
                <w:rFonts w:ascii="Arial" w:hAnsi="Arial" w:cs="Arial"/>
                <w:b/>
                <w:bCs/>
                <w:spacing w:val="1"/>
                <w:sz w:val="14"/>
                <w:szCs w:val="14"/>
              </w:rPr>
              <w:t xml:space="preserve"> </w:t>
            </w:r>
            <w:r w:rsidRPr="00C26078">
              <w:rPr>
                <w:rFonts w:ascii="Arial" w:hAnsi="Arial" w:cs="Arial"/>
                <w:b/>
                <w:bCs/>
                <w:sz w:val="14"/>
                <w:szCs w:val="14"/>
              </w:rPr>
              <w:t xml:space="preserve">t </w:t>
            </w:r>
            <w:r w:rsidRPr="00C26078">
              <w:rPr>
                <w:rFonts w:ascii="Arial" w:hAnsi="Arial" w:cs="Arial"/>
                <w:b/>
                <w:bCs/>
                <w:spacing w:val="-2"/>
                <w:sz w:val="14"/>
                <w:szCs w:val="14"/>
              </w:rPr>
              <w:t>I</w:t>
            </w:r>
            <w:r w:rsidRPr="00C26078">
              <w:rPr>
                <w:rFonts w:ascii="Arial" w:hAnsi="Arial" w:cs="Arial"/>
                <w:b/>
                <w:bCs/>
                <w:spacing w:val="1"/>
                <w:sz w:val="14"/>
                <w:szCs w:val="14"/>
              </w:rPr>
              <w:t>M</w:t>
            </w:r>
            <w:r w:rsidRPr="00C26078">
              <w:rPr>
                <w:rFonts w:ascii="Arial" w:hAnsi="Arial" w:cs="Arial"/>
                <w:b/>
                <w:bCs/>
                <w:sz w:val="14"/>
                <w:szCs w:val="14"/>
              </w:rPr>
              <w:t>S</w:t>
            </w:r>
            <w:r w:rsidRPr="00C26078">
              <w:rPr>
                <w:rFonts w:ascii="Arial" w:hAnsi="Arial" w:cs="Arial"/>
                <w:b/>
                <w:bCs/>
                <w:spacing w:val="1"/>
                <w:sz w:val="14"/>
                <w:szCs w:val="14"/>
              </w:rPr>
              <w:t xml:space="preserve"> </w:t>
            </w:r>
            <w:r w:rsidRPr="00C26078">
              <w:rPr>
                <w:rFonts w:ascii="Arial" w:hAnsi="Arial" w:cs="Arial"/>
                <w:sz w:val="14"/>
                <w:szCs w:val="14"/>
              </w:rPr>
              <w:t>(</w:t>
            </w:r>
            <w:r w:rsidRPr="00C26078">
              <w:rPr>
                <w:rFonts w:ascii="Arial" w:hAnsi="Arial" w:cs="Arial"/>
                <w:spacing w:val="-3"/>
                <w:sz w:val="14"/>
                <w:szCs w:val="14"/>
              </w:rPr>
              <w:t>M</w:t>
            </w:r>
            <w:r w:rsidRPr="00C26078">
              <w:rPr>
                <w:rFonts w:ascii="Arial" w:hAnsi="Arial" w:cs="Arial"/>
                <w:spacing w:val="1"/>
                <w:sz w:val="14"/>
                <w:szCs w:val="14"/>
              </w:rPr>
              <w:t>a</w:t>
            </w:r>
            <w:r w:rsidRPr="00C26078">
              <w:rPr>
                <w:rFonts w:ascii="Arial" w:hAnsi="Arial" w:cs="Arial"/>
                <w:sz w:val="14"/>
                <w:szCs w:val="14"/>
              </w:rPr>
              <w:t>t</w:t>
            </w:r>
            <w:r w:rsidRPr="00C26078">
              <w:rPr>
                <w:rFonts w:ascii="Arial" w:hAnsi="Arial" w:cs="Arial"/>
                <w:spacing w:val="1"/>
                <w:sz w:val="14"/>
                <w:szCs w:val="14"/>
              </w:rPr>
              <w:t>e</w:t>
            </w:r>
            <w:r w:rsidRPr="00C26078">
              <w:rPr>
                <w:rFonts w:ascii="Arial" w:hAnsi="Arial" w:cs="Arial"/>
                <w:sz w:val="14"/>
                <w:szCs w:val="14"/>
              </w:rPr>
              <w:t>r</w:t>
            </w:r>
            <w:r w:rsidRPr="00C26078">
              <w:rPr>
                <w:rFonts w:ascii="Arial" w:hAnsi="Arial" w:cs="Arial"/>
                <w:spacing w:val="1"/>
                <w:sz w:val="14"/>
                <w:szCs w:val="14"/>
              </w:rPr>
              <w:t>i</w:t>
            </w:r>
            <w:r w:rsidRPr="00C26078">
              <w:rPr>
                <w:rFonts w:ascii="Arial" w:hAnsi="Arial" w:cs="Arial"/>
                <w:sz w:val="14"/>
                <w:szCs w:val="14"/>
              </w:rPr>
              <w:t>a</w:t>
            </w:r>
            <w:r w:rsidRPr="00C26078">
              <w:rPr>
                <w:rFonts w:ascii="Arial" w:hAnsi="Arial" w:cs="Arial"/>
                <w:spacing w:val="1"/>
                <w:sz w:val="14"/>
                <w:szCs w:val="14"/>
              </w:rPr>
              <w:t xml:space="preserve"> </w:t>
            </w:r>
            <w:r w:rsidRPr="00C26078">
              <w:rPr>
                <w:rFonts w:ascii="Arial" w:hAnsi="Arial" w:cs="Arial"/>
                <w:sz w:val="14"/>
                <w:szCs w:val="14"/>
              </w:rPr>
              <w:t>S</w:t>
            </w:r>
            <w:r w:rsidRPr="00C26078">
              <w:rPr>
                <w:rFonts w:ascii="Arial" w:hAnsi="Arial" w:cs="Arial"/>
                <w:spacing w:val="1"/>
                <w:sz w:val="14"/>
                <w:szCs w:val="14"/>
              </w:rPr>
              <w:t>o</w:t>
            </w:r>
            <w:r w:rsidRPr="00C26078">
              <w:rPr>
                <w:rFonts w:ascii="Arial" w:hAnsi="Arial" w:cs="Arial"/>
                <w:spacing w:val="-2"/>
                <w:sz w:val="14"/>
                <w:szCs w:val="14"/>
              </w:rPr>
              <w:t>l</w:t>
            </w:r>
            <w:r w:rsidRPr="00C26078">
              <w:rPr>
                <w:rFonts w:ascii="Arial" w:hAnsi="Arial" w:cs="Arial"/>
                <w:spacing w:val="1"/>
                <w:sz w:val="14"/>
                <w:szCs w:val="14"/>
              </w:rPr>
              <w:t>id</w:t>
            </w:r>
            <w:r w:rsidRPr="00C26078">
              <w:rPr>
                <w:rFonts w:ascii="Arial" w:hAnsi="Arial" w:cs="Arial"/>
                <w:sz w:val="14"/>
                <w:szCs w:val="14"/>
              </w:rPr>
              <w:t>a</w:t>
            </w:r>
          </w:p>
          <w:p w:rsidR="00061226" w:rsidRPr="00C26078" w:rsidRDefault="00061226" w:rsidP="006C482E">
            <w:pPr>
              <w:widowControl w:val="0"/>
              <w:tabs>
                <w:tab w:val="left" w:pos="1920"/>
                <w:tab w:val="left" w:pos="2280"/>
              </w:tabs>
              <w:autoSpaceDE w:val="0"/>
              <w:autoSpaceDN w:val="0"/>
              <w:adjustRightInd w:val="0"/>
              <w:spacing w:line="200" w:lineRule="exact"/>
              <w:ind w:left="784" w:right="-20"/>
              <w:rPr>
                <w:rFonts w:ascii="Arial" w:hAnsi="Arial" w:cs="Arial"/>
                <w:sz w:val="14"/>
                <w:szCs w:val="14"/>
              </w:rPr>
            </w:pPr>
            <w:r w:rsidRPr="00C26078">
              <w:rPr>
                <w:rFonts w:ascii="Arial" w:hAnsi="Arial" w:cs="Arial"/>
                <w:sz w:val="14"/>
                <w:szCs w:val="14"/>
              </w:rPr>
              <w:t>I</w:t>
            </w:r>
            <w:r w:rsidRPr="00C26078">
              <w:rPr>
                <w:rFonts w:ascii="Arial" w:hAnsi="Arial" w:cs="Arial"/>
                <w:spacing w:val="1"/>
                <w:sz w:val="14"/>
                <w:szCs w:val="14"/>
              </w:rPr>
              <w:t>mm</w:t>
            </w:r>
            <w:r w:rsidRPr="00C26078">
              <w:rPr>
                <w:rFonts w:ascii="Arial" w:hAnsi="Arial" w:cs="Arial"/>
                <w:spacing w:val="-2"/>
                <w:sz w:val="14"/>
                <w:szCs w:val="14"/>
              </w:rPr>
              <w:t>e</w:t>
            </w:r>
            <w:r w:rsidRPr="00C26078">
              <w:rPr>
                <w:rFonts w:ascii="Arial" w:hAnsi="Arial" w:cs="Arial"/>
                <w:spacing w:val="1"/>
                <w:sz w:val="14"/>
                <w:szCs w:val="14"/>
              </w:rPr>
              <w:t>s</w:t>
            </w:r>
            <w:r w:rsidRPr="00C26078">
              <w:rPr>
                <w:rFonts w:ascii="Arial" w:hAnsi="Arial" w:cs="Arial"/>
                <w:spacing w:val="-1"/>
                <w:sz w:val="14"/>
                <w:szCs w:val="14"/>
              </w:rPr>
              <w:t>s</w:t>
            </w:r>
            <w:r w:rsidRPr="00C26078">
              <w:rPr>
                <w:rFonts w:ascii="Arial" w:hAnsi="Arial" w:cs="Arial"/>
                <w:spacing w:val="1"/>
                <w:sz w:val="14"/>
                <w:szCs w:val="14"/>
              </w:rPr>
              <w:t>a</w:t>
            </w:r>
            <w:r w:rsidRPr="00C26078">
              <w:rPr>
                <w:rFonts w:ascii="Arial" w:hAnsi="Arial" w:cs="Arial"/>
                <w:sz w:val="14"/>
                <w:szCs w:val="14"/>
              </w:rPr>
              <w:t>)</w:t>
            </w:r>
            <w:r w:rsidRPr="00C26078">
              <w:rPr>
                <w:rFonts w:ascii="Arial" w:hAnsi="Arial" w:cs="Arial"/>
                <w:sz w:val="14"/>
                <w:szCs w:val="14"/>
              </w:rPr>
              <w:tab/>
              <w:t>-</w:t>
            </w:r>
            <w:r w:rsidRPr="00C26078">
              <w:rPr>
                <w:rFonts w:ascii="Arial" w:hAnsi="Arial" w:cs="Arial"/>
                <w:sz w:val="14"/>
                <w:szCs w:val="14"/>
              </w:rPr>
              <w:tab/>
            </w:r>
            <w:r w:rsidRPr="00C26078">
              <w:rPr>
                <w:rFonts w:ascii="Arial" w:hAnsi="Arial" w:cs="Arial"/>
                <w:b/>
                <w:bCs/>
                <w:sz w:val="14"/>
                <w:szCs w:val="14"/>
              </w:rPr>
              <w:t>V</w:t>
            </w:r>
            <w:r w:rsidRPr="00C26078">
              <w:rPr>
                <w:rFonts w:ascii="Arial" w:hAnsi="Arial" w:cs="Arial"/>
                <w:b/>
                <w:bCs/>
                <w:spacing w:val="-2"/>
                <w:sz w:val="14"/>
                <w:szCs w:val="14"/>
              </w:rPr>
              <w:t>A</w:t>
            </w:r>
            <w:r w:rsidRPr="00C26078">
              <w:rPr>
                <w:rFonts w:ascii="Arial" w:hAnsi="Arial" w:cs="Arial"/>
                <w:b/>
                <w:bCs/>
                <w:spacing w:val="-1"/>
                <w:sz w:val="14"/>
                <w:szCs w:val="14"/>
              </w:rPr>
              <w:t>L</w:t>
            </w:r>
            <w:r w:rsidRPr="00C26078">
              <w:rPr>
                <w:rFonts w:ascii="Arial" w:hAnsi="Arial" w:cs="Arial"/>
                <w:b/>
                <w:bCs/>
                <w:sz w:val="14"/>
                <w:szCs w:val="14"/>
              </w:rPr>
              <w:t>ORE</w:t>
            </w:r>
            <w:r w:rsidRPr="00C26078">
              <w:rPr>
                <w:rFonts w:ascii="Arial" w:hAnsi="Arial" w:cs="Arial"/>
                <w:b/>
                <w:bCs/>
                <w:spacing w:val="-2"/>
                <w:sz w:val="14"/>
                <w:szCs w:val="14"/>
              </w:rPr>
              <w:t xml:space="preserve"> </w:t>
            </w:r>
            <w:r w:rsidRPr="00C26078">
              <w:rPr>
                <w:rFonts w:ascii="Arial" w:hAnsi="Arial" w:cs="Arial"/>
                <w:b/>
                <w:bCs/>
                <w:spacing w:val="1"/>
                <w:sz w:val="14"/>
                <w:szCs w:val="14"/>
              </w:rPr>
              <w:t>L</w:t>
            </w:r>
            <w:r w:rsidRPr="00C26078">
              <w:rPr>
                <w:rFonts w:ascii="Arial" w:hAnsi="Arial" w:cs="Arial"/>
                <w:b/>
                <w:bCs/>
                <w:sz w:val="14"/>
                <w:szCs w:val="14"/>
              </w:rPr>
              <w:t>I</w:t>
            </w:r>
            <w:r w:rsidRPr="00C26078">
              <w:rPr>
                <w:rFonts w:ascii="Arial" w:hAnsi="Arial" w:cs="Arial"/>
                <w:b/>
                <w:bCs/>
                <w:spacing w:val="1"/>
                <w:sz w:val="14"/>
                <w:szCs w:val="14"/>
              </w:rPr>
              <w:t>M</w:t>
            </w:r>
            <w:r w:rsidRPr="00C26078">
              <w:rPr>
                <w:rFonts w:ascii="Arial" w:hAnsi="Arial" w:cs="Arial"/>
                <w:b/>
                <w:bCs/>
                <w:sz w:val="14"/>
                <w:szCs w:val="14"/>
              </w:rPr>
              <w:t>I</w:t>
            </w:r>
            <w:r w:rsidRPr="00C26078">
              <w:rPr>
                <w:rFonts w:ascii="Arial" w:hAnsi="Arial" w:cs="Arial"/>
                <w:b/>
                <w:bCs/>
                <w:spacing w:val="-1"/>
                <w:sz w:val="14"/>
                <w:szCs w:val="14"/>
              </w:rPr>
              <w:t>T</w:t>
            </w:r>
            <w:r w:rsidRPr="00C26078">
              <w:rPr>
                <w:rFonts w:ascii="Arial" w:hAnsi="Arial" w:cs="Arial"/>
                <w:b/>
                <w:bCs/>
                <w:sz w:val="14"/>
                <w:szCs w:val="14"/>
              </w:rPr>
              <w:t>E</w:t>
            </w:r>
            <w:r w:rsidRPr="00C26078">
              <w:rPr>
                <w:rFonts w:ascii="Arial" w:hAnsi="Arial" w:cs="Arial"/>
                <w:b/>
                <w:bCs/>
                <w:spacing w:val="8"/>
                <w:sz w:val="14"/>
                <w:szCs w:val="14"/>
              </w:rPr>
              <w:t xml:space="preserve"> </w:t>
            </w:r>
            <w:r w:rsidRPr="00C26078">
              <w:rPr>
                <w:rFonts w:ascii="Arial" w:hAnsi="Arial" w:cs="Arial"/>
                <w:b/>
                <w:bCs/>
                <w:sz w:val="14"/>
                <w:szCs w:val="14"/>
              </w:rPr>
              <w:t>DI</w:t>
            </w:r>
            <w:r w:rsidRPr="00C26078">
              <w:rPr>
                <w:rFonts w:ascii="Arial" w:hAnsi="Arial" w:cs="Arial"/>
                <w:b/>
                <w:bCs/>
                <w:spacing w:val="-2"/>
                <w:sz w:val="14"/>
                <w:szCs w:val="14"/>
              </w:rPr>
              <w:t xml:space="preserve"> </w:t>
            </w:r>
            <w:r w:rsidRPr="00C26078">
              <w:rPr>
                <w:rFonts w:ascii="Arial" w:hAnsi="Arial" w:cs="Arial"/>
                <w:b/>
                <w:bCs/>
                <w:sz w:val="14"/>
                <w:szCs w:val="14"/>
              </w:rPr>
              <w:t>E</w:t>
            </w:r>
            <w:r w:rsidRPr="00C26078">
              <w:rPr>
                <w:rFonts w:ascii="Arial" w:hAnsi="Arial" w:cs="Arial"/>
                <w:b/>
                <w:bCs/>
                <w:spacing w:val="2"/>
                <w:sz w:val="14"/>
                <w:szCs w:val="14"/>
              </w:rPr>
              <w:t>M</w:t>
            </w:r>
            <w:r w:rsidRPr="00C26078">
              <w:rPr>
                <w:rFonts w:ascii="Arial" w:hAnsi="Arial" w:cs="Arial"/>
                <w:b/>
                <w:bCs/>
                <w:sz w:val="14"/>
                <w:szCs w:val="14"/>
              </w:rPr>
              <w:t>IS</w:t>
            </w:r>
            <w:r w:rsidRPr="00C26078">
              <w:rPr>
                <w:rFonts w:ascii="Arial" w:hAnsi="Arial" w:cs="Arial"/>
                <w:b/>
                <w:bCs/>
                <w:spacing w:val="1"/>
                <w:sz w:val="14"/>
                <w:szCs w:val="14"/>
              </w:rPr>
              <w:t>S</w:t>
            </w:r>
            <w:r w:rsidRPr="00C26078">
              <w:rPr>
                <w:rFonts w:ascii="Arial" w:hAnsi="Arial" w:cs="Arial"/>
                <w:b/>
                <w:bCs/>
                <w:sz w:val="14"/>
                <w:szCs w:val="14"/>
              </w:rPr>
              <w:t>I</w:t>
            </w:r>
            <w:r w:rsidRPr="00C26078">
              <w:rPr>
                <w:rFonts w:ascii="Arial" w:hAnsi="Arial" w:cs="Arial"/>
                <w:b/>
                <w:bCs/>
                <w:spacing w:val="-1"/>
                <w:sz w:val="14"/>
                <w:szCs w:val="14"/>
              </w:rPr>
              <w:t>O</w:t>
            </w:r>
            <w:r w:rsidRPr="00C26078">
              <w:rPr>
                <w:rFonts w:ascii="Arial" w:hAnsi="Arial" w:cs="Arial"/>
                <w:b/>
                <w:bCs/>
                <w:sz w:val="14"/>
                <w:szCs w:val="14"/>
              </w:rPr>
              <w:t>NE</w:t>
            </w:r>
          </w:p>
        </w:tc>
        <w:tc>
          <w:tcPr>
            <w:tcW w:w="1621" w:type="dxa"/>
            <w:tcBorders>
              <w:top w:val="single" w:sz="4" w:space="0" w:color="BEBEBE"/>
              <w:left w:val="single" w:sz="4" w:space="0" w:color="BEBEBE"/>
              <w:bottom w:val="single" w:sz="4" w:space="0" w:color="BEBEBE"/>
              <w:right w:val="single" w:sz="4" w:space="0" w:color="BEBEBE"/>
            </w:tcBorders>
          </w:tcPr>
          <w:p w:rsidR="00061226" w:rsidRPr="00C26078" w:rsidRDefault="00061226" w:rsidP="006C482E">
            <w:pPr>
              <w:widowControl w:val="0"/>
              <w:autoSpaceDE w:val="0"/>
              <w:autoSpaceDN w:val="0"/>
              <w:adjustRightInd w:val="0"/>
              <w:rPr>
                <w:rFonts w:ascii="Arial" w:hAnsi="Arial" w:cs="Arial"/>
                <w:sz w:val="14"/>
                <w:szCs w:val="14"/>
              </w:rPr>
            </w:pPr>
          </w:p>
        </w:tc>
      </w:tr>
    </w:tbl>
    <w:p w:rsidR="00061226" w:rsidRPr="00CC2180" w:rsidRDefault="00061226" w:rsidP="00061226">
      <w:pPr>
        <w:widowControl w:val="0"/>
        <w:autoSpaceDE w:val="0"/>
        <w:autoSpaceDN w:val="0"/>
        <w:adjustRightInd w:val="0"/>
        <w:spacing w:before="37" w:line="203" w:lineRule="exact"/>
        <w:ind w:left="220" w:right="-20"/>
        <w:rPr>
          <w:rFonts w:ascii="Arial" w:hAnsi="Arial" w:cs="Arial"/>
          <w:i/>
          <w:iCs/>
          <w:position w:val="-1"/>
          <w:sz w:val="18"/>
          <w:szCs w:val="18"/>
        </w:rPr>
      </w:pPr>
    </w:p>
    <w:p w:rsidR="00061226" w:rsidRPr="00CC2180" w:rsidRDefault="00061226" w:rsidP="00061226">
      <w:pPr>
        <w:widowControl w:val="0"/>
        <w:autoSpaceDE w:val="0"/>
        <w:autoSpaceDN w:val="0"/>
        <w:adjustRightInd w:val="0"/>
        <w:spacing w:before="37" w:line="203" w:lineRule="exact"/>
        <w:ind w:left="220" w:right="-20"/>
        <w:rPr>
          <w:rFonts w:ascii="Arial" w:hAnsi="Arial" w:cs="Arial"/>
          <w:sz w:val="18"/>
          <w:szCs w:val="18"/>
        </w:rPr>
      </w:pPr>
      <w:r w:rsidRPr="00CC2180">
        <w:rPr>
          <w:rFonts w:ascii="Arial" w:hAnsi="Arial" w:cs="Arial"/>
          <w:i/>
          <w:iCs/>
          <w:position w:val="-1"/>
          <w:sz w:val="18"/>
          <w:szCs w:val="18"/>
        </w:rPr>
        <w:t>(</w:t>
      </w:r>
      <w:r w:rsidRPr="00CC2180">
        <w:rPr>
          <w:rFonts w:ascii="Arial" w:hAnsi="Arial" w:cs="Arial"/>
          <w:i/>
          <w:iCs/>
          <w:spacing w:val="1"/>
          <w:position w:val="-1"/>
          <w:sz w:val="18"/>
          <w:szCs w:val="18"/>
        </w:rPr>
        <w:t>1</w:t>
      </w:r>
      <w:r w:rsidRPr="00CC2180">
        <w:rPr>
          <w:rFonts w:ascii="Arial" w:hAnsi="Arial" w:cs="Arial"/>
          <w:i/>
          <w:iCs/>
          <w:position w:val="-1"/>
          <w:sz w:val="18"/>
          <w:szCs w:val="18"/>
        </w:rPr>
        <w:t>)</w:t>
      </w:r>
      <w:r w:rsidRPr="00CC2180">
        <w:rPr>
          <w:rFonts w:ascii="Arial" w:hAnsi="Arial" w:cs="Arial"/>
          <w:i/>
          <w:iCs/>
          <w:spacing w:val="1"/>
          <w:position w:val="-1"/>
          <w:sz w:val="18"/>
          <w:szCs w:val="18"/>
        </w:rPr>
        <w:t xml:space="preserve"> </w:t>
      </w:r>
      <w:r w:rsidRPr="00CC2180">
        <w:rPr>
          <w:rFonts w:ascii="Arial" w:hAnsi="Arial" w:cs="Arial"/>
          <w:spacing w:val="-1"/>
          <w:position w:val="-1"/>
          <w:sz w:val="18"/>
          <w:szCs w:val="18"/>
        </w:rPr>
        <w:t>O</w:t>
      </w:r>
      <w:r w:rsidRPr="00CC2180">
        <w:rPr>
          <w:rFonts w:ascii="Arial" w:hAnsi="Arial" w:cs="Arial"/>
          <w:spacing w:val="1"/>
          <w:position w:val="-1"/>
          <w:sz w:val="18"/>
          <w:szCs w:val="18"/>
        </w:rPr>
        <w:t>bbl</w:t>
      </w:r>
      <w:r w:rsidRPr="00CC2180">
        <w:rPr>
          <w:rFonts w:ascii="Arial" w:hAnsi="Arial" w:cs="Arial"/>
          <w:spacing w:val="-2"/>
          <w:position w:val="-1"/>
          <w:sz w:val="18"/>
          <w:szCs w:val="18"/>
        </w:rPr>
        <w:t>i</w:t>
      </w:r>
      <w:r w:rsidRPr="00CC2180">
        <w:rPr>
          <w:rFonts w:ascii="Arial" w:hAnsi="Arial" w:cs="Arial"/>
          <w:spacing w:val="1"/>
          <w:position w:val="-1"/>
          <w:sz w:val="18"/>
          <w:szCs w:val="18"/>
        </w:rPr>
        <w:t>ga</w:t>
      </w:r>
      <w:r w:rsidRPr="00CC2180">
        <w:rPr>
          <w:rFonts w:ascii="Arial" w:hAnsi="Arial" w:cs="Arial"/>
          <w:position w:val="-1"/>
          <w:sz w:val="18"/>
          <w:szCs w:val="18"/>
        </w:rPr>
        <w:t>t</w:t>
      </w:r>
      <w:r w:rsidRPr="00CC2180">
        <w:rPr>
          <w:rFonts w:ascii="Arial" w:hAnsi="Arial" w:cs="Arial"/>
          <w:spacing w:val="1"/>
          <w:position w:val="-1"/>
          <w:sz w:val="18"/>
          <w:szCs w:val="18"/>
        </w:rPr>
        <w:t>o</w:t>
      </w:r>
      <w:r w:rsidRPr="00CC2180">
        <w:rPr>
          <w:rFonts w:ascii="Arial" w:hAnsi="Arial" w:cs="Arial"/>
          <w:spacing w:val="-2"/>
          <w:position w:val="-1"/>
          <w:sz w:val="18"/>
          <w:szCs w:val="18"/>
        </w:rPr>
        <w:t>r</w:t>
      </w:r>
      <w:r w:rsidRPr="00CC2180">
        <w:rPr>
          <w:rFonts w:ascii="Arial" w:hAnsi="Arial" w:cs="Arial"/>
          <w:spacing w:val="1"/>
          <w:position w:val="-1"/>
          <w:sz w:val="18"/>
          <w:szCs w:val="18"/>
        </w:rPr>
        <w:t>i</w:t>
      </w:r>
      <w:r w:rsidRPr="00CC2180">
        <w:rPr>
          <w:rFonts w:ascii="Arial" w:hAnsi="Arial" w:cs="Arial"/>
          <w:position w:val="-1"/>
          <w:sz w:val="18"/>
          <w:szCs w:val="18"/>
        </w:rPr>
        <w:t>o</w:t>
      </w:r>
      <w:r w:rsidRPr="00CC2180">
        <w:rPr>
          <w:rFonts w:ascii="Arial" w:hAnsi="Arial" w:cs="Arial"/>
          <w:spacing w:val="-1"/>
          <w:position w:val="-1"/>
          <w:sz w:val="18"/>
          <w:szCs w:val="18"/>
        </w:rPr>
        <w:t xml:space="preserve"> </w:t>
      </w:r>
      <w:r w:rsidRPr="00CC2180">
        <w:rPr>
          <w:rFonts w:ascii="Arial" w:hAnsi="Arial" w:cs="Arial"/>
          <w:spacing w:val="1"/>
          <w:position w:val="-1"/>
          <w:sz w:val="18"/>
          <w:szCs w:val="18"/>
        </w:rPr>
        <w:t>i</w:t>
      </w:r>
      <w:r w:rsidRPr="00CC2180">
        <w:rPr>
          <w:rFonts w:ascii="Arial" w:hAnsi="Arial" w:cs="Arial"/>
          <w:position w:val="-1"/>
          <w:sz w:val="18"/>
          <w:szCs w:val="18"/>
        </w:rPr>
        <w:t>n</w:t>
      </w:r>
      <w:r w:rsidRPr="00CC2180">
        <w:rPr>
          <w:rFonts w:ascii="Arial" w:hAnsi="Arial" w:cs="Arial"/>
          <w:spacing w:val="1"/>
          <w:position w:val="-1"/>
          <w:sz w:val="18"/>
          <w:szCs w:val="18"/>
        </w:rPr>
        <w:t xml:space="preserve"> </w:t>
      </w:r>
      <w:r w:rsidRPr="00CC2180">
        <w:rPr>
          <w:rFonts w:ascii="Arial" w:hAnsi="Arial" w:cs="Arial"/>
          <w:spacing w:val="-1"/>
          <w:position w:val="-1"/>
          <w:sz w:val="18"/>
          <w:szCs w:val="18"/>
        </w:rPr>
        <w:t>c</w:t>
      </w:r>
      <w:r w:rsidRPr="00CC2180">
        <w:rPr>
          <w:rFonts w:ascii="Arial" w:hAnsi="Arial" w:cs="Arial"/>
          <w:spacing w:val="1"/>
          <w:position w:val="-1"/>
          <w:sz w:val="18"/>
          <w:szCs w:val="18"/>
        </w:rPr>
        <w:t>a</w:t>
      </w:r>
      <w:r w:rsidRPr="00CC2180">
        <w:rPr>
          <w:rFonts w:ascii="Arial" w:hAnsi="Arial" w:cs="Arial"/>
          <w:spacing w:val="-1"/>
          <w:position w:val="-1"/>
          <w:sz w:val="18"/>
          <w:szCs w:val="18"/>
        </w:rPr>
        <w:t>s</w:t>
      </w:r>
      <w:r w:rsidRPr="00CC2180">
        <w:rPr>
          <w:rFonts w:ascii="Arial" w:hAnsi="Arial" w:cs="Arial"/>
          <w:position w:val="-1"/>
          <w:sz w:val="18"/>
          <w:szCs w:val="18"/>
        </w:rPr>
        <w:t>o</w:t>
      </w:r>
      <w:r w:rsidRPr="00CC2180">
        <w:rPr>
          <w:rFonts w:ascii="Arial" w:hAnsi="Arial" w:cs="Arial"/>
          <w:spacing w:val="1"/>
          <w:position w:val="-1"/>
          <w:sz w:val="18"/>
          <w:szCs w:val="18"/>
        </w:rPr>
        <w:t xml:space="preserve"> a</w:t>
      </w:r>
      <w:r w:rsidRPr="00CC2180">
        <w:rPr>
          <w:rFonts w:ascii="Arial" w:hAnsi="Arial" w:cs="Arial"/>
          <w:spacing w:val="-2"/>
          <w:position w:val="-1"/>
          <w:sz w:val="18"/>
          <w:szCs w:val="18"/>
        </w:rPr>
        <w:t>p</w:t>
      </w:r>
      <w:r w:rsidRPr="00CC2180">
        <w:rPr>
          <w:rFonts w:ascii="Arial" w:hAnsi="Arial" w:cs="Arial"/>
          <w:spacing w:val="1"/>
          <w:position w:val="-1"/>
          <w:sz w:val="18"/>
          <w:szCs w:val="18"/>
        </w:rPr>
        <w:t>pl</w:t>
      </w:r>
      <w:r w:rsidRPr="00CC2180">
        <w:rPr>
          <w:rFonts w:ascii="Arial" w:hAnsi="Arial" w:cs="Arial"/>
          <w:spacing w:val="-2"/>
          <w:position w:val="-1"/>
          <w:sz w:val="18"/>
          <w:szCs w:val="18"/>
        </w:rPr>
        <w:t>i</w:t>
      </w:r>
      <w:r w:rsidRPr="00CC2180">
        <w:rPr>
          <w:rFonts w:ascii="Arial" w:hAnsi="Arial" w:cs="Arial"/>
          <w:spacing w:val="-1"/>
          <w:position w:val="-1"/>
          <w:sz w:val="18"/>
          <w:szCs w:val="18"/>
        </w:rPr>
        <w:t>c</w:t>
      </w:r>
      <w:r w:rsidRPr="00CC2180">
        <w:rPr>
          <w:rFonts w:ascii="Arial" w:hAnsi="Arial" w:cs="Arial"/>
          <w:spacing w:val="1"/>
          <w:position w:val="-1"/>
          <w:sz w:val="18"/>
          <w:szCs w:val="18"/>
        </w:rPr>
        <w:t>a</w:t>
      </w:r>
      <w:r w:rsidRPr="00CC2180">
        <w:rPr>
          <w:rFonts w:ascii="Arial" w:hAnsi="Arial" w:cs="Arial"/>
          <w:spacing w:val="-1"/>
          <w:position w:val="-1"/>
          <w:sz w:val="18"/>
          <w:szCs w:val="18"/>
        </w:rPr>
        <w:t>z</w:t>
      </w:r>
      <w:r w:rsidRPr="00CC2180">
        <w:rPr>
          <w:rFonts w:ascii="Arial" w:hAnsi="Arial" w:cs="Arial"/>
          <w:spacing w:val="1"/>
          <w:position w:val="-1"/>
          <w:sz w:val="18"/>
          <w:szCs w:val="18"/>
        </w:rPr>
        <w:t>ion</w:t>
      </w:r>
      <w:r w:rsidRPr="00CC2180">
        <w:rPr>
          <w:rFonts w:ascii="Arial" w:hAnsi="Arial" w:cs="Arial"/>
          <w:position w:val="-1"/>
          <w:sz w:val="18"/>
          <w:szCs w:val="18"/>
        </w:rPr>
        <w:t>e</w:t>
      </w:r>
      <w:r w:rsidRPr="00CC2180">
        <w:rPr>
          <w:rFonts w:ascii="Arial" w:hAnsi="Arial" w:cs="Arial"/>
          <w:spacing w:val="1"/>
          <w:position w:val="-1"/>
          <w:sz w:val="18"/>
          <w:szCs w:val="18"/>
        </w:rPr>
        <w:t xml:space="preserve"> </w:t>
      </w:r>
      <w:r w:rsidRPr="00CC2180">
        <w:rPr>
          <w:rFonts w:ascii="Arial" w:hAnsi="Arial" w:cs="Arial"/>
          <w:spacing w:val="-1"/>
          <w:position w:val="-1"/>
          <w:sz w:val="18"/>
          <w:szCs w:val="18"/>
        </w:rPr>
        <w:t>d</w:t>
      </w:r>
      <w:r w:rsidRPr="00CC2180">
        <w:rPr>
          <w:rFonts w:ascii="Arial" w:hAnsi="Arial" w:cs="Arial"/>
          <w:position w:val="-1"/>
          <w:sz w:val="18"/>
          <w:szCs w:val="18"/>
        </w:rPr>
        <w:t>i</w:t>
      </w:r>
      <w:r w:rsidRPr="00CC2180">
        <w:rPr>
          <w:rFonts w:ascii="Arial" w:hAnsi="Arial" w:cs="Arial"/>
          <w:spacing w:val="1"/>
          <w:position w:val="-1"/>
          <w:sz w:val="18"/>
          <w:szCs w:val="18"/>
        </w:rPr>
        <w:t xml:space="preserve"> </w:t>
      </w:r>
      <w:r w:rsidRPr="00CC2180">
        <w:rPr>
          <w:rFonts w:ascii="Arial" w:hAnsi="Arial" w:cs="Arial"/>
          <w:spacing w:val="-1"/>
          <w:position w:val="-1"/>
          <w:sz w:val="18"/>
          <w:szCs w:val="18"/>
        </w:rPr>
        <w:t>v</w:t>
      </w:r>
      <w:r w:rsidRPr="00CC2180">
        <w:rPr>
          <w:rFonts w:ascii="Arial" w:hAnsi="Arial" w:cs="Arial"/>
          <w:spacing w:val="1"/>
          <w:position w:val="-1"/>
          <w:sz w:val="18"/>
          <w:szCs w:val="18"/>
        </w:rPr>
        <w:t>alo</w:t>
      </w:r>
      <w:r w:rsidRPr="00CC2180">
        <w:rPr>
          <w:rFonts w:ascii="Arial" w:hAnsi="Arial" w:cs="Arial"/>
          <w:spacing w:val="-2"/>
          <w:position w:val="-1"/>
          <w:sz w:val="18"/>
          <w:szCs w:val="18"/>
        </w:rPr>
        <w:t>r</w:t>
      </w:r>
      <w:r w:rsidRPr="00CC2180">
        <w:rPr>
          <w:rFonts w:ascii="Arial" w:hAnsi="Arial" w:cs="Arial"/>
          <w:position w:val="-1"/>
          <w:sz w:val="18"/>
          <w:szCs w:val="18"/>
        </w:rPr>
        <w:t>i</w:t>
      </w:r>
      <w:r w:rsidRPr="00CC2180">
        <w:rPr>
          <w:rFonts w:ascii="Arial" w:hAnsi="Arial" w:cs="Arial"/>
          <w:spacing w:val="1"/>
          <w:position w:val="-1"/>
          <w:sz w:val="18"/>
          <w:szCs w:val="18"/>
        </w:rPr>
        <w:t xml:space="preserve"> </w:t>
      </w:r>
      <w:r w:rsidRPr="00CC2180">
        <w:rPr>
          <w:rFonts w:ascii="Arial" w:hAnsi="Arial" w:cs="Arial"/>
          <w:spacing w:val="-1"/>
          <w:position w:val="-1"/>
          <w:sz w:val="18"/>
          <w:szCs w:val="18"/>
        </w:rPr>
        <w:t>l</w:t>
      </w:r>
      <w:r w:rsidRPr="00CC2180">
        <w:rPr>
          <w:rFonts w:ascii="Arial" w:hAnsi="Arial" w:cs="Arial"/>
          <w:spacing w:val="1"/>
          <w:position w:val="-1"/>
          <w:sz w:val="18"/>
          <w:szCs w:val="18"/>
        </w:rPr>
        <w:t>im</w:t>
      </w:r>
      <w:r w:rsidRPr="00CC2180">
        <w:rPr>
          <w:rFonts w:ascii="Arial" w:hAnsi="Arial" w:cs="Arial"/>
          <w:spacing w:val="-2"/>
          <w:position w:val="-1"/>
          <w:sz w:val="18"/>
          <w:szCs w:val="18"/>
        </w:rPr>
        <w:t>i</w:t>
      </w:r>
      <w:r w:rsidRPr="00CC2180">
        <w:rPr>
          <w:rFonts w:ascii="Arial" w:hAnsi="Arial" w:cs="Arial"/>
          <w:position w:val="-1"/>
          <w:sz w:val="18"/>
          <w:szCs w:val="18"/>
        </w:rPr>
        <w:t>te</w:t>
      </w:r>
      <w:r w:rsidRPr="00CC2180">
        <w:rPr>
          <w:rFonts w:ascii="Arial" w:hAnsi="Arial" w:cs="Arial"/>
          <w:spacing w:val="1"/>
          <w:position w:val="-1"/>
          <w:sz w:val="18"/>
          <w:szCs w:val="18"/>
        </w:rPr>
        <w:t xml:space="preserve"> </w:t>
      </w:r>
      <w:r w:rsidRPr="00CC2180">
        <w:rPr>
          <w:rFonts w:ascii="Arial" w:hAnsi="Arial" w:cs="Arial"/>
          <w:spacing w:val="-1"/>
          <w:position w:val="-1"/>
          <w:sz w:val="18"/>
          <w:szCs w:val="18"/>
        </w:rPr>
        <w:t>d</w:t>
      </w:r>
      <w:r w:rsidRPr="00CC2180">
        <w:rPr>
          <w:rFonts w:ascii="Arial" w:hAnsi="Arial" w:cs="Arial"/>
          <w:position w:val="-1"/>
          <w:sz w:val="18"/>
          <w:szCs w:val="18"/>
        </w:rPr>
        <w:t>i</w:t>
      </w:r>
      <w:r w:rsidRPr="00CC2180">
        <w:rPr>
          <w:rFonts w:ascii="Arial" w:hAnsi="Arial" w:cs="Arial"/>
          <w:spacing w:val="1"/>
          <w:position w:val="-1"/>
          <w:sz w:val="18"/>
          <w:szCs w:val="18"/>
        </w:rPr>
        <w:t xml:space="preserve"> </w:t>
      </w:r>
      <w:r w:rsidRPr="00CC2180">
        <w:rPr>
          <w:rFonts w:ascii="Arial" w:hAnsi="Arial" w:cs="Arial"/>
          <w:spacing w:val="-1"/>
          <w:position w:val="-1"/>
          <w:sz w:val="18"/>
          <w:szCs w:val="18"/>
        </w:rPr>
        <w:t>e</w:t>
      </w:r>
      <w:r w:rsidRPr="00CC2180">
        <w:rPr>
          <w:rFonts w:ascii="Arial" w:hAnsi="Arial" w:cs="Arial"/>
          <w:spacing w:val="1"/>
          <w:position w:val="-1"/>
          <w:sz w:val="18"/>
          <w:szCs w:val="18"/>
        </w:rPr>
        <w:t>mi</w:t>
      </w:r>
      <w:r w:rsidRPr="00CC2180">
        <w:rPr>
          <w:rFonts w:ascii="Arial" w:hAnsi="Arial" w:cs="Arial"/>
          <w:spacing w:val="-1"/>
          <w:position w:val="-1"/>
          <w:sz w:val="18"/>
          <w:szCs w:val="18"/>
        </w:rPr>
        <w:t>s</w:t>
      </w:r>
      <w:r w:rsidRPr="00CC2180">
        <w:rPr>
          <w:rFonts w:ascii="Arial" w:hAnsi="Arial" w:cs="Arial"/>
          <w:spacing w:val="1"/>
          <w:position w:val="-1"/>
          <w:sz w:val="18"/>
          <w:szCs w:val="18"/>
        </w:rPr>
        <w:t>s</w:t>
      </w:r>
      <w:r w:rsidRPr="00CC2180">
        <w:rPr>
          <w:rFonts w:ascii="Arial" w:hAnsi="Arial" w:cs="Arial"/>
          <w:spacing w:val="-2"/>
          <w:position w:val="-1"/>
          <w:sz w:val="18"/>
          <w:szCs w:val="18"/>
        </w:rPr>
        <w:t>i</w:t>
      </w:r>
      <w:r w:rsidRPr="00CC2180">
        <w:rPr>
          <w:rFonts w:ascii="Arial" w:hAnsi="Arial" w:cs="Arial"/>
          <w:spacing w:val="1"/>
          <w:position w:val="-1"/>
          <w:sz w:val="18"/>
          <w:szCs w:val="18"/>
        </w:rPr>
        <w:t>on</w:t>
      </w:r>
      <w:r w:rsidRPr="00CC2180">
        <w:rPr>
          <w:rFonts w:ascii="Arial" w:hAnsi="Arial" w:cs="Arial"/>
          <w:position w:val="-1"/>
          <w:sz w:val="18"/>
          <w:szCs w:val="18"/>
        </w:rPr>
        <w:t>e</w:t>
      </w:r>
      <w:r w:rsidRPr="00CC2180">
        <w:rPr>
          <w:rFonts w:ascii="Arial" w:hAnsi="Arial" w:cs="Arial"/>
          <w:spacing w:val="1"/>
          <w:position w:val="-1"/>
          <w:sz w:val="18"/>
          <w:szCs w:val="18"/>
        </w:rPr>
        <w:t xml:space="preserve"> </w:t>
      </w:r>
      <w:r w:rsidRPr="00CC2180">
        <w:rPr>
          <w:rFonts w:ascii="Arial" w:hAnsi="Arial" w:cs="Arial"/>
          <w:spacing w:val="-1"/>
          <w:position w:val="-1"/>
          <w:sz w:val="18"/>
          <w:szCs w:val="18"/>
        </w:rPr>
        <w:t>e</w:t>
      </w:r>
      <w:r w:rsidRPr="00CC2180">
        <w:rPr>
          <w:rFonts w:ascii="Arial" w:hAnsi="Arial" w:cs="Arial"/>
          <w:spacing w:val="1"/>
          <w:position w:val="-1"/>
          <w:sz w:val="18"/>
          <w:szCs w:val="18"/>
        </w:rPr>
        <w:t>sp</w:t>
      </w:r>
      <w:r w:rsidRPr="00CC2180">
        <w:rPr>
          <w:rFonts w:ascii="Arial" w:hAnsi="Arial" w:cs="Arial"/>
          <w:position w:val="-1"/>
          <w:sz w:val="18"/>
          <w:szCs w:val="18"/>
        </w:rPr>
        <w:t>r</w:t>
      </w:r>
      <w:r w:rsidRPr="00CC2180">
        <w:rPr>
          <w:rFonts w:ascii="Arial" w:hAnsi="Arial" w:cs="Arial"/>
          <w:spacing w:val="-2"/>
          <w:position w:val="-1"/>
          <w:sz w:val="18"/>
          <w:szCs w:val="18"/>
        </w:rPr>
        <w:t>e</w:t>
      </w:r>
      <w:r w:rsidRPr="00CC2180">
        <w:rPr>
          <w:rFonts w:ascii="Arial" w:hAnsi="Arial" w:cs="Arial"/>
          <w:spacing w:val="1"/>
          <w:position w:val="-1"/>
          <w:sz w:val="18"/>
          <w:szCs w:val="18"/>
        </w:rPr>
        <w:t>s</w:t>
      </w:r>
      <w:r w:rsidRPr="00CC2180">
        <w:rPr>
          <w:rFonts w:ascii="Arial" w:hAnsi="Arial" w:cs="Arial"/>
          <w:spacing w:val="-1"/>
          <w:position w:val="-1"/>
          <w:sz w:val="18"/>
          <w:szCs w:val="18"/>
        </w:rPr>
        <w:t>s</w:t>
      </w:r>
      <w:r w:rsidRPr="00CC2180">
        <w:rPr>
          <w:rFonts w:ascii="Arial" w:hAnsi="Arial" w:cs="Arial"/>
          <w:position w:val="-1"/>
          <w:sz w:val="18"/>
          <w:szCs w:val="18"/>
        </w:rPr>
        <w:t>i</w:t>
      </w:r>
      <w:r w:rsidRPr="00CC2180">
        <w:rPr>
          <w:rFonts w:ascii="Arial" w:hAnsi="Arial" w:cs="Arial"/>
          <w:spacing w:val="1"/>
          <w:position w:val="-1"/>
          <w:sz w:val="18"/>
          <w:szCs w:val="18"/>
        </w:rPr>
        <w:t xml:space="preserve"> </w:t>
      </w:r>
      <w:r w:rsidRPr="00CC2180">
        <w:rPr>
          <w:rFonts w:ascii="Arial" w:hAnsi="Arial" w:cs="Arial"/>
          <w:spacing w:val="-1"/>
          <w:position w:val="-1"/>
          <w:sz w:val="18"/>
          <w:szCs w:val="18"/>
        </w:rPr>
        <w:t>c</w:t>
      </w:r>
      <w:r w:rsidRPr="00CC2180">
        <w:rPr>
          <w:rFonts w:ascii="Arial" w:hAnsi="Arial" w:cs="Arial"/>
          <w:spacing w:val="1"/>
          <w:position w:val="-1"/>
          <w:sz w:val="18"/>
          <w:szCs w:val="18"/>
        </w:rPr>
        <w:t>om</w:t>
      </w:r>
      <w:r w:rsidRPr="00CC2180">
        <w:rPr>
          <w:rFonts w:ascii="Arial" w:hAnsi="Arial" w:cs="Arial"/>
          <w:position w:val="-1"/>
          <w:sz w:val="18"/>
          <w:szCs w:val="18"/>
        </w:rPr>
        <w:t>e</w:t>
      </w:r>
      <w:r w:rsidRPr="00CC2180">
        <w:rPr>
          <w:rFonts w:ascii="Arial" w:hAnsi="Arial" w:cs="Arial"/>
          <w:spacing w:val="-2"/>
          <w:position w:val="-1"/>
          <w:sz w:val="18"/>
          <w:szCs w:val="18"/>
        </w:rPr>
        <w:t xml:space="preserve"> </w:t>
      </w:r>
      <w:r w:rsidRPr="00CC2180">
        <w:rPr>
          <w:rFonts w:ascii="Arial" w:hAnsi="Arial" w:cs="Arial"/>
          <w:position w:val="-1"/>
          <w:sz w:val="18"/>
          <w:szCs w:val="18"/>
        </w:rPr>
        <w:t>E</w:t>
      </w:r>
      <w:r w:rsidRPr="00CC2180">
        <w:rPr>
          <w:rFonts w:ascii="Arial" w:hAnsi="Arial" w:cs="Arial"/>
          <w:spacing w:val="1"/>
          <w:position w:val="-1"/>
          <w:sz w:val="18"/>
          <w:szCs w:val="18"/>
        </w:rPr>
        <w:t>m</w:t>
      </w:r>
      <w:r w:rsidRPr="00CC2180">
        <w:rPr>
          <w:rFonts w:ascii="Arial" w:hAnsi="Arial" w:cs="Arial"/>
          <w:spacing w:val="-2"/>
          <w:position w:val="-1"/>
          <w:sz w:val="18"/>
          <w:szCs w:val="18"/>
        </w:rPr>
        <w:t>i</w:t>
      </w:r>
      <w:r w:rsidRPr="00CC2180">
        <w:rPr>
          <w:rFonts w:ascii="Arial" w:hAnsi="Arial" w:cs="Arial"/>
          <w:spacing w:val="1"/>
          <w:position w:val="-1"/>
          <w:sz w:val="18"/>
          <w:szCs w:val="18"/>
        </w:rPr>
        <w:t>s</w:t>
      </w:r>
      <w:r w:rsidRPr="00CC2180">
        <w:rPr>
          <w:rFonts w:ascii="Arial" w:hAnsi="Arial" w:cs="Arial"/>
          <w:spacing w:val="-1"/>
          <w:position w:val="-1"/>
          <w:sz w:val="18"/>
          <w:szCs w:val="18"/>
        </w:rPr>
        <w:t>s</w:t>
      </w:r>
      <w:r w:rsidRPr="00CC2180">
        <w:rPr>
          <w:rFonts w:ascii="Arial" w:hAnsi="Arial" w:cs="Arial"/>
          <w:spacing w:val="1"/>
          <w:position w:val="-1"/>
          <w:sz w:val="18"/>
          <w:szCs w:val="18"/>
        </w:rPr>
        <w:t>io</w:t>
      </w:r>
      <w:r w:rsidRPr="00CC2180">
        <w:rPr>
          <w:rFonts w:ascii="Arial" w:hAnsi="Arial" w:cs="Arial"/>
          <w:spacing w:val="-2"/>
          <w:position w:val="-1"/>
          <w:sz w:val="18"/>
          <w:szCs w:val="18"/>
        </w:rPr>
        <w:t>n</w:t>
      </w:r>
      <w:r w:rsidRPr="00CC2180">
        <w:rPr>
          <w:rFonts w:ascii="Arial" w:hAnsi="Arial" w:cs="Arial"/>
          <w:position w:val="-1"/>
          <w:sz w:val="18"/>
          <w:szCs w:val="18"/>
        </w:rPr>
        <w:t>e</w:t>
      </w:r>
      <w:r w:rsidRPr="00CC2180">
        <w:rPr>
          <w:rFonts w:ascii="Arial" w:hAnsi="Arial" w:cs="Arial"/>
          <w:spacing w:val="-1"/>
          <w:position w:val="-1"/>
          <w:sz w:val="18"/>
          <w:szCs w:val="18"/>
        </w:rPr>
        <w:t xml:space="preserve"> </w:t>
      </w:r>
      <w:r w:rsidRPr="00CC2180">
        <w:rPr>
          <w:rFonts w:ascii="Arial" w:hAnsi="Arial" w:cs="Arial"/>
          <w:position w:val="-1"/>
          <w:sz w:val="18"/>
          <w:szCs w:val="18"/>
        </w:rPr>
        <w:t>B</w:t>
      </w:r>
      <w:r w:rsidRPr="00CC2180">
        <w:rPr>
          <w:rFonts w:ascii="Arial" w:hAnsi="Arial" w:cs="Arial"/>
          <w:spacing w:val="1"/>
          <w:position w:val="-1"/>
          <w:sz w:val="18"/>
          <w:szCs w:val="18"/>
        </w:rPr>
        <w:t>e</w:t>
      </w:r>
      <w:r w:rsidRPr="00CC2180">
        <w:rPr>
          <w:rFonts w:ascii="Arial" w:hAnsi="Arial" w:cs="Arial"/>
          <w:position w:val="-1"/>
          <w:sz w:val="18"/>
          <w:szCs w:val="18"/>
        </w:rPr>
        <w:t>r</w:t>
      </w:r>
      <w:r w:rsidRPr="00CC2180">
        <w:rPr>
          <w:rFonts w:ascii="Arial" w:hAnsi="Arial" w:cs="Arial"/>
          <w:spacing w:val="1"/>
          <w:position w:val="-1"/>
          <w:sz w:val="18"/>
          <w:szCs w:val="18"/>
        </w:rPr>
        <w:t>sa</w:t>
      </w:r>
      <w:r w:rsidRPr="00CC2180">
        <w:rPr>
          <w:rFonts w:ascii="Arial" w:hAnsi="Arial" w:cs="Arial"/>
          <w:spacing w:val="-2"/>
          <w:position w:val="-1"/>
          <w:sz w:val="18"/>
          <w:szCs w:val="18"/>
        </w:rPr>
        <w:t>g</w:t>
      </w:r>
      <w:r w:rsidRPr="00CC2180">
        <w:rPr>
          <w:rFonts w:ascii="Arial" w:hAnsi="Arial" w:cs="Arial"/>
          <w:spacing w:val="1"/>
          <w:position w:val="-1"/>
          <w:sz w:val="18"/>
          <w:szCs w:val="18"/>
        </w:rPr>
        <w:t>li</w:t>
      </w:r>
      <w:r w:rsidRPr="00CC2180">
        <w:rPr>
          <w:rFonts w:ascii="Arial" w:hAnsi="Arial" w:cs="Arial"/>
          <w:position w:val="-1"/>
          <w:sz w:val="18"/>
          <w:szCs w:val="18"/>
        </w:rPr>
        <w:t>o</w:t>
      </w:r>
    </w:p>
    <w:p w:rsidR="00061226" w:rsidRPr="00CC2180" w:rsidRDefault="00061226" w:rsidP="00061226">
      <w:pPr>
        <w:widowControl w:val="0"/>
        <w:autoSpaceDE w:val="0"/>
        <w:autoSpaceDN w:val="0"/>
        <w:adjustRightInd w:val="0"/>
        <w:spacing w:line="200" w:lineRule="exact"/>
        <w:rPr>
          <w:rFonts w:ascii="Arial" w:hAnsi="Arial" w:cs="Arial"/>
          <w:sz w:val="18"/>
          <w:szCs w:val="18"/>
        </w:rPr>
      </w:pPr>
    </w:p>
    <w:p w:rsidR="00061226" w:rsidRPr="00C26078" w:rsidRDefault="00061226" w:rsidP="00C26078">
      <w:pPr>
        <w:widowControl w:val="0"/>
        <w:tabs>
          <w:tab w:val="left" w:pos="560"/>
        </w:tabs>
        <w:autoSpaceDE w:val="0"/>
        <w:autoSpaceDN w:val="0"/>
        <w:adjustRightInd w:val="0"/>
        <w:spacing w:before="34" w:after="0" w:line="240" w:lineRule="auto"/>
        <w:ind w:right="-20"/>
        <w:rPr>
          <w:rFonts w:ascii="Arial" w:eastAsiaTheme="minorEastAsia" w:hAnsi="Arial" w:cs="Arial"/>
          <w:b/>
          <w:bCs/>
          <w:sz w:val="20"/>
          <w:szCs w:val="20"/>
          <w:lang w:eastAsia="it-IT"/>
        </w:rPr>
      </w:pPr>
      <w:r w:rsidRPr="00C26078">
        <w:rPr>
          <w:rFonts w:ascii="Arial" w:eastAsiaTheme="minorEastAsia" w:hAnsi="Arial" w:cs="Arial"/>
          <w:b/>
          <w:bCs/>
          <w:sz w:val="20"/>
          <w:szCs w:val="20"/>
          <w:lang w:eastAsia="it-IT"/>
        </w:rPr>
        <w:t xml:space="preserve">4 </w:t>
      </w:r>
      <w:r w:rsidRPr="00C26078">
        <w:rPr>
          <w:rFonts w:ascii="Arial" w:eastAsiaTheme="minorEastAsia" w:hAnsi="Arial" w:cs="Arial"/>
          <w:b/>
          <w:bCs/>
          <w:sz w:val="20"/>
          <w:szCs w:val="20"/>
          <w:lang w:eastAsia="it-IT"/>
        </w:rPr>
        <w:tab/>
        <w:t>INFORMAZIONI GESTIONALI</w:t>
      </w:r>
    </w:p>
    <w:p w:rsidR="00061226" w:rsidRPr="00CC2180" w:rsidRDefault="00061226" w:rsidP="00061226">
      <w:pPr>
        <w:widowControl w:val="0"/>
        <w:autoSpaceDE w:val="0"/>
        <w:autoSpaceDN w:val="0"/>
        <w:adjustRightInd w:val="0"/>
        <w:spacing w:before="9" w:line="247" w:lineRule="auto"/>
        <w:ind w:left="120" w:right="4153" w:firstLine="14"/>
        <w:rPr>
          <w:rFonts w:ascii="Arial" w:hAnsi="Arial" w:cs="Arial"/>
          <w:sz w:val="18"/>
          <w:szCs w:val="18"/>
        </w:rPr>
      </w:pPr>
    </w:p>
    <w:p w:rsidR="00061226" w:rsidRPr="00CC2180" w:rsidRDefault="00061226" w:rsidP="00061226">
      <w:pPr>
        <w:widowControl w:val="0"/>
        <w:autoSpaceDE w:val="0"/>
        <w:autoSpaceDN w:val="0"/>
        <w:adjustRightInd w:val="0"/>
        <w:spacing w:before="9" w:line="247" w:lineRule="auto"/>
        <w:ind w:left="120" w:right="4153" w:firstLine="14"/>
        <w:rPr>
          <w:rFonts w:ascii="Arial" w:hAnsi="Arial" w:cs="Arial"/>
          <w:b/>
          <w:bCs/>
          <w:i/>
          <w:iCs/>
          <w:color w:val="808080"/>
          <w:sz w:val="18"/>
          <w:szCs w:val="18"/>
        </w:rPr>
      </w:pPr>
      <w:r w:rsidRPr="00CC2180">
        <w:rPr>
          <w:rFonts w:ascii="Arial" w:hAnsi="Arial" w:cs="Arial"/>
          <w:sz w:val="18"/>
          <w:szCs w:val="18"/>
        </w:rPr>
        <w:t>Data prevista</w:t>
      </w:r>
      <w:r w:rsidRPr="00CC2180">
        <w:rPr>
          <w:rFonts w:ascii="Arial" w:hAnsi="Arial" w:cs="Arial"/>
          <w:spacing w:val="3"/>
          <w:sz w:val="18"/>
          <w:szCs w:val="18"/>
        </w:rPr>
        <w:t xml:space="preserve"> </w:t>
      </w:r>
      <w:r w:rsidRPr="00CC2180">
        <w:rPr>
          <w:rFonts w:ascii="Arial" w:hAnsi="Arial" w:cs="Arial"/>
          <w:sz w:val="18"/>
          <w:szCs w:val="18"/>
        </w:rPr>
        <w:t>per</w:t>
      </w:r>
      <w:r w:rsidRPr="00CC2180">
        <w:rPr>
          <w:rFonts w:ascii="Arial" w:hAnsi="Arial" w:cs="Arial"/>
          <w:spacing w:val="17"/>
          <w:sz w:val="18"/>
          <w:szCs w:val="18"/>
        </w:rPr>
        <w:t xml:space="preserve"> </w:t>
      </w:r>
      <w:r w:rsidRPr="00CC2180">
        <w:rPr>
          <w:rFonts w:ascii="Arial" w:hAnsi="Arial" w:cs="Arial"/>
          <w:sz w:val="18"/>
          <w:szCs w:val="18"/>
        </w:rPr>
        <w:t>messa</w:t>
      </w:r>
      <w:r w:rsidRPr="00CC2180">
        <w:rPr>
          <w:rFonts w:ascii="Arial" w:hAnsi="Arial" w:cs="Arial"/>
          <w:spacing w:val="36"/>
          <w:sz w:val="18"/>
          <w:szCs w:val="18"/>
        </w:rPr>
        <w:t xml:space="preserve"> </w:t>
      </w:r>
      <w:r w:rsidRPr="00CC2180">
        <w:rPr>
          <w:rFonts w:ascii="Arial" w:hAnsi="Arial" w:cs="Arial"/>
          <w:sz w:val="18"/>
          <w:szCs w:val="18"/>
        </w:rPr>
        <w:t>in</w:t>
      </w:r>
      <w:r w:rsidRPr="00CC2180">
        <w:rPr>
          <w:rFonts w:ascii="Arial" w:hAnsi="Arial" w:cs="Arial"/>
          <w:spacing w:val="5"/>
          <w:sz w:val="18"/>
          <w:szCs w:val="18"/>
        </w:rPr>
        <w:t xml:space="preserve"> </w:t>
      </w:r>
      <w:r w:rsidRPr="00CC2180">
        <w:rPr>
          <w:rFonts w:ascii="Arial" w:hAnsi="Arial" w:cs="Arial"/>
          <w:sz w:val="18"/>
          <w:szCs w:val="18"/>
        </w:rPr>
        <w:t>esercizio</w:t>
      </w:r>
      <w:r w:rsidRPr="00CC2180">
        <w:rPr>
          <w:rFonts w:ascii="Arial" w:hAnsi="Arial" w:cs="Arial"/>
          <w:spacing w:val="45"/>
          <w:sz w:val="18"/>
          <w:szCs w:val="18"/>
        </w:rPr>
        <w:t xml:space="preserve"> </w:t>
      </w:r>
      <w:r w:rsidRPr="00CC2180">
        <w:rPr>
          <w:rFonts w:ascii="Arial" w:hAnsi="Arial" w:cs="Arial"/>
          <w:sz w:val="18"/>
          <w:szCs w:val="18"/>
        </w:rPr>
        <w:t>dell'attività</w:t>
      </w:r>
      <w:r w:rsidRPr="00CC2180">
        <w:rPr>
          <w:rFonts w:ascii="Arial" w:hAnsi="Arial" w:cs="Arial"/>
          <w:spacing w:val="7"/>
          <w:sz w:val="18"/>
          <w:szCs w:val="18"/>
        </w:rPr>
        <w:t>:</w:t>
      </w:r>
      <w:r w:rsidRPr="00CC2180">
        <w:rPr>
          <w:rFonts w:ascii="Arial" w:hAnsi="Arial" w:cs="Arial"/>
          <w:spacing w:val="33"/>
          <w:sz w:val="18"/>
          <w:szCs w:val="18"/>
          <w:u w:val="single"/>
        </w:rPr>
        <w:t xml:space="preserve"> </w:t>
      </w:r>
      <w:r w:rsidRPr="00CC2180">
        <w:rPr>
          <w:rFonts w:ascii="Arial" w:hAnsi="Arial" w:cs="Arial"/>
          <w:sz w:val="18"/>
          <w:szCs w:val="18"/>
          <w:u w:val="single"/>
        </w:rPr>
        <w:tab/>
      </w:r>
      <w:r w:rsidRPr="00CC2180">
        <w:rPr>
          <w:rFonts w:ascii="Arial" w:hAnsi="Arial" w:cs="Arial"/>
          <w:sz w:val="18"/>
          <w:szCs w:val="18"/>
          <w:u w:val="single"/>
        </w:rPr>
        <w:tab/>
      </w:r>
      <w:r w:rsidRPr="00CC2180">
        <w:rPr>
          <w:rFonts w:ascii="Arial" w:hAnsi="Arial" w:cs="Arial"/>
          <w:b/>
          <w:bCs/>
          <w:i/>
          <w:iCs/>
          <w:color w:val="808080"/>
          <w:sz w:val="18"/>
          <w:szCs w:val="18"/>
        </w:rPr>
        <w:t xml:space="preserve"> (facoltativa)</w:t>
      </w:r>
    </w:p>
    <w:p w:rsidR="00061226" w:rsidRPr="00CC2180" w:rsidRDefault="00061226" w:rsidP="00061226">
      <w:pPr>
        <w:widowControl w:val="0"/>
        <w:autoSpaceDE w:val="0"/>
        <w:autoSpaceDN w:val="0"/>
        <w:adjustRightInd w:val="0"/>
        <w:spacing w:before="9" w:line="247" w:lineRule="auto"/>
        <w:ind w:left="120" w:right="4153" w:firstLine="14"/>
        <w:rPr>
          <w:rFonts w:ascii="Arial" w:hAnsi="Arial" w:cs="Arial"/>
          <w:sz w:val="18"/>
          <w:szCs w:val="18"/>
        </w:rPr>
      </w:pPr>
      <w:r w:rsidRPr="00CC2180">
        <w:rPr>
          <w:rFonts w:ascii="Arial" w:hAnsi="Arial" w:cs="Arial"/>
          <w:sz w:val="18"/>
          <w:szCs w:val="18"/>
        </w:rPr>
        <w:t>Tempo</w:t>
      </w:r>
      <w:r w:rsidRPr="00CC2180">
        <w:rPr>
          <w:rFonts w:ascii="Arial" w:hAnsi="Arial" w:cs="Arial"/>
          <w:spacing w:val="39"/>
          <w:sz w:val="18"/>
          <w:szCs w:val="18"/>
        </w:rPr>
        <w:t xml:space="preserve"> </w:t>
      </w:r>
      <w:r w:rsidRPr="00CC2180">
        <w:rPr>
          <w:rFonts w:ascii="Arial" w:hAnsi="Arial" w:cs="Arial"/>
          <w:sz w:val="18"/>
          <w:szCs w:val="18"/>
        </w:rPr>
        <w:t>previsto</w:t>
      </w:r>
      <w:r w:rsidRPr="00CC2180">
        <w:rPr>
          <w:rFonts w:ascii="Arial" w:hAnsi="Arial" w:cs="Arial"/>
          <w:spacing w:val="33"/>
          <w:sz w:val="18"/>
          <w:szCs w:val="18"/>
        </w:rPr>
        <w:t xml:space="preserve"> </w:t>
      </w:r>
      <w:r w:rsidRPr="00CC2180">
        <w:rPr>
          <w:rFonts w:ascii="Arial" w:hAnsi="Arial" w:cs="Arial"/>
          <w:sz w:val="18"/>
          <w:szCs w:val="18"/>
        </w:rPr>
        <w:t>per</w:t>
      </w:r>
      <w:r w:rsidRPr="00CC2180">
        <w:rPr>
          <w:rFonts w:ascii="Arial" w:hAnsi="Arial" w:cs="Arial"/>
          <w:spacing w:val="17"/>
          <w:sz w:val="18"/>
          <w:szCs w:val="18"/>
        </w:rPr>
        <w:t xml:space="preserve"> </w:t>
      </w:r>
      <w:r w:rsidRPr="00CC2180">
        <w:rPr>
          <w:rFonts w:ascii="Arial" w:hAnsi="Arial" w:cs="Arial"/>
          <w:sz w:val="18"/>
          <w:szCs w:val="18"/>
        </w:rPr>
        <w:t>messa</w:t>
      </w:r>
      <w:r w:rsidRPr="00CC2180">
        <w:rPr>
          <w:rFonts w:ascii="Arial" w:hAnsi="Arial" w:cs="Arial"/>
          <w:spacing w:val="34"/>
          <w:sz w:val="18"/>
          <w:szCs w:val="18"/>
        </w:rPr>
        <w:t xml:space="preserve"> </w:t>
      </w:r>
      <w:r w:rsidRPr="00CC2180">
        <w:rPr>
          <w:rFonts w:ascii="Arial" w:hAnsi="Arial" w:cs="Arial"/>
          <w:sz w:val="18"/>
          <w:szCs w:val="18"/>
        </w:rPr>
        <w:t>a</w:t>
      </w:r>
      <w:r w:rsidRPr="00CC2180">
        <w:rPr>
          <w:rFonts w:ascii="Arial" w:hAnsi="Arial" w:cs="Arial"/>
          <w:spacing w:val="12"/>
          <w:sz w:val="18"/>
          <w:szCs w:val="18"/>
        </w:rPr>
        <w:t xml:space="preserve"> </w:t>
      </w:r>
      <w:r w:rsidRPr="00CC2180">
        <w:rPr>
          <w:rFonts w:ascii="Arial" w:hAnsi="Arial" w:cs="Arial"/>
          <w:sz w:val="18"/>
          <w:szCs w:val="18"/>
        </w:rPr>
        <w:t>regime</w:t>
      </w:r>
      <w:r w:rsidRPr="00CC2180">
        <w:rPr>
          <w:rFonts w:ascii="Arial" w:hAnsi="Arial" w:cs="Arial"/>
          <w:spacing w:val="29"/>
          <w:sz w:val="18"/>
          <w:szCs w:val="18"/>
        </w:rPr>
        <w:t xml:space="preserve"> </w:t>
      </w:r>
      <w:r w:rsidRPr="00CC2180">
        <w:rPr>
          <w:rFonts w:ascii="Arial" w:hAnsi="Arial" w:cs="Arial"/>
          <w:sz w:val="18"/>
          <w:szCs w:val="18"/>
        </w:rPr>
        <w:t>dell'attività</w:t>
      </w:r>
      <w:r w:rsidRPr="00CC2180">
        <w:rPr>
          <w:rFonts w:ascii="Arial" w:hAnsi="Arial" w:cs="Arial"/>
          <w:spacing w:val="7"/>
          <w:sz w:val="18"/>
          <w:szCs w:val="18"/>
        </w:rPr>
        <w:t>:</w:t>
      </w:r>
      <w:r w:rsidRPr="00CC2180">
        <w:rPr>
          <w:rFonts w:ascii="Arial" w:hAnsi="Arial" w:cs="Arial"/>
          <w:spacing w:val="41"/>
          <w:sz w:val="18"/>
          <w:szCs w:val="18"/>
          <w:u w:val="single"/>
        </w:rPr>
        <w:t xml:space="preserve"> </w:t>
      </w:r>
      <w:r w:rsidRPr="00CC2180">
        <w:rPr>
          <w:rFonts w:ascii="Arial" w:hAnsi="Arial" w:cs="Arial"/>
          <w:sz w:val="18"/>
          <w:szCs w:val="18"/>
          <w:u w:val="single"/>
        </w:rPr>
        <w:tab/>
      </w:r>
      <w:r w:rsidRPr="00CC2180">
        <w:rPr>
          <w:rFonts w:ascii="Arial" w:hAnsi="Arial" w:cs="Arial"/>
          <w:sz w:val="18"/>
          <w:szCs w:val="18"/>
          <w:u w:val="single"/>
        </w:rPr>
        <w:tab/>
      </w:r>
    </w:p>
    <w:p w:rsidR="00061226" w:rsidRPr="00CC2180" w:rsidRDefault="00061226" w:rsidP="00061226">
      <w:pPr>
        <w:widowControl w:val="0"/>
        <w:autoSpaceDE w:val="0"/>
        <w:autoSpaceDN w:val="0"/>
        <w:adjustRightInd w:val="0"/>
        <w:spacing w:line="200" w:lineRule="exact"/>
        <w:rPr>
          <w:rFonts w:ascii="Arial" w:hAnsi="Arial" w:cs="Arial"/>
          <w:sz w:val="20"/>
          <w:szCs w:val="20"/>
        </w:rPr>
      </w:pPr>
    </w:p>
    <w:p w:rsidR="00ED0E55" w:rsidRPr="00CC2180" w:rsidRDefault="00ED0E55" w:rsidP="00C81B54">
      <w:pPr>
        <w:widowControl w:val="0"/>
        <w:autoSpaceDE w:val="0"/>
        <w:autoSpaceDN w:val="0"/>
        <w:adjustRightInd w:val="0"/>
        <w:spacing w:before="34" w:after="0" w:line="240" w:lineRule="auto"/>
        <w:ind w:right="-20"/>
        <w:rPr>
          <w:rFonts w:ascii="Arial" w:eastAsiaTheme="minorEastAsia" w:hAnsi="Arial" w:cs="Arial"/>
          <w:b/>
          <w:bCs/>
          <w:iCs/>
          <w:spacing w:val="-1"/>
          <w:sz w:val="20"/>
          <w:szCs w:val="20"/>
          <w:lang w:eastAsia="it-IT"/>
        </w:rPr>
      </w:pPr>
    </w:p>
    <w:p w:rsidR="00ED0E55" w:rsidRPr="00CC2180" w:rsidRDefault="00ED0E55" w:rsidP="00C81B54">
      <w:pPr>
        <w:widowControl w:val="0"/>
        <w:autoSpaceDE w:val="0"/>
        <w:autoSpaceDN w:val="0"/>
        <w:adjustRightInd w:val="0"/>
        <w:spacing w:before="34" w:after="0" w:line="240" w:lineRule="auto"/>
        <w:ind w:right="-20"/>
        <w:rPr>
          <w:rFonts w:ascii="Arial" w:eastAsiaTheme="minorEastAsia" w:hAnsi="Arial" w:cs="Arial"/>
          <w:b/>
          <w:bCs/>
          <w:iCs/>
          <w:spacing w:val="-1"/>
          <w:sz w:val="20"/>
          <w:szCs w:val="20"/>
          <w:lang w:eastAsia="it-IT"/>
        </w:rPr>
      </w:pPr>
    </w:p>
    <w:p w:rsidR="00C26078" w:rsidRDefault="00C26078" w:rsidP="00C26078">
      <w:pPr>
        <w:rPr>
          <w:rFonts w:ascii="Times New Roman" w:hAnsi="Times New Roman" w:cs="Times New Roman"/>
        </w:rPr>
      </w:pPr>
      <w:r w:rsidRPr="00C26078">
        <w:rPr>
          <w:rFonts w:ascii="Arial" w:hAnsi="Arial" w:cs="Arial"/>
          <w:sz w:val="18"/>
          <w:szCs w:val="18"/>
          <w:lang w:eastAsia="zh-CN"/>
        </w:rPr>
        <w:t>Timbro e firma del Tecnico abilitato                                                                                      Firma del Gestore</w:t>
      </w:r>
    </w:p>
    <w:p w:rsidR="00ED0E55" w:rsidRPr="00CC2180" w:rsidRDefault="00ED0E55" w:rsidP="00C81B54">
      <w:pPr>
        <w:widowControl w:val="0"/>
        <w:autoSpaceDE w:val="0"/>
        <w:autoSpaceDN w:val="0"/>
        <w:adjustRightInd w:val="0"/>
        <w:spacing w:before="34" w:after="0" w:line="240" w:lineRule="auto"/>
        <w:ind w:right="-20"/>
        <w:rPr>
          <w:rFonts w:ascii="Arial" w:eastAsiaTheme="minorEastAsia" w:hAnsi="Arial" w:cs="Arial"/>
          <w:b/>
          <w:bCs/>
          <w:iCs/>
          <w:spacing w:val="-1"/>
          <w:sz w:val="20"/>
          <w:szCs w:val="20"/>
          <w:lang w:eastAsia="it-IT"/>
        </w:rPr>
      </w:pPr>
    </w:p>
    <w:p w:rsidR="00ED0E55" w:rsidRDefault="00ED0E55" w:rsidP="00C81B54">
      <w:pPr>
        <w:widowControl w:val="0"/>
        <w:autoSpaceDE w:val="0"/>
        <w:autoSpaceDN w:val="0"/>
        <w:adjustRightInd w:val="0"/>
        <w:spacing w:before="34" w:after="0" w:line="240" w:lineRule="auto"/>
        <w:ind w:right="-20"/>
        <w:rPr>
          <w:rFonts w:ascii="Arial" w:eastAsiaTheme="minorEastAsia" w:hAnsi="Arial" w:cs="Arial"/>
          <w:b/>
          <w:bCs/>
          <w:iCs/>
          <w:spacing w:val="-1"/>
          <w:sz w:val="20"/>
          <w:szCs w:val="20"/>
          <w:lang w:eastAsia="it-IT"/>
        </w:rPr>
      </w:pPr>
    </w:p>
    <w:p w:rsidR="00C26078" w:rsidRDefault="00C26078" w:rsidP="00C81B54">
      <w:pPr>
        <w:widowControl w:val="0"/>
        <w:autoSpaceDE w:val="0"/>
        <w:autoSpaceDN w:val="0"/>
        <w:adjustRightInd w:val="0"/>
        <w:spacing w:before="34" w:after="0" w:line="240" w:lineRule="auto"/>
        <w:ind w:right="-20"/>
        <w:rPr>
          <w:rFonts w:ascii="Arial" w:eastAsiaTheme="minorEastAsia" w:hAnsi="Arial" w:cs="Arial"/>
          <w:b/>
          <w:bCs/>
          <w:iCs/>
          <w:spacing w:val="-1"/>
          <w:sz w:val="20"/>
          <w:szCs w:val="20"/>
          <w:lang w:eastAsia="it-IT"/>
        </w:rPr>
      </w:pPr>
    </w:p>
    <w:p w:rsidR="00C26078" w:rsidRDefault="00C26078" w:rsidP="00C81B54">
      <w:pPr>
        <w:widowControl w:val="0"/>
        <w:autoSpaceDE w:val="0"/>
        <w:autoSpaceDN w:val="0"/>
        <w:adjustRightInd w:val="0"/>
        <w:spacing w:before="34" w:after="0" w:line="240" w:lineRule="auto"/>
        <w:ind w:right="-20"/>
        <w:rPr>
          <w:rFonts w:ascii="Arial" w:eastAsiaTheme="minorEastAsia" w:hAnsi="Arial" w:cs="Arial"/>
          <w:b/>
          <w:bCs/>
          <w:iCs/>
          <w:spacing w:val="-1"/>
          <w:sz w:val="20"/>
          <w:szCs w:val="20"/>
          <w:lang w:eastAsia="it-IT"/>
        </w:rPr>
      </w:pPr>
    </w:p>
    <w:p w:rsidR="00C26078" w:rsidRDefault="00C26078" w:rsidP="00C81B54">
      <w:pPr>
        <w:widowControl w:val="0"/>
        <w:autoSpaceDE w:val="0"/>
        <w:autoSpaceDN w:val="0"/>
        <w:adjustRightInd w:val="0"/>
        <w:spacing w:before="34" w:after="0" w:line="240" w:lineRule="auto"/>
        <w:ind w:right="-20"/>
        <w:rPr>
          <w:rFonts w:ascii="Arial" w:eastAsiaTheme="minorEastAsia" w:hAnsi="Arial" w:cs="Arial"/>
          <w:b/>
          <w:bCs/>
          <w:iCs/>
          <w:spacing w:val="-1"/>
          <w:sz w:val="20"/>
          <w:szCs w:val="20"/>
          <w:lang w:eastAsia="it-IT"/>
        </w:rPr>
      </w:pPr>
    </w:p>
    <w:p w:rsidR="00C26078" w:rsidRPr="00CC2180" w:rsidRDefault="00C26078" w:rsidP="00C81B54">
      <w:pPr>
        <w:widowControl w:val="0"/>
        <w:autoSpaceDE w:val="0"/>
        <w:autoSpaceDN w:val="0"/>
        <w:adjustRightInd w:val="0"/>
        <w:spacing w:before="34" w:after="0" w:line="240" w:lineRule="auto"/>
        <w:ind w:right="-20"/>
        <w:rPr>
          <w:rFonts w:ascii="Arial" w:eastAsiaTheme="minorEastAsia" w:hAnsi="Arial" w:cs="Arial"/>
          <w:b/>
          <w:bCs/>
          <w:iCs/>
          <w:spacing w:val="-1"/>
          <w:sz w:val="20"/>
          <w:szCs w:val="20"/>
          <w:lang w:eastAsia="it-IT"/>
        </w:rPr>
      </w:pPr>
    </w:p>
    <w:p w:rsidR="00C26078" w:rsidRDefault="00C81B54" w:rsidP="00C26078">
      <w:pPr>
        <w:widowControl w:val="0"/>
        <w:autoSpaceDE w:val="0"/>
        <w:autoSpaceDN w:val="0"/>
        <w:adjustRightInd w:val="0"/>
        <w:spacing w:before="34" w:after="0" w:line="240" w:lineRule="auto"/>
        <w:ind w:right="-20"/>
        <w:jc w:val="right"/>
        <w:rPr>
          <w:rFonts w:ascii="Arial" w:eastAsiaTheme="minorEastAsia" w:hAnsi="Arial" w:cs="Arial"/>
          <w:b/>
          <w:bCs/>
          <w:iCs/>
          <w:spacing w:val="1"/>
          <w:sz w:val="20"/>
          <w:szCs w:val="20"/>
          <w:lang w:eastAsia="it-IT"/>
        </w:rPr>
      </w:pPr>
      <w:r w:rsidRPr="00CC2180">
        <w:rPr>
          <w:rFonts w:ascii="Arial" w:eastAsiaTheme="minorEastAsia" w:hAnsi="Arial" w:cs="Arial"/>
          <w:b/>
          <w:bCs/>
          <w:iCs/>
          <w:spacing w:val="-1"/>
          <w:sz w:val="20"/>
          <w:szCs w:val="20"/>
          <w:lang w:eastAsia="it-IT"/>
        </w:rPr>
        <w:t>S</w:t>
      </w:r>
      <w:r w:rsidRPr="00CC2180">
        <w:rPr>
          <w:rFonts w:ascii="Arial" w:eastAsiaTheme="minorEastAsia" w:hAnsi="Arial" w:cs="Arial"/>
          <w:b/>
          <w:bCs/>
          <w:iCs/>
          <w:sz w:val="20"/>
          <w:szCs w:val="20"/>
          <w:lang w:eastAsia="it-IT"/>
        </w:rPr>
        <w:t>C</w:t>
      </w:r>
      <w:r w:rsidRPr="00CC2180">
        <w:rPr>
          <w:rFonts w:ascii="Arial" w:eastAsiaTheme="minorEastAsia" w:hAnsi="Arial" w:cs="Arial"/>
          <w:b/>
          <w:bCs/>
          <w:iCs/>
          <w:spacing w:val="3"/>
          <w:sz w:val="20"/>
          <w:szCs w:val="20"/>
          <w:lang w:eastAsia="it-IT"/>
        </w:rPr>
        <w:t>H</w:t>
      </w:r>
      <w:r w:rsidRPr="00CC2180">
        <w:rPr>
          <w:rFonts w:ascii="Arial" w:eastAsiaTheme="minorEastAsia" w:hAnsi="Arial" w:cs="Arial"/>
          <w:b/>
          <w:bCs/>
          <w:iCs/>
          <w:spacing w:val="-1"/>
          <w:sz w:val="20"/>
          <w:szCs w:val="20"/>
          <w:lang w:eastAsia="it-IT"/>
        </w:rPr>
        <w:t>E</w:t>
      </w:r>
      <w:r w:rsidRPr="00CC2180">
        <w:rPr>
          <w:rFonts w:ascii="Arial" w:eastAsiaTheme="minorEastAsia" w:hAnsi="Arial" w:cs="Arial"/>
          <w:b/>
          <w:bCs/>
          <w:iCs/>
          <w:sz w:val="20"/>
          <w:szCs w:val="20"/>
          <w:lang w:eastAsia="it-IT"/>
        </w:rPr>
        <w:t>D</w:t>
      </w:r>
      <w:r w:rsidR="00061226" w:rsidRPr="00CC2180">
        <w:rPr>
          <w:rFonts w:ascii="Arial" w:eastAsiaTheme="minorEastAsia" w:hAnsi="Arial" w:cs="Arial"/>
          <w:b/>
          <w:bCs/>
          <w:iCs/>
          <w:sz w:val="20"/>
          <w:szCs w:val="20"/>
          <w:lang w:eastAsia="it-IT"/>
        </w:rPr>
        <w:t xml:space="preserve">A </w:t>
      </w:r>
      <w:r w:rsidR="00C26078">
        <w:rPr>
          <w:rFonts w:ascii="Arial" w:eastAsiaTheme="minorEastAsia" w:hAnsi="Arial" w:cs="Arial"/>
          <w:b/>
          <w:bCs/>
          <w:iCs/>
          <w:sz w:val="20"/>
          <w:szCs w:val="20"/>
          <w:lang w:eastAsia="it-IT"/>
        </w:rPr>
        <w:t>2-bis</w:t>
      </w:r>
    </w:p>
    <w:p w:rsidR="00C26078" w:rsidRDefault="00C26078" w:rsidP="00C81B54">
      <w:pPr>
        <w:widowControl w:val="0"/>
        <w:autoSpaceDE w:val="0"/>
        <w:autoSpaceDN w:val="0"/>
        <w:adjustRightInd w:val="0"/>
        <w:spacing w:before="34" w:after="0" w:line="240" w:lineRule="auto"/>
        <w:ind w:right="-20"/>
        <w:rPr>
          <w:rFonts w:ascii="Arial" w:eastAsiaTheme="minorEastAsia" w:hAnsi="Arial" w:cs="Arial"/>
          <w:b/>
          <w:bCs/>
          <w:iCs/>
          <w:spacing w:val="1"/>
          <w:sz w:val="20"/>
          <w:szCs w:val="20"/>
          <w:lang w:eastAsia="it-IT"/>
        </w:rPr>
      </w:pPr>
    </w:p>
    <w:p w:rsidR="00C81B54" w:rsidRPr="00CC2180" w:rsidRDefault="00C81B54" w:rsidP="00C81B54">
      <w:pPr>
        <w:widowControl w:val="0"/>
        <w:autoSpaceDE w:val="0"/>
        <w:autoSpaceDN w:val="0"/>
        <w:adjustRightInd w:val="0"/>
        <w:spacing w:before="34" w:after="0" w:line="240" w:lineRule="auto"/>
        <w:ind w:right="-20"/>
        <w:rPr>
          <w:rFonts w:ascii="Arial" w:eastAsiaTheme="minorEastAsia" w:hAnsi="Arial" w:cs="Arial"/>
          <w:sz w:val="20"/>
          <w:szCs w:val="20"/>
          <w:lang w:eastAsia="it-IT"/>
        </w:rPr>
      </w:pPr>
      <w:r w:rsidRPr="00CC2180">
        <w:rPr>
          <w:rFonts w:ascii="Arial" w:eastAsiaTheme="minorEastAsia" w:hAnsi="Arial" w:cs="Arial"/>
          <w:b/>
          <w:bCs/>
          <w:iCs/>
          <w:spacing w:val="1"/>
          <w:sz w:val="20"/>
          <w:szCs w:val="20"/>
          <w:lang w:eastAsia="it-IT"/>
        </w:rPr>
        <w:t>E</w:t>
      </w:r>
      <w:r w:rsidRPr="00CC2180">
        <w:rPr>
          <w:rFonts w:ascii="Arial" w:eastAsiaTheme="minorEastAsia" w:hAnsi="Arial" w:cs="Arial"/>
          <w:b/>
          <w:bCs/>
          <w:iCs/>
          <w:spacing w:val="-3"/>
          <w:sz w:val="20"/>
          <w:szCs w:val="20"/>
          <w:lang w:eastAsia="it-IT"/>
        </w:rPr>
        <w:t>M</w:t>
      </w:r>
      <w:r w:rsidRPr="00CC2180">
        <w:rPr>
          <w:rFonts w:ascii="Arial" w:eastAsiaTheme="minorEastAsia" w:hAnsi="Arial" w:cs="Arial"/>
          <w:b/>
          <w:bCs/>
          <w:iCs/>
          <w:spacing w:val="2"/>
          <w:sz w:val="20"/>
          <w:szCs w:val="20"/>
          <w:lang w:eastAsia="it-IT"/>
        </w:rPr>
        <w:t>I</w:t>
      </w:r>
      <w:r w:rsidRPr="00CC2180">
        <w:rPr>
          <w:rFonts w:ascii="Arial" w:eastAsiaTheme="minorEastAsia" w:hAnsi="Arial" w:cs="Arial"/>
          <w:b/>
          <w:bCs/>
          <w:iCs/>
          <w:spacing w:val="-1"/>
          <w:sz w:val="20"/>
          <w:szCs w:val="20"/>
          <w:lang w:eastAsia="it-IT"/>
        </w:rPr>
        <w:t>SS</w:t>
      </w:r>
      <w:r w:rsidRPr="00CC2180">
        <w:rPr>
          <w:rFonts w:ascii="Arial" w:eastAsiaTheme="minorEastAsia" w:hAnsi="Arial" w:cs="Arial"/>
          <w:b/>
          <w:bCs/>
          <w:iCs/>
          <w:sz w:val="20"/>
          <w:szCs w:val="20"/>
          <w:lang w:eastAsia="it-IT"/>
        </w:rPr>
        <w:t>I</w:t>
      </w:r>
      <w:r w:rsidRPr="00CC2180">
        <w:rPr>
          <w:rFonts w:ascii="Arial" w:eastAsiaTheme="minorEastAsia" w:hAnsi="Arial" w:cs="Arial"/>
          <w:b/>
          <w:bCs/>
          <w:iCs/>
          <w:spacing w:val="1"/>
          <w:sz w:val="20"/>
          <w:szCs w:val="20"/>
          <w:lang w:eastAsia="it-IT"/>
        </w:rPr>
        <w:t>O</w:t>
      </w:r>
      <w:r w:rsidRPr="00CC2180">
        <w:rPr>
          <w:rFonts w:ascii="Arial" w:eastAsiaTheme="minorEastAsia" w:hAnsi="Arial" w:cs="Arial"/>
          <w:b/>
          <w:bCs/>
          <w:iCs/>
          <w:spacing w:val="2"/>
          <w:sz w:val="20"/>
          <w:szCs w:val="20"/>
          <w:lang w:eastAsia="it-IT"/>
        </w:rPr>
        <w:t>N</w:t>
      </w:r>
      <w:r w:rsidRPr="00CC2180">
        <w:rPr>
          <w:rFonts w:ascii="Arial" w:eastAsiaTheme="minorEastAsia" w:hAnsi="Arial" w:cs="Arial"/>
          <w:b/>
          <w:bCs/>
          <w:iCs/>
          <w:sz w:val="20"/>
          <w:szCs w:val="20"/>
          <w:lang w:eastAsia="it-IT"/>
        </w:rPr>
        <w:t>I</w:t>
      </w:r>
      <w:r w:rsidR="00061226" w:rsidRPr="00CC2180">
        <w:rPr>
          <w:rFonts w:ascii="Arial" w:eastAsiaTheme="minorEastAsia" w:hAnsi="Arial" w:cs="Arial"/>
          <w:b/>
          <w:bCs/>
          <w:iCs/>
          <w:sz w:val="20"/>
          <w:szCs w:val="20"/>
          <w:lang w:eastAsia="it-IT"/>
        </w:rPr>
        <w:t xml:space="preserve"> </w:t>
      </w:r>
      <w:r w:rsidRPr="00CC2180">
        <w:rPr>
          <w:rFonts w:ascii="Arial" w:eastAsiaTheme="minorEastAsia" w:hAnsi="Arial" w:cs="Arial"/>
          <w:b/>
          <w:bCs/>
          <w:iCs/>
          <w:spacing w:val="2"/>
          <w:sz w:val="20"/>
          <w:szCs w:val="20"/>
          <w:lang w:eastAsia="it-IT"/>
        </w:rPr>
        <w:t>I</w:t>
      </w:r>
      <w:r w:rsidRPr="00CC2180">
        <w:rPr>
          <w:rFonts w:ascii="Arial" w:eastAsiaTheme="minorEastAsia" w:hAnsi="Arial" w:cs="Arial"/>
          <w:b/>
          <w:bCs/>
          <w:iCs/>
          <w:sz w:val="20"/>
          <w:szCs w:val="20"/>
          <w:lang w:eastAsia="it-IT"/>
        </w:rPr>
        <w:t>N</w:t>
      </w:r>
      <w:r w:rsidR="00061226" w:rsidRPr="00CC2180">
        <w:rPr>
          <w:rFonts w:ascii="Arial" w:eastAsiaTheme="minorEastAsia" w:hAnsi="Arial" w:cs="Arial"/>
          <w:b/>
          <w:bCs/>
          <w:iCs/>
          <w:sz w:val="20"/>
          <w:szCs w:val="20"/>
          <w:lang w:eastAsia="it-IT"/>
        </w:rPr>
        <w:t xml:space="preserve"> </w:t>
      </w:r>
      <w:r w:rsidRPr="00CC2180">
        <w:rPr>
          <w:rFonts w:ascii="Arial" w:eastAsiaTheme="minorEastAsia" w:hAnsi="Arial" w:cs="Arial"/>
          <w:b/>
          <w:bCs/>
          <w:iCs/>
          <w:sz w:val="20"/>
          <w:szCs w:val="20"/>
          <w:lang w:eastAsia="it-IT"/>
        </w:rPr>
        <w:t>A</w:t>
      </w:r>
      <w:r w:rsidRPr="00CC2180">
        <w:rPr>
          <w:rFonts w:ascii="Arial" w:eastAsiaTheme="minorEastAsia" w:hAnsi="Arial" w:cs="Arial"/>
          <w:b/>
          <w:bCs/>
          <w:iCs/>
          <w:spacing w:val="3"/>
          <w:sz w:val="20"/>
          <w:szCs w:val="20"/>
          <w:lang w:eastAsia="it-IT"/>
        </w:rPr>
        <w:t>T</w:t>
      </w:r>
      <w:r w:rsidRPr="00CC2180">
        <w:rPr>
          <w:rFonts w:ascii="Arial" w:eastAsiaTheme="minorEastAsia" w:hAnsi="Arial" w:cs="Arial"/>
          <w:b/>
          <w:bCs/>
          <w:iCs/>
          <w:spacing w:val="-3"/>
          <w:sz w:val="20"/>
          <w:szCs w:val="20"/>
          <w:lang w:eastAsia="it-IT"/>
        </w:rPr>
        <w:t>M</w:t>
      </w:r>
      <w:r w:rsidRPr="00CC2180">
        <w:rPr>
          <w:rFonts w:ascii="Arial" w:eastAsiaTheme="minorEastAsia" w:hAnsi="Arial" w:cs="Arial"/>
          <w:b/>
          <w:bCs/>
          <w:iCs/>
          <w:spacing w:val="1"/>
          <w:sz w:val="20"/>
          <w:szCs w:val="20"/>
          <w:lang w:eastAsia="it-IT"/>
        </w:rPr>
        <w:t>O</w:t>
      </w:r>
      <w:r w:rsidRPr="00CC2180">
        <w:rPr>
          <w:rFonts w:ascii="Arial" w:eastAsiaTheme="minorEastAsia" w:hAnsi="Arial" w:cs="Arial"/>
          <w:b/>
          <w:bCs/>
          <w:iCs/>
          <w:spacing w:val="-1"/>
          <w:sz w:val="20"/>
          <w:szCs w:val="20"/>
          <w:lang w:eastAsia="it-IT"/>
        </w:rPr>
        <w:t>S</w:t>
      </w:r>
      <w:r w:rsidRPr="00CC2180">
        <w:rPr>
          <w:rFonts w:ascii="Arial" w:eastAsiaTheme="minorEastAsia" w:hAnsi="Arial" w:cs="Arial"/>
          <w:b/>
          <w:bCs/>
          <w:iCs/>
          <w:spacing w:val="3"/>
          <w:sz w:val="20"/>
          <w:szCs w:val="20"/>
          <w:lang w:eastAsia="it-IT"/>
        </w:rPr>
        <w:t>F</w:t>
      </w:r>
      <w:r w:rsidRPr="00CC2180">
        <w:rPr>
          <w:rFonts w:ascii="Arial" w:eastAsiaTheme="minorEastAsia" w:hAnsi="Arial" w:cs="Arial"/>
          <w:b/>
          <w:bCs/>
          <w:iCs/>
          <w:spacing w:val="-1"/>
          <w:sz w:val="20"/>
          <w:szCs w:val="20"/>
          <w:lang w:eastAsia="it-IT"/>
        </w:rPr>
        <w:t>E</w:t>
      </w:r>
      <w:r w:rsidRPr="00CC2180">
        <w:rPr>
          <w:rFonts w:ascii="Arial" w:eastAsiaTheme="minorEastAsia" w:hAnsi="Arial" w:cs="Arial"/>
          <w:b/>
          <w:bCs/>
          <w:iCs/>
          <w:sz w:val="20"/>
          <w:szCs w:val="20"/>
          <w:lang w:eastAsia="it-IT"/>
        </w:rPr>
        <w:t>RA</w:t>
      </w:r>
      <w:r w:rsidR="00061226" w:rsidRPr="00CC2180">
        <w:rPr>
          <w:rFonts w:ascii="Arial" w:eastAsiaTheme="minorEastAsia" w:hAnsi="Arial" w:cs="Arial"/>
          <w:b/>
          <w:bCs/>
          <w:iCs/>
          <w:sz w:val="20"/>
          <w:szCs w:val="20"/>
          <w:lang w:eastAsia="it-IT"/>
        </w:rPr>
        <w:t xml:space="preserve"> </w:t>
      </w:r>
      <w:r w:rsidRPr="00CC2180">
        <w:rPr>
          <w:rFonts w:ascii="Arial" w:eastAsiaTheme="minorEastAsia" w:hAnsi="Arial" w:cs="Arial"/>
          <w:b/>
          <w:bCs/>
          <w:iCs/>
          <w:spacing w:val="-1"/>
          <w:sz w:val="20"/>
          <w:szCs w:val="20"/>
          <w:lang w:eastAsia="it-IT"/>
        </w:rPr>
        <w:t>P</w:t>
      </w:r>
      <w:r w:rsidRPr="00CC2180">
        <w:rPr>
          <w:rFonts w:ascii="Arial" w:eastAsiaTheme="minorEastAsia" w:hAnsi="Arial" w:cs="Arial"/>
          <w:b/>
          <w:bCs/>
          <w:iCs/>
          <w:spacing w:val="1"/>
          <w:sz w:val="20"/>
          <w:szCs w:val="20"/>
          <w:lang w:eastAsia="it-IT"/>
        </w:rPr>
        <w:t>E</w:t>
      </w:r>
      <w:r w:rsidRPr="00CC2180">
        <w:rPr>
          <w:rFonts w:ascii="Arial" w:eastAsiaTheme="minorEastAsia" w:hAnsi="Arial" w:cs="Arial"/>
          <w:b/>
          <w:bCs/>
          <w:iCs/>
          <w:sz w:val="20"/>
          <w:szCs w:val="20"/>
          <w:lang w:eastAsia="it-IT"/>
        </w:rPr>
        <w:t>R</w:t>
      </w:r>
      <w:r w:rsidR="00061226" w:rsidRPr="00CC2180">
        <w:rPr>
          <w:rFonts w:ascii="Arial" w:eastAsiaTheme="minorEastAsia" w:hAnsi="Arial" w:cs="Arial"/>
          <w:b/>
          <w:bCs/>
          <w:iCs/>
          <w:sz w:val="20"/>
          <w:szCs w:val="20"/>
          <w:lang w:eastAsia="it-IT"/>
        </w:rPr>
        <w:t xml:space="preserve"> </w:t>
      </w:r>
      <w:r w:rsidRPr="00CC2180">
        <w:rPr>
          <w:rFonts w:ascii="Arial" w:eastAsiaTheme="minorEastAsia" w:hAnsi="Arial" w:cs="Arial"/>
          <w:b/>
          <w:bCs/>
          <w:iCs/>
          <w:spacing w:val="2"/>
          <w:sz w:val="20"/>
          <w:szCs w:val="20"/>
          <w:lang w:eastAsia="it-IT"/>
        </w:rPr>
        <w:t>I</w:t>
      </w:r>
      <w:r w:rsidRPr="00CC2180">
        <w:rPr>
          <w:rFonts w:ascii="Arial" w:eastAsiaTheme="minorEastAsia" w:hAnsi="Arial" w:cs="Arial"/>
          <w:b/>
          <w:bCs/>
          <w:iCs/>
          <w:spacing w:val="-3"/>
          <w:sz w:val="20"/>
          <w:szCs w:val="20"/>
          <w:lang w:eastAsia="it-IT"/>
        </w:rPr>
        <w:t>M</w:t>
      </w:r>
      <w:r w:rsidRPr="00CC2180">
        <w:rPr>
          <w:rFonts w:ascii="Arial" w:eastAsiaTheme="minorEastAsia" w:hAnsi="Arial" w:cs="Arial"/>
          <w:b/>
          <w:bCs/>
          <w:iCs/>
          <w:spacing w:val="1"/>
          <w:sz w:val="20"/>
          <w:szCs w:val="20"/>
          <w:lang w:eastAsia="it-IT"/>
        </w:rPr>
        <w:t>P</w:t>
      </w:r>
      <w:r w:rsidRPr="00CC2180">
        <w:rPr>
          <w:rFonts w:ascii="Arial" w:eastAsiaTheme="minorEastAsia" w:hAnsi="Arial" w:cs="Arial"/>
          <w:b/>
          <w:bCs/>
          <w:iCs/>
          <w:spacing w:val="2"/>
          <w:sz w:val="20"/>
          <w:szCs w:val="20"/>
          <w:lang w:eastAsia="it-IT"/>
        </w:rPr>
        <w:t>I</w:t>
      </w:r>
      <w:r w:rsidRPr="00CC2180">
        <w:rPr>
          <w:rFonts w:ascii="Arial" w:eastAsiaTheme="minorEastAsia" w:hAnsi="Arial" w:cs="Arial"/>
          <w:b/>
          <w:bCs/>
          <w:iCs/>
          <w:sz w:val="20"/>
          <w:szCs w:val="20"/>
          <w:lang w:eastAsia="it-IT"/>
        </w:rPr>
        <w:t>AN</w:t>
      </w:r>
      <w:r w:rsidRPr="00CC2180">
        <w:rPr>
          <w:rFonts w:ascii="Arial" w:eastAsiaTheme="minorEastAsia" w:hAnsi="Arial" w:cs="Arial"/>
          <w:b/>
          <w:bCs/>
          <w:iCs/>
          <w:spacing w:val="1"/>
          <w:sz w:val="20"/>
          <w:szCs w:val="20"/>
          <w:lang w:eastAsia="it-IT"/>
        </w:rPr>
        <w:t>T</w:t>
      </w:r>
      <w:r w:rsidRPr="00CC2180">
        <w:rPr>
          <w:rFonts w:ascii="Arial" w:eastAsiaTheme="minorEastAsia" w:hAnsi="Arial" w:cs="Arial"/>
          <w:b/>
          <w:bCs/>
          <w:iCs/>
          <w:sz w:val="20"/>
          <w:szCs w:val="20"/>
          <w:lang w:eastAsia="it-IT"/>
        </w:rPr>
        <w:t>I</w:t>
      </w:r>
      <w:r w:rsidR="00061226" w:rsidRPr="00CC2180">
        <w:rPr>
          <w:rFonts w:ascii="Arial" w:eastAsiaTheme="minorEastAsia" w:hAnsi="Arial" w:cs="Arial"/>
          <w:b/>
          <w:bCs/>
          <w:iCs/>
          <w:sz w:val="20"/>
          <w:szCs w:val="20"/>
          <w:lang w:eastAsia="it-IT"/>
        </w:rPr>
        <w:t xml:space="preserve"> </w:t>
      </w:r>
      <w:r w:rsidRPr="00CC2180">
        <w:rPr>
          <w:rFonts w:ascii="Arial" w:eastAsiaTheme="minorEastAsia" w:hAnsi="Arial" w:cs="Arial"/>
          <w:b/>
          <w:bCs/>
          <w:iCs/>
          <w:sz w:val="20"/>
          <w:szCs w:val="20"/>
          <w:lang w:eastAsia="it-IT"/>
        </w:rPr>
        <w:t>E A</w:t>
      </w:r>
      <w:r w:rsidRPr="00CC2180">
        <w:rPr>
          <w:rFonts w:ascii="Arial" w:eastAsiaTheme="minorEastAsia" w:hAnsi="Arial" w:cs="Arial"/>
          <w:b/>
          <w:bCs/>
          <w:iCs/>
          <w:spacing w:val="1"/>
          <w:sz w:val="20"/>
          <w:szCs w:val="20"/>
          <w:lang w:eastAsia="it-IT"/>
        </w:rPr>
        <w:t>T</w:t>
      </w:r>
      <w:r w:rsidR="00C26078" w:rsidRPr="00CC2180">
        <w:rPr>
          <w:rFonts w:ascii="Arial" w:eastAsiaTheme="minorEastAsia" w:hAnsi="Arial" w:cs="Arial"/>
          <w:b/>
          <w:bCs/>
          <w:iCs/>
          <w:sz w:val="20"/>
          <w:szCs w:val="20"/>
          <w:lang w:eastAsia="it-IT"/>
        </w:rPr>
        <w:t>TI</w:t>
      </w:r>
      <w:r w:rsidR="00C26078" w:rsidRPr="00CC2180">
        <w:rPr>
          <w:rFonts w:ascii="Arial" w:eastAsiaTheme="minorEastAsia" w:hAnsi="Arial" w:cs="Arial"/>
          <w:b/>
          <w:bCs/>
          <w:iCs/>
          <w:spacing w:val="-1"/>
          <w:sz w:val="20"/>
          <w:szCs w:val="20"/>
          <w:lang w:eastAsia="it-IT"/>
        </w:rPr>
        <w:t>V</w:t>
      </w:r>
      <w:r w:rsidR="00C26078" w:rsidRPr="00CC2180">
        <w:rPr>
          <w:rFonts w:ascii="Arial" w:eastAsiaTheme="minorEastAsia" w:hAnsi="Arial" w:cs="Arial"/>
          <w:b/>
          <w:bCs/>
          <w:iCs/>
          <w:sz w:val="20"/>
          <w:szCs w:val="20"/>
          <w:lang w:eastAsia="it-IT"/>
        </w:rPr>
        <w:t>IT</w:t>
      </w:r>
      <w:r w:rsidR="00C26078">
        <w:rPr>
          <w:rFonts w:ascii="Arial" w:eastAsiaTheme="minorEastAsia" w:hAnsi="Arial" w:cs="Arial"/>
          <w:b/>
          <w:bCs/>
          <w:iCs/>
          <w:sz w:val="20"/>
          <w:szCs w:val="20"/>
          <w:lang w:eastAsia="it-IT"/>
        </w:rPr>
        <w:t xml:space="preserve">À </w:t>
      </w:r>
      <w:r w:rsidR="00C26078" w:rsidRPr="00CC2180">
        <w:rPr>
          <w:rFonts w:ascii="Arial" w:eastAsiaTheme="minorEastAsia" w:hAnsi="Arial" w:cs="Arial"/>
          <w:b/>
          <w:bCs/>
          <w:iCs/>
          <w:sz w:val="20"/>
          <w:szCs w:val="20"/>
          <w:lang w:eastAsia="it-IT"/>
        </w:rPr>
        <w:t>I</w:t>
      </w:r>
      <w:r w:rsidRPr="00CC2180">
        <w:rPr>
          <w:rFonts w:ascii="Arial" w:eastAsiaTheme="minorEastAsia" w:hAnsi="Arial" w:cs="Arial"/>
          <w:b/>
          <w:bCs/>
          <w:iCs/>
          <w:sz w:val="20"/>
          <w:szCs w:val="20"/>
          <w:lang w:eastAsia="it-IT"/>
        </w:rPr>
        <w:t>N</w:t>
      </w:r>
      <w:r w:rsidR="00061226" w:rsidRPr="00CC2180">
        <w:rPr>
          <w:rFonts w:ascii="Arial" w:eastAsiaTheme="minorEastAsia" w:hAnsi="Arial" w:cs="Arial"/>
          <w:b/>
          <w:bCs/>
          <w:iCs/>
          <w:sz w:val="20"/>
          <w:szCs w:val="20"/>
          <w:lang w:eastAsia="it-IT"/>
        </w:rPr>
        <w:t xml:space="preserve"> </w:t>
      </w:r>
      <w:r w:rsidRPr="00CC2180">
        <w:rPr>
          <w:rFonts w:ascii="Arial" w:eastAsiaTheme="minorEastAsia" w:hAnsi="Arial" w:cs="Arial"/>
          <w:b/>
          <w:bCs/>
          <w:iCs/>
          <w:spacing w:val="2"/>
          <w:sz w:val="20"/>
          <w:szCs w:val="20"/>
          <w:lang w:eastAsia="it-IT"/>
        </w:rPr>
        <w:t>D</w:t>
      </w:r>
      <w:r w:rsidRPr="00CC2180">
        <w:rPr>
          <w:rFonts w:ascii="Arial" w:eastAsiaTheme="minorEastAsia" w:hAnsi="Arial" w:cs="Arial"/>
          <w:b/>
          <w:bCs/>
          <w:iCs/>
          <w:spacing w:val="-1"/>
          <w:sz w:val="20"/>
          <w:szCs w:val="20"/>
          <w:lang w:eastAsia="it-IT"/>
        </w:rPr>
        <w:t>E</w:t>
      </w:r>
      <w:r w:rsidRPr="00CC2180">
        <w:rPr>
          <w:rFonts w:ascii="Arial" w:eastAsiaTheme="minorEastAsia" w:hAnsi="Arial" w:cs="Arial"/>
          <w:b/>
          <w:bCs/>
          <w:iCs/>
          <w:spacing w:val="2"/>
          <w:sz w:val="20"/>
          <w:szCs w:val="20"/>
          <w:lang w:eastAsia="it-IT"/>
        </w:rPr>
        <w:t>R</w:t>
      </w:r>
      <w:r w:rsidRPr="00CC2180">
        <w:rPr>
          <w:rFonts w:ascii="Arial" w:eastAsiaTheme="minorEastAsia" w:hAnsi="Arial" w:cs="Arial"/>
          <w:b/>
          <w:bCs/>
          <w:iCs/>
          <w:spacing w:val="1"/>
          <w:sz w:val="20"/>
          <w:szCs w:val="20"/>
          <w:lang w:eastAsia="it-IT"/>
        </w:rPr>
        <w:t>OG</w:t>
      </w:r>
      <w:r w:rsidRPr="00CC2180">
        <w:rPr>
          <w:rFonts w:ascii="Arial" w:eastAsiaTheme="minorEastAsia" w:hAnsi="Arial" w:cs="Arial"/>
          <w:b/>
          <w:bCs/>
          <w:iCs/>
          <w:sz w:val="20"/>
          <w:szCs w:val="20"/>
          <w:lang w:eastAsia="it-IT"/>
        </w:rPr>
        <w:t>A</w:t>
      </w:r>
    </w:p>
    <w:p w:rsidR="00C81B54" w:rsidRPr="00CC2180" w:rsidRDefault="00C81B54" w:rsidP="00C81B54">
      <w:pPr>
        <w:widowControl w:val="0"/>
        <w:autoSpaceDE w:val="0"/>
        <w:autoSpaceDN w:val="0"/>
        <w:adjustRightInd w:val="0"/>
        <w:spacing w:before="16" w:after="0" w:line="200" w:lineRule="exact"/>
        <w:rPr>
          <w:rFonts w:ascii="Arial" w:eastAsiaTheme="minorEastAsia" w:hAnsi="Arial" w:cs="Arial"/>
          <w:sz w:val="20"/>
          <w:szCs w:val="20"/>
          <w:lang w:eastAsia="it-IT"/>
        </w:rPr>
      </w:pPr>
    </w:p>
    <w:p w:rsidR="00C81B54" w:rsidRPr="00CC2180" w:rsidRDefault="00C81B54" w:rsidP="00C81B54">
      <w:pPr>
        <w:widowControl w:val="0"/>
        <w:autoSpaceDE w:val="0"/>
        <w:autoSpaceDN w:val="0"/>
        <w:adjustRightInd w:val="0"/>
        <w:spacing w:after="0" w:line="240" w:lineRule="auto"/>
        <w:ind w:right="-20"/>
        <w:rPr>
          <w:rFonts w:ascii="Arial" w:eastAsiaTheme="minorEastAsia" w:hAnsi="Arial" w:cs="Arial"/>
          <w:b/>
          <w:bCs/>
          <w:sz w:val="18"/>
          <w:szCs w:val="18"/>
          <w:lang w:eastAsia="it-IT"/>
        </w:rPr>
      </w:pPr>
    </w:p>
    <w:p w:rsidR="00C81B54" w:rsidRPr="00CC2180" w:rsidRDefault="00C81B54" w:rsidP="00C81B54">
      <w:pPr>
        <w:widowControl w:val="0"/>
        <w:autoSpaceDE w:val="0"/>
        <w:autoSpaceDN w:val="0"/>
        <w:adjustRightInd w:val="0"/>
        <w:spacing w:after="0" w:line="240" w:lineRule="auto"/>
        <w:ind w:right="-20"/>
        <w:rPr>
          <w:rFonts w:ascii="Arial" w:eastAsiaTheme="minorEastAsia" w:hAnsi="Arial" w:cs="Arial"/>
          <w:sz w:val="18"/>
          <w:szCs w:val="18"/>
          <w:lang w:eastAsia="it-IT"/>
        </w:rPr>
      </w:pPr>
      <w:r w:rsidRPr="00CC2180">
        <w:rPr>
          <w:rFonts w:ascii="Arial" w:eastAsiaTheme="minorEastAsia" w:hAnsi="Arial" w:cs="Arial"/>
          <w:b/>
          <w:bCs/>
          <w:sz w:val="18"/>
          <w:szCs w:val="18"/>
          <w:lang w:eastAsia="it-IT"/>
        </w:rPr>
        <w:t>D.1</w:t>
      </w:r>
      <w:r w:rsidR="00C26078">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Di</w:t>
      </w:r>
      <w:r w:rsidRPr="00CC2180">
        <w:rPr>
          <w:rFonts w:ascii="Arial" w:eastAsiaTheme="minorEastAsia" w:hAnsi="Arial" w:cs="Arial"/>
          <w:b/>
          <w:bCs/>
          <w:spacing w:val="1"/>
          <w:sz w:val="18"/>
          <w:szCs w:val="18"/>
          <w:lang w:eastAsia="it-IT"/>
        </w:rPr>
        <w:t>c</w:t>
      </w:r>
      <w:r w:rsidRPr="00CC2180">
        <w:rPr>
          <w:rFonts w:ascii="Arial" w:eastAsiaTheme="minorEastAsia" w:hAnsi="Arial" w:cs="Arial"/>
          <w:b/>
          <w:bCs/>
          <w:sz w:val="18"/>
          <w:szCs w:val="18"/>
          <w:lang w:eastAsia="it-IT"/>
        </w:rPr>
        <w:t>h</w:t>
      </w:r>
      <w:r w:rsidRPr="00CC2180">
        <w:rPr>
          <w:rFonts w:ascii="Arial" w:eastAsiaTheme="minorEastAsia" w:hAnsi="Arial" w:cs="Arial"/>
          <w:b/>
          <w:bCs/>
          <w:spacing w:val="1"/>
          <w:sz w:val="18"/>
          <w:szCs w:val="18"/>
          <w:lang w:eastAsia="it-IT"/>
        </w:rPr>
        <w:t>ia</w:t>
      </w:r>
      <w:r w:rsidRPr="00CC2180">
        <w:rPr>
          <w:rFonts w:ascii="Arial" w:eastAsiaTheme="minorEastAsia" w:hAnsi="Arial" w:cs="Arial"/>
          <w:b/>
          <w:bCs/>
          <w:sz w:val="18"/>
          <w:szCs w:val="18"/>
          <w:lang w:eastAsia="it-IT"/>
        </w:rPr>
        <w:t>r</w:t>
      </w:r>
      <w:r w:rsidRPr="00CC2180">
        <w:rPr>
          <w:rFonts w:ascii="Arial" w:eastAsiaTheme="minorEastAsia" w:hAnsi="Arial" w:cs="Arial"/>
          <w:b/>
          <w:bCs/>
          <w:spacing w:val="-2"/>
          <w:sz w:val="18"/>
          <w:szCs w:val="18"/>
          <w:lang w:eastAsia="it-IT"/>
        </w:rPr>
        <w:t>a</w:t>
      </w:r>
      <w:r w:rsidRPr="00CC2180">
        <w:rPr>
          <w:rFonts w:ascii="Arial" w:eastAsiaTheme="minorEastAsia" w:hAnsi="Arial" w:cs="Arial"/>
          <w:b/>
          <w:bCs/>
          <w:spacing w:val="1"/>
          <w:sz w:val="18"/>
          <w:szCs w:val="18"/>
          <w:lang w:eastAsia="it-IT"/>
        </w:rPr>
        <w:t>z</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pacing w:val="-2"/>
          <w:sz w:val="18"/>
          <w:szCs w:val="18"/>
          <w:lang w:eastAsia="it-IT"/>
        </w:rPr>
        <w:t>n</w:t>
      </w:r>
      <w:r w:rsidRPr="00CC2180">
        <w:rPr>
          <w:rFonts w:ascii="Arial" w:eastAsiaTheme="minorEastAsia" w:hAnsi="Arial" w:cs="Arial"/>
          <w:b/>
          <w:bCs/>
          <w:sz w:val="18"/>
          <w:szCs w:val="18"/>
          <w:lang w:eastAsia="it-IT"/>
        </w:rPr>
        <w:t>i</w:t>
      </w:r>
    </w:p>
    <w:p w:rsidR="00C81B54" w:rsidRPr="00CC2180" w:rsidRDefault="00C81B54" w:rsidP="00C81B54">
      <w:pPr>
        <w:widowControl w:val="0"/>
        <w:autoSpaceDE w:val="0"/>
        <w:autoSpaceDN w:val="0"/>
        <w:adjustRightInd w:val="0"/>
        <w:spacing w:before="10" w:after="0" w:line="220" w:lineRule="exact"/>
        <w:rPr>
          <w:rFonts w:ascii="Arial" w:eastAsiaTheme="minorEastAsia" w:hAnsi="Arial" w:cs="Arial"/>
          <w:lang w:eastAsia="it-IT"/>
        </w:rPr>
      </w:pPr>
    </w:p>
    <w:p w:rsidR="00C81B54" w:rsidRPr="00CC2180" w:rsidRDefault="00565CC4" w:rsidP="00C81B54">
      <w:pPr>
        <w:widowControl w:val="0"/>
        <w:autoSpaceDE w:val="0"/>
        <w:autoSpaceDN w:val="0"/>
        <w:adjustRightInd w:val="0"/>
        <w:spacing w:after="0" w:line="240" w:lineRule="auto"/>
        <w:ind w:right="-20"/>
        <w:rPr>
          <w:rFonts w:ascii="Arial" w:eastAsiaTheme="minorEastAsia" w:hAnsi="Arial" w:cs="Arial"/>
          <w:sz w:val="18"/>
          <w:szCs w:val="18"/>
          <w:lang w:eastAsia="it-IT"/>
        </w:rPr>
      </w:pPr>
      <w:r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1"/>
          <w:sz w:val="18"/>
          <w:szCs w:val="18"/>
          <w:lang w:eastAsia="it-IT"/>
        </w:rPr>
        <w:t>h</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 xml:space="preserve"> p</w:t>
      </w:r>
      <w:r w:rsidR="00C81B54" w:rsidRPr="00CC2180">
        <w:rPr>
          <w:rFonts w:ascii="Arial" w:eastAsiaTheme="minorEastAsia" w:hAnsi="Arial" w:cs="Arial"/>
          <w:spacing w:val="-2"/>
          <w:sz w:val="18"/>
          <w:szCs w:val="18"/>
          <w:lang w:eastAsia="it-IT"/>
        </w:rPr>
        <w:t>r</w:t>
      </w:r>
      <w:r w:rsidR="00C81B54" w:rsidRPr="00CC2180">
        <w:rPr>
          <w:rFonts w:ascii="Arial" w:eastAsiaTheme="minorEastAsia" w:hAnsi="Arial" w:cs="Arial"/>
          <w:spacing w:val="1"/>
          <w:sz w:val="18"/>
          <w:szCs w:val="18"/>
          <w:lang w:eastAsia="it-IT"/>
        </w:rPr>
        <w:t>es</w:t>
      </w:r>
      <w:r w:rsidR="00C81B54" w:rsidRPr="00CC2180">
        <w:rPr>
          <w:rFonts w:ascii="Arial" w:eastAsiaTheme="minorEastAsia" w:hAnsi="Arial" w:cs="Arial"/>
          <w:spacing w:val="-2"/>
          <w:sz w:val="18"/>
          <w:szCs w:val="18"/>
          <w:lang w:eastAsia="it-IT"/>
        </w:rPr>
        <w: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is</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pacing w:val="1"/>
          <w:sz w:val="18"/>
          <w:szCs w:val="18"/>
          <w:lang w:eastAsia="it-IT"/>
        </w:rPr>
        <w:t>an</w:t>
      </w:r>
      <w:r w:rsidR="00C81B54" w:rsidRPr="00CC2180">
        <w:rPr>
          <w:rFonts w:ascii="Arial" w:eastAsiaTheme="minorEastAsia" w:hAnsi="Arial" w:cs="Arial"/>
          <w:spacing w:val="-1"/>
          <w:sz w:val="18"/>
          <w:szCs w:val="18"/>
          <w:lang w:eastAsia="it-IT"/>
        </w:rPr>
        <w:t>z</w:t>
      </w:r>
      <w:r w:rsidR="00C81B54" w:rsidRPr="00CC2180">
        <w:rPr>
          <w:rFonts w:ascii="Arial" w:eastAsiaTheme="minorEastAsia" w:hAnsi="Arial" w:cs="Arial"/>
          <w:sz w:val="18"/>
          <w:szCs w:val="18"/>
          <w:lang w:eastAsia="it-IT"/>
        </w:rPr>
        <w:t>a</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1"/>
          <w:sz w:val="18"/>
          <w:szCs w:val="18"/>
          <w:lang w:eastAsia="it-IT"/>
        </w:rPr>
        <w:t>on</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pacing w:val="-2"/>
          <w:sz w:val="18"/>
          <w:szCs w:val="18"/>
          <w:lang w:eastAsia="it-IT"/>
        </w:rPr>
        <w:t>r</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 xml:space="preserve"> l</w:t>
      </w:r>
      <w:r w:rsidR="00C81B54" w:rsidRPr="00CC2180">
        <w:rPr>
          <w:rFonts w:ascii="Arial" w:eastAsiaTheme="minorEastAsia" w:hAnsi="Arial" w:cs="Arial"/>
          <w:spacing w:val="-2"/>
          <w:sz w:val="18"/>
          <w:szCs w:val="18"/>
          <w:lang w:eastAsia="it-IT"/>
        </w:rPr>
        <w:t>a</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1"/>
          <w:sz w:val="18"/>
          <w:szCs w:val="18"/>
          <w:lang w:eastAsia="it-IT"/>
        </w:rPr>
        <w:t>a</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pacing w:val="1"/>
          <w:sz w:val="18"/>
          <w:szCs w:val="18"/>
          <w:lang w:eastAsia="it-IT"/>
        </w:rPr>
        <w:t>is</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pacing w:val="1"/>
          <w:sz w:val="18"/>
          <w:szCs w:val="18"/>
          <w:lang w:eastAsia="it-IT"/>
        </w:rPr>
        <w:t>ic</w:t>
      </w:r>
      <w:r w:rsidR="00C81B54" w:rsidRPr="00CC2180">
        <w:rPr>
          <w:rFonts w:ascii="Arial" w:eastAsiaTheme="minorEastAsia" w:hAnsi="Arial" w:cs="Arial"/>
          <w:spacing w:val="-2"/>
          <w:sz w:val="18"/>
          <w:szCs w:val="18"/>
          <w:lang w:eastAsia="it-IT"/>
        </w:rPr>
        <w:t>a</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d</w:t>
      </w:r>
      <w:r w:rsidR="00C81B54" w:rsidRPr="00CC2180">
        <w:rPr>
          <w:rFonts w:ascii="Arial" w:eastAsiaTheme="minorEastAsia" w:hAnsi="Arial" w:cs="Arial"/>
          <w:sz w:val="18"/>
          <w:szCs w:val="18"/>
          <w:lang w:eastAsia="it-IT"/>
        </w:rPr>
        <w:t>i</w:t>
      </w:r>
      <w:r w:rsidR="00C81B54" w:rsidRPr="00CC2180">
        <w:rPr>
          <w:rFonts w:ascii="Arial" w:eastAsiaTheme="minorEastAsia" w:hAnsi="Arial" w:cs="Arial"/>
          <w:spacing w:val="1"/>
          <w:sz w:val="18"/>
          <w:szCs w:val="18"/>
          <w:lang w:eastAsia="it-IT"/>
        </w:rPr>
        <w:t xml:space="preserve"> i</w:t>
      </w:r>
      <w:r w:rsidR="00C81B54" w:rsidRPr="00CC2180">
        <w:rPr>
          <w:rFonts w:ascii="Arial" w:eastAsiaTheme="minorEastAsia" w:hAnsi="Arial" w:cs="Arial"/>
          <w:spacing w:val="-2"/>
          <w:sz w:val="18"/>
          <w:szCs w:val="18"/>
          <w:lang w:eastAsia="it-IT"/>
        </w:rPr>
        <w:t>n</w:t>
      </w:r>
      <w:r w:rsidR="00C81B54" w:rsidRPr="00CC2180">
        <w:rPr>
          <w:rFonts w:ascii="Arial" w:eastAsiaTheme="minorEastAsia" w:hAnsi="Arial" w:cs="Arial"/>
          <w:sz w:val="18"/>
          <w:szCs w:val="18"/>
          <w:lang w:eastAsia="it-IT"/>
        </w:rPr>
        <w:t>t</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z w:val="18"/>
          <w:szCs w:val="18"/>
          <w:lang w:eastAsia="it-IT"/>
        </w:rPr>
        <w:t>r</w:t>
      </w:r>
      <w:r w:rsidR="00C81B54" w:rsidRPr="00CC2180">
        <w:rPr>
          <w:rFonts w:ascii="Arial" w:eastAsiaTheme="minorEastAsia" w:hAnsi="Arial" w:cs="Arial"/>
          <w:spacing w:val="-2"/>
          <w:sz w:val="18"/>
          <w:szCs w:val="18"/>
          <w:lang w:eastAsia="it-IT"/>
        </w:rPr>
        <w:t>e</w:t>
      </w:r>
      <w:r w:rsidR="00C81B54" w:rsidRPr="00CC2180">
        <w:rPr>
          <w:rFonts w:ascii="Arial" w:eastAsiaTheme="minorEastAsia" w:hAnsi="Arial" w:cs="Arial"/>
          <w:spacing w:val="1"/>
          <w:sz w:val="18"/>
          <w:szCs w:val="18"/>
          <w:lang w:eastAsia="it-IT"/>
        </w:rPr>
        <w:t>ss</w:t>
      </w:r>
      <w:r w:rsidR="00C81B54" w:rsidRPr="00CC2180">
        <w:rPr>
          <w:rFonts w:ascii="Arial" w:eastAsiaTheme="minorEastAsia" w:hAnsi="Arial" w:cs="Arial"/>
          <w:spacing w:val="-2"/>
          <w:sz w:val="18"/>
          <w:szCs w:val="18"/>
          <w:lang w:eastAsia="it-IT"/>
        </w:rPr>
        <w:t>e</w:t>
      </w:r>
      <w:r w:rsidR="00C81B54" w:rsidRPr="00CC2180">
        <w:rPr>
          <w:rFonts w:ascii="Arial" w:eastAsiaTheme="minorEastAsia" w:hAnsi="Arial" w:cs="Arial"/>
          <w:sz w:val="18"/>
          <w:szCs w:val="18"/>
          <w:lang w:eastAsia="it-IT"/>
        </w:rPr>
        <w:t>:</w:t>
      </w:r>
    </w:p>
    <w:p w:rsidR="00C81B54" w:rsidRPr="00CC2180" w:rsidRDefault="00C81B54" w:rsidP="00C81B54">
      <w:pPr>
        <w:widowControl w:val="0"/>
        <w:autoSpaceDE w:val="0"/>
        <w:autoSpaceDN w:val="0"/>
        <w:adjustRightInd w:val="0"/>
        <w:spacing w:before="6" w:after="0" w:line="200" w:lineRule="exact"/>
        <w:rPr>
          <w:rFonts w:ascii="Arial" w:eastAsiaTheme="minorEastAsia" w:hAnsi="Arial" w:cs="Arial"/>
          <w:sz w:val="20"/>
          <w:szCs w:val="20"/>
          <w:lang w:eastAsia="it-IT"/>
        </w:rPr>
      </w:pPr>
    </w:p>
    <w:p w:rsidR="00C81B54" w:rsidRPr="00CC2180" w:rsidRDefault="00C81B54" w:rsidP="00C26078">
      <w:pPr>
        <w:widowControl w:val="0"/>
        <w:autoSpaceDE w:val="0"/>
        <w:autoSpaceDN w:val="0"/>
        <w:adjustRightInd w:val="0"/>
        <w:spacing w:after="0" w:line="240" w:lineRule="auto"/>
        <w:ind w:right="-20"/>
        <w:rPr>
          <w:rFonts w:ascii="Arial" w:eastAsiaTheme="minorEastAsia" w:hAnsi="Arial" w:cs="Arial"/>
          <w:sz w:val="18"/>
          <w:szCs w:val="18"/>
          <w:lang w:eastAsia="it-IT"/>
        </w:rPr>
      </w:pPr>
      <w:r w:rsidRPr="00CC2180">
        <w:rPr>
          <w:rFonts w:ascii="Arial" w:eastAsiaTheme="minorEastAsia" w:hAnsi="Arial" w:cs="Arial"/>
          <w:sz w:val="18"/>
          <w:szCs w:val="18"/>
          <w:lang w:eastAsia="it-IT"/>
        </w:rPr>
        <w:t>□</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l’</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ns</w:t>
      </w:r>
      <w:r w:rsidRPr="00CC2180">
        <w:rPr>
          <w:rFonts w:ascii="Arial" w:eastAsiaTheme="minorEastAsia" w:hAnsi="Arial" w:cs="Arial"/>
          <w:b/>
          <w:bCs/>
          <w:spacing w:val="-2"/>
          <w:sz w:val="18"/>
          <w:szCs w:val="18"/>
          <w:lang w:eastAsia="it-IT"/>
        </w:rPr>
        <w:t>t</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l</w:t>
      </w:r>
      <w:r w:rsidRPr="00CC2180">
        <w:rPr>
          <w:rFonts w:ascii="Arial" w:eastAsiaTheme="minorEastAsia" w:hAnsi="Arial" w:cs="Arial"/>
          <w:b/>
          <w:bCs/>
          <w:spacing w:val="1"/>
          <w:sz w:val="18"/>
          <w:szCs w:val="18"/>
          <w:lang w:eastAsia="it-IT"/>
        </w:rPr>
        <w:t>l</w:t>
      </w:r>
      <w:r w:rsidRPr="00CC2180">
        <w:rPr>
          <w:rFonts w:ascii="Arial" w:eastAsiaTheme="minorEastAsia" w:hAnsi="Arial" w:cs="Arial"/>
          <w:b/>
          <w:bCs/>
          <w:spacing w:val="-2"/>
          <w:sz w:val="18"/>
          <w:szCs w:val="18"/>
          <w:lang w:eastAsia="it-IT"/>
        </w:rPr>
        <w:t>a</w:t>
      </w:r>
      <w:r w:rsidRPr="00CC2180">
        <w:rPr>
          <w:rFonts w:ascii="Arial" w:eastAsiaTheme="minorEastAsia" w:hAnsi="Arial" w:cs="Arial"/>
          <w:b/>
          <w:bCs/>
          <w:spacing w:val="1"/>
          <w:sz w:val="18"/>
          <w:szCs w:val="18"/>
          <w:lang w:eastAsia="it-IT"/>
        </w:rPr>
        <w:t>z</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pacing w:val="-2"/>
          <w:sz w:val="18"/>
          <w:szCs w:val="18"/>
          <w:lang w:eastAsia="it-IT"/>
        </w:rPr>
        <w:t>n</w:t>
      </w:r>
      <w:r w:rsidRPr="00CC2180">
        <w:rPr>
          <w:rFonts w:ascii="Arial" w:eastAsiaTheme="minorEastAsia" w:hAnsi="Arial" w:cs="Arial"/>
          <w:b/>
          <w:bCs/>
          <w:sz w:val="18"/>
          <w:szCs w:val="18"/>
          <w:lang w:eastAsia="it-IT"/>
        </w:rPr>
        <w:t>e</w:t>
      </w:r>
      <w:r w:rsidRPr="00CC2180">
        <w:rPr>
          <w:rFonts w:ascii="Arial" w:eastAsiaTheme="minorEastAsia" w:hAnsi="Arial" w:cs="Arial"/>
          <w:b/>
          <w:bCs/>
          <w:spacing w:val="1"/>
          <w:sz w:val="18"/>
          <w:szCs w:val="18"/>
          <w:lang w:eastAsia="it-IT"/>
        </w:rPr>
        <w:t xml:space="preserve"> d</w:t>
      </w:r>
      <w:r w:rsidRPr="00CC2180">
        <w:rPr>
          <w:rFonts w:ascii="Arial" w:eastAsiaTheme="minorEastAsia" w:hAnsi="Arial" w:cs="Arial"/>
          <w:b/>
          <w:bCs/>
          <w:sz w:val="18"/>
          <w:szCs w:val="18"/>
          <w:lang w:eastAsia="it-IT"/>
        </w:rPr>
        <w:t>i</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pacing w:val="-2"/>
          <w:sz w:val="18"/>
          <w:szCs w:val="18"/>
          <w:lang w:eastAsia="it-IT"/>
        </w:rPr>
        <w:t>u</w:t>
      </w:r>
      <w:r w:rsidRPr="00CC2180">
        <w:rPr>
          <w:rFonts w:ascii="Arial" w:eastAsiaTheme="minorEastAsia" w:hAnsi="Arial" w:cs="Arial"/>
          <w:b/>
          <w:bCs/>
          <w:sz w:val="18"/>
          <w:szCs w:val="18"/>
          <w:lang w:eastAsia="it-IT"/>
        </w:rPr>
        <w:t>n</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n</w:t>
      </w:r>
      <w:r w:rsidRPr="00CC2180">
        <w:rPr>
          <w:rFonts w:ascii="Arial" w:eastAsiaTheme="minorEastAsia" w:hAnsi="Arial" w:cs="Arial"/>
          <w:b/>
          <w:bCs/>
          <w:spacing w:val="1"/>
          <w:sz w:val="18"/>
          <w:szCs w:val="18"/>
          <w:lang w:eastAsia="it-IT"/>
        </w:rPr>
        <w:t>u</w:t>
      </w:r>
      <w:r w:rsidRPr="00CC2180">
        <w:rPr>
          <w:rFonts w:ascii="Arial" w:eastAsiaTheme="minorEastAsia" w:hAnsi="Arial" w:cs="Arial"/>
          <w:b/>
          <w:bCs/>
          <w:sz w:val="18"/>
          <w:szCs w:val="18"/>
          <w:lang w:eastAsia="it-IT"/>
        </w:rPr>
        <w:t>o</w:t>
      </w:r>
      <w:r w:rsidRPr="00CC2180">
        <w:rPr>
          <w:rFonts w:ascii="Arial" w:eastAsiaTheme="minorEastAsia" w:hAnsi="Arial" w:cs="Arial"/>
          <w:b/>
          <w:bCs/>
          <w:spacing w:val="-1"/>
          <w:sz w:val="18"/>
          <w:szCs w:val="18"/>
          <w:lang w:eastAsia="it-IT"/>
        </w:rPr>
        <w:t>v</w:t>
      </w:r>
      <w:r w:rsidRPr="00CC2180">
        <w:rPr>
          <w:rFonts w:ascii="Arial" w:eastAsiaTheme="minorEastAsia" w:hAnsi="Arial" w:cs="Arial"/>
          <w:b/>
          <w:bCs/>
          <w:sz w:val="18"/>
          <w:szCs w:val="18"/>
          <w:lang w:eastAsia="it-IT"/>
        </w:rPr>
        <w:t>o</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pacing w:val="-2"/>
          <w:sz w:val="18"/>
          <w:szCs w:val="18"/>
          <w:lang w:eastAsia="it-IT"/>
        </w:rPr>
        <w:t>i</w:t>
      </w:r>
      <w:r w:rsidRPr="00CC2180">
        <w:rPr>
          <w:rFonts w:ascii="Arial" w:eastAsiaTheme="minorEastAsia" w:hAnsi="Arial" w:cs="Arial"/>
          <w:b/>
          <w:bCs/>
          <w:spacing w:val="1"/>
          <w:sz w:val="18"/>
          <w:szCs w:val="18"/>
          <w:lang w:eastAsia="it-IT"/>
        </w:rPr>
        <w:t>m</w:t>
      </w:r>
      <w:r w:rsidRPr="00CC2180">
        <w:rPr>
          <w:rFonts w:ascii="Arial" w:eastAsiaTheme="minorEastAsia" w:hAnsi="Arial" w:cs="Arial"/>
          <w:b/>
          <w:bCs/>
          <w:sz w:val="18"/>
          <w:szCs w:val="18"/>
          <w:lang w:eastAsia="it-IT"/>
        </w:rPr>
        <w:t>p</w:t>
      </w:r>
      <w:r w:rsidRPr="00CC2180">
        <w:rPr>
          <w:rFonts w:ascii="Arial" w:eastAsiaTheme="minorEastAsia" w:hAnsi="Arial" w:cs="Arial"/>
          <w:b/>
          <w:bCs/>
          <w:spacing w:val="1"/>
          <w:sz w:val="18"/>
          <w:szCs w:val="18"/>
          <w:lang w:eastAsia="it-IT"/>
        </w:rPr>
        <w:t>ia</w:t>
      </w:r>
      <w:r w:rsidRPr="00CC2180">
        <w:rPr>
          <w:rFonts w:ascii="Arial" w:eastAsiaTheme="minorEastAsia" w:hAnsi="Arial" w:cs="Arial"/>
          <w:b/>
          <w:bCs/>
          <w:sz w:val="18"/>
          <w:szCs w:val="18"/>
          <w:lang w:eastAsia="it-IT"/>
        </w:rPr>
        <w:t>nt</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pacing w:val="-2"/>
          <w:sz w:val="18"/>
          <w:szCs w:val="18"/>
          <w:lang w:eastAsia="it-IT"/>
        </w:rPr>
        <w:t>/</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pacing w:val="-2"/>
          <w:sz w:val="18"/>
          <w:szCs w:val="18"/>
          <w:lang w:eastAsia="it-IT"/>
        </w:rPr>
        <w:t>vv</w:t>
      </w:r>
      <w:r w:rsidRPr="00CC2180">
        <w:rPr>
          <w:rFonts w:ascii="Arial" w:eastAsiaTheme="minorEastAsia" w:hAnsi="Arial" w:cs="Arial"/>
          <w:b/>
          <w:bCs/>
          <w:sz w:val="18"/>
          <w:szCs w:val="18"/>
          <w:lang w:eastAsia="it-IT"/>
        </w:rPr>
        <w:t>io</w:t>
      </w:r>
      <w:r w:rsidRPr="00CC2180">
        <w:rPr>
          <w:rFonts w:ascii="Arial" w:eastAsiaTheme="minorEastAsia" w:hAnsi="Arial" w:cs="Arial"/>
          <w:b/>
          <w:bCs/>
          <w:spacing w:val="1"/>
          <w:sz w:val="18"/>
          <w:szCs w:val="18"/>
          <w:lang w:eastAsia="it-IT"/>
        </w:rPr>
        <w:t xml:space="preserve"> d</w:t>
      </w:r>
      <w:r w:rsidRPr="00CC2180">
        <w:rPr>
          <w:rFonts w:ascii="Arial" w:eastAsiaTheme="minorEastAsia" w:hAnsi="Arial" w:cs="Arial"/>
          <w:b/>
          <w:bCs/>
          <w:sz w:val="18"/>
          <w:szCs w:val="18"/>
          <w:lang w:eastAsia="it-IT"/>
        </w:rPr>
        <w:t>i</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u</w:t>
      </w:r>
      <w:r w:rsidRPr="00CC2180">
        <w:rPr>
          <w:rFonts w:ascii="Arial" w:eastAsiaTheme="minorEastAsia" w:hAnsi="Arial" w:cs="Arial"/>
          <w:b/>
          <w:bCs/>
          <w:spacing w:val="1"/>
          <w:sz w:val="18"/>
          <w:szCs w:val="18"/>
          <w:lang w:eastAsia="it-IT"/>
        </w:rPr>
        <w:t>n</w:t>
      </w:r>
      <w:r w:rsidRPr="00CC2180">
        <w:rPr>
          <w:rFonts w:ascii="Arial" w:eastAsiaTheme="minorEastAsia" w:hAnsi="Arial" w:cs="Arial"/>
          <w:b/>
          <w:bCs/>
          <w:sz w:val="18"/>
          <w:szCs w:val="18"/>
          <w:lang w:eastAsia="it-IT"/>
        </w:rPr>
        <w:t>a</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pacing w:val="-2"/>
          <w:sz w:val="18"/>
          <w:szCs w:val="18"/>
          <w:lang w:eastAsia="it-IT"/>
        </w:rPr>
        <w:t>n</w:t>
      </w:r>
      <w:r w:rsidRPr="00CC2180">
        <w:rPr>
          <w:rFonts w:ascii="Arial" w:eastAsiaTheme="minorEastAsia" w:hAnsi="Arial" w:cs="Arial"/>
          <w:b/>
          <w:bCs/>
          <w:sz w:val="18"/>
          <w:szCs w:val="18"/>
          <w:lang w:eastAsia="it-IT"/>
        </w:rPr>
        <w:t>u</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pacing w:val="-2"/>
          <w:sz w:val="18"/>
          <w:szCs w:val="18"/>
          <w:lang w:eastAsia="it-IT"/>
        </w:rPr>
        <w:t>v</w:t>
      </w:r>
      <w:r w:rsidRPr="00CC2180">
        <w:rPr>
          <w:rFonts w:ascii="Arial" w:eastAsiaTheme="minorEastAsia" w:hAnsi="Arial" w:cs="Arial"/>
          <w:b/>
          <w:bCs/>
          <w:sz w:val="18"/>
          <w:szCs w:val="18"/>
          <w:lang w:eastAsia="it-IT"/>
        </w:rPr>
        <w:t>a</w:t>
      </w:r>
      <w:r w:rsidRPr="00CC2180">
        <w:rPr>
          <w:rFonts w:ascii="Arial" w:eastAsiaTheme="minorEastAsia" w:hAnsi="Arial" w:cs="Arial"/>
          <w:b/>
          <w:bCs/>
          <w:spacing w:val="1"/>
          <w:sz w:val="18"/>
          <w:szCs w:val="18"/>
          <w:lang w:eastAsia="it-IT"/>
        </w:rPr>
        <w:t xml:space="preserve"> a</w:t>
      </w:r>
      <w:r w:rsidRPr="00CC2180">
        <w:rPr>
          <w:rFonts w:ascii="Arial" w:eastAsiaTheme="minorEastAsia" w:hAnsi="Arial" w:cs="Arial"/>
          <w:b/>
          <w:bCs/>
          <w:sz w:val="18"/>
          <w:szCs w:val="18"/>
          <w:lang w:eastAsia="it-IT"/>
        </w:rPr>
        <w:t>tti</w:t>
      </w:r>
      <w:r w:rsidRPr="00CC2180">
        <w:rPr>
          <w:rFonts w:ascii="Arial" w:eastAsiaTheme="minorEastAsia" w:hAnsi="Arial" w:cs="Arial"/>
          <w:b/>
          <w:bCs/>
          <w:spacing w:val="-1"/>
          <w:sz w:val="18"/>
          <w:szCs w:val="18"/>
          <w:lang w:eastAsia="it-IT"/>
        </w:rPr>
        <w:t>v</w:t>
      </w:r>
      <w:r w:rsidRPr="00CC2180">
        <w:rPr>
          <w:rFonts w:ascii="Arial" w:eastAsiaTheme="minorEastAsia" w:hAnsi="Arial" w:cs="Arial"/>
          <w:b/>
          <w:bCs/>
          <w:sz w:val="18"/>
          <w:szCs w:val="18"/>
          <w:lang w:eastAsia="it-IT"/>
        </w:rPr>
        <w:t>ità</w:t>
      </w:r>
    </w:p>
    <w:p w:rsidR="00C81B54" w:rsidRPr="00CC2180" w:rsidRDefault="00C81B54" w:rsidP="00C26078">
      <w:pPr>
        <w:widowControl w:val="0"/>
        <w:autoSpaceDE w:val="0"/>
        <w:autoSpaceDN w:val="0"/>
        <w:adjustRightInd w:val="0"/>
        <w:spacing w:after="0" w:line="240" w:lineRule="auto"/>
        <w:rPr>
          <w:rFonts w:ascii="Arial" w:eastAsiaTheme="minorEastAsia" w:hAnsi="Arial" w:cs="Arial"/>
          <w:sz w:val="10"/>
          <w:szCs w:val="10"/>
          <w:lang w:eastAsia="it-IT"/>
        </w:rPr>
      </w:pPr>
    </w:p>
    <w:p w:rsidR="00C81B54" w:rsidRPr="00CC2180" w:rsidRDefault="00C81B54" w:rsidP="00C26078">
      <w:pPr>
        <w:widowControl w:val="0"/>
        <w:autoSpaceDE w:val="0"/>
        <w:autoSpaceDN w:val="0"/>
        <w:adjustRightInd w:val="0"/>
        <w:spacing w:after="0" w:line="240" w:lineRule="auto"/>
        <w:ind w:left="284" w:right="352" w:hanging="284"/>
        <w:jc w:val="both"/>
        <w:rPr>
          <w:rFonts w:ascii="Arial" w:eastAsiaTheme="minorEastAsia" w:hAnsi="Arial" w:cs="Arial"/>
          <w:sz w:val="18"/>
          <w:szCs w:val="18"/>
          <w:lang w:eastAsia="it-IT"/>
        </w:rPr>
      </w:pPr>
      <w:r w:rsidRPr="00CC2180">
        <w:rPr>
          <w:rFonts w:ascii="Arial" w:eastAsiaTheme="minorEastAsia" w:hAnsi="Arial" w:cs="Arial"/>
          <w:sz w:val="18"/>
          <w:szCs w:val="18"/>
          <w:lang w:eastAsia="it-IT"/>
        </w:rPr>
        <w:t>□</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Il</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b/>
          <w:bCs/>
          <w:sz w:val="18"/>
          <w:szCs w:val="18"/>
          <w:lang w:eastAsia="it-IT"/>
        </w:rPr>
        <w:t>rin</w:t>
      </w:r>
      <w:r w:rsidRPr="00CC2180">
        <w:rPr>
          <w:rFonts w:ascii="Arial" w:eastAsiaTheme="minorEastAsia" w:hAnsi="Arial" w:cs="Arial"/>
          <w:b/>
          <w:bCs/>
          <w:spacing w:val="1"/>
          <w:sz w:val="18"/>
          <w:szCs w:val="18"/>
          <w:lang w:eastAsia="it-IT"/>
        </w:rPr>
        <w:t>n</w:t>
      </w:r>
      <w:r w:rsidRPr="00CC2180">
        <w:rPr>
          <w:rFonts w:ascii="Arial" w:eastAsiaTheme="minorEastAsia" w:hAnsi="Arial" w:cs="Arial"/>
          <w:b/>
          <w:bCs/>
          <w:sz w:val="18"/>
          <w:szCs w:val="18"/>
          <w:lang w:eastAsia="it-IT"/>
        </w:rPr>
        <w:t>o</w:t>
      </w:r>
      <w:r w:rsidRPr="00CC2180">
        <w:rPr>
          <w:rFonts w:ascii="Arial" w:eastAsiaTheme="minorEastAsia" w:hAnsi="Arial" w:cs="Arial"/>
          <w:b/>
          <w:bCs/>
          <w:spacing w:val="-1"/>
          <w:sz w:val="18"/>
          <w:szCs w:val="18"/>
          <w:lang w:eastAsia="it-IT"/>
        </w:rPr>
        <w:t>v</w:t>
      </w:r>
      <w:r w:rsidRPr="00CC2180">
        <w:rPr>
          <w:rFonts w:ascii="Arial" w:eastAsiaTheme="minorEastAsia" w:hAnsi="Arial" w:cs="Arial"/>
          <w:b/>
          <w:bCs/>
          <w:sz w:val="18"/>
          <w:szCs w:val="18"/>
          <w:lang w:eastAsia="it-IT"/>
        </w:rPr>
        <w:t>o</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d</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pacing w:val="-2"/>
          <w:sz w:val="18"/>
          <w:szCs w:val="18"/>
          <w:lang w:eastAsia="it-IT"/>
        </w:rPr>
        <w:t>l</w:t>
      </w:r>
      <w:r w:rsidRPr="00CC2180">
        <w:rPr>
          <w:rFonts w:ascii="Arial" w:eastAsiaTheme="minorEastAsia" w:hAnsi="Arial" w:cs="Arial"/>
          <w:b/>
          <w:bCs/>
          <w:sz w:val="18"/>
          <w:szCs w:val="18"/>
          <w:lang w:eastAsia="it-IT"/>
        </w:rPr>
        <w:t>l</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pacing w:val="-2"/>
          <w:sz w:val="18"/>
          <w:szCs w:val="18"/>
          <w:lang w:eastAsia="it-IT"/>
        </w:rPr>
        <w:t>d</w:t>
      </w:r>
      <w:r w:rsidRPr="00CC2180">
        <w:rPr>
          <w:rFonts w:ascii="Arial" w:eastAsiaTheme="minorEastAsia" w:hAnsi="Arial" w:cs="Arial"/>
          <w:b/>
          <w:bCs/>
          <w:spacing w:val="1"/>
          <w:sz w:val="18"/>
          <w:szCs w:val="18"/>
          <w:lang w:eastAsia="it-IT"/>
        </w:rPr>
        <w:t>es</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pacing w:val="-2"/>
          <w:sz w:val="18"/>
          <w:szCs w:val="18"/>
          <w:lang w:eastAsia="it-IT"/>
        </w:rPr>
        <w:t>n</w:t>
      </w:r>
      <w:r w:rsidRPr="00CC2180">
        <w:rPr>
          <w:rFonts w:ascii="Arial" w:eastAsiaTheme="minorEastAsia" w:hAnsi="Arial" w:cs="Arial"/>
          <w:b/>
          <w:bCs/>
          <w:sz w:val="18"/>
          <w:szCs w:val="18"/>
          <w:lang w:eastAsia="it-IT"/>
        </w:rPr>
        <w:t>e</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l</w:t>
      </w:r>
      <w:r w:rsidRPr="00CC2180">
        <w:rPr>
          <w:rFonts w:ascii="Arial" w:eastAsiaTheme="minorEastAsia" w:hAnsi="Arial" w:cs="Arial"/>
          <w:b/>
          <w:bCs/>
          <w:spacing w:val="-2"/>
          <w:sz w:val="18"/>
          <w:szCs w:val="18"/>
          <w:lang w:eastAsia="it-IT"/>
        </w:rPr>
        <w:t>l</w:t>
      </w:r>
      <w:r w:rsidRPr="00CC2180">
        <w:rPr>
          <w:rFonts w:ascii="Arial" w:eastAsiaTheme="minorEastAsia" w:hAnsi="Arial" w:cs="Arial"/>
          <w:b/>
          <w:bCs/>
          <w:sz w:val="18"/>
          <w:szCs w:val="18"/>
          <w:lang w:eastAsia="it-IT"/>
        </w:rPr>
        <w:t>'</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ut</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z w:val="18"/>
          <w:szCs w:val="18"/>
          <w:lang w:eastAsia="it-IT"/>
        </w:rPr>
        <w:t>ri</w:t>
      </w:r>
      <w:r w:rsidRPr="00CC2180">
        <w:rPr>
          <w:rFonts w:ascii="Arial" w:eastAsiaTheme="minorEastAsia" w:hAnsi="Arial" w:cs="Arial"/>
          <w:b/>
          <w:bCs/>
          <w:spacing w:val="1"/>
          <w:sz w:val="18"/>
          <w:szCs w:val="18"/>
          <w:lang w:eastAsia="it-IT"/>
        </w:rPr>
        <w:t>z</w:t>
      </w:r>
      <w:r w:rsidRPr="00CC2180">
        <w:rPr>
          <w:rFonts w:ascii="Arial" w:eastAsiaTheme="minorEastAsia" w:hAnsi="Arial" w:cs="Arial"/>
          <w:b/>
          <w:bCs/>
          <w:spacing w:val="-1"/>
          <w:sz w:val="18"/>
          <w:szCs w:val="18"/>
          <w:lang w:eastAsia="it-IT"/>
        </w:rPr>
        <w:t>z</w:t>
      </w:r>
      <w:r w:rsidRPr="00CC2180">
        <w:rPr>
          <w:rFonts w:ascii="Arial" w:eastAsiaTheme="minorEastAsia" w:hAnsi="Arial" w:cs="Arial"/>
          <w:b/>
          <w:bCs/>
          <w:spacing w:val="1"/>
          <w:sz w:val="18"/>
          <w:szCs w:val="18"/>
          <w:lang w:eastAsia="it-IT"/>
        </w:rPr>
        <w:t>az</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2"/>
          <w:sz w:val="18"/>
          <w:szCs w:val="18"/>
          <w:lang w:eastAsia="it-IT"/>
        </w:rPr>
        <w:t>o</w:t>
      </w:r>
      <w:r w:rsidRPr="00CC2180">
        <w:rPr>
          <w:rFonts w:ascii="Arial" w:eastAsiaTheme="minorEastAsia" w:hAnsi="Arial" w:cs="Arial"/>
          <w:b/>
          <w:bCs/>
          <w:sz w:val="18"/>
          <w:szCs w:val="18"/>
          <w:lang w:eastAsia="it-IT"/>
        </w:rPr>
        <w:t>ne</w:t>
      </w:r>
      <w:r w:rsidRPr="00CC2180">
        <w:rPr>
          <w:rFonts w:ascii="Arial" w:eastAsiaTheme="minorEastAsia" w:hAnsi="Arial" w:cs="Arial"/>
          <w:b/>
          <w:bCs/>
          <w:spacing w:val="1"/>
          <w:sz w:val="18"/>
          <w:szCs w:val="18"/>
          <w:lang w:eastAsia="it-IT"/>
        </w:rPr>
        <w:t xml:space="preserve"> i</w:t>
      </w:r>
      <w:r w:rsidRPr="00CC2180">
        <w:rPr>
          <w:rFonts w:ascii="Arial" w:eastAsiaTheme="minorEastAsia" w:hAnsi="Arial" w:cs="Arial"/>
          <w:b/>
          <w:bCs/>
          <w:sz w:val="18"/>
          <w:szCs w:val="18"/>
          <w:lang w:eastAsia="it-IT"/>
        </w:rPr>
        <w:t>n</w:t>
      </w:r>
      <w:r w:rsidRPr="00CC2180">
        <w:rPr>
          <w:rFonts w:ascii="Arial" w:eastAsiaTheme="minorEastAsia" w:hAnsi="Arial" w:cs="Arial"/>
          <w:b/>
          <w:bCs/>
          <w:spacing w:val="-1"/>
          <w:sz w:val="18"/>
          <w:szCs w:val="18"/>
          <w:lang w:eastAsia="it-IT"/>
        </w:rPr>
        <w:t>v</w:t>
      </w:r>
      <w:r w:rsidRPr="00CC2180">
        <w:rPr>
          <w:rFonts w:ascii="Arial" w:eastAsiaTheme="minorEastAsia" w:hAnsi="Arial" w:cs="Arial"/>
          <w:b/>
          <w:bCs/>
          <w:sz w:val="18"/>
          <w:szCs w:val="18"/>
          <w:lang w:eastAsia="it-IT"/>
        </w:rPr>
        <w:t>ia</w:t>
      </w:r>
      <w:r w:rsidRPr="00CC2180">
        <w:rPr>
          <w:rFonts w:ascii="Arial" w:eastAsiaTheme="minorEastAsia" w:hAnsi="Arial" w:cs="Arial"/>
          <w:b/>
          <w:bCs/>
          <w:spacing w:val="1"/>
          <w:sz w:val="18"/>
          <w:szCs w:val="18"/>
          <w:lang w:eastAsia="it-IT"/>
        </w:rPr>
        <w:t xml:space="preserve"> ge</w:t>
      </w:r>
      <w:r w:rsidRPr="00CC2180">
        <w:rPr>
          <w:rFonts w:ascii="Arial" w:eastAsiaTheme="minorEastAsia" w:hAnsi="Arial" w:cs="Arial"/>
          <w:b/>
          <w:bCs/>
          <w:sz w:val="18"/>
          <w:szCs w:val="18"/>
          <w:lang w:eastAsia="it-IT"/>
        </w:rPr>
        <w:t>n</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pacing w:val="-3"/>
          <w:sz w:val="18"/>
          <w:szCs w:val="18"/>
          <w:lang w:eastAsia="it-IT"/>
        </w:rPr>
        <w:t>r</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le</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spacing w:val="1"/>
          <w:sz w:val="18"/>
          <w:szCs w:val="18"/>
          <w:lang w:eastAsia="it-IT"/>
        </w:rPr>
        <w:t>pe</w:t>
      </w:r>
      <w:r w:rsidRPr="00CC2180">
        <w:rPr>
          <w:rFonts w:ascii="Arial" w:eastAsiaTheme="minorEastAsia" w:hAnsi="Arial" w:cs="Arial"/>
          <w:sz w:val="18"/>
          <w:szCs w:val="18"/>
          <w:lang w:eastAsia="it-IT"/>
        </w:rPr>
        <w:t xml:space="preserve">r </w:t>
      </w:r>
      <w:r w:rsidRPr="00CC2180">
        <w:rPr>
          <w:rFonts w:ascii="Arial" w:eastAsiaTheme="minorEastAsia" w:hAnsi="Arial" w:cs="Arial"/>
          <w:spacing w:val="1"/>
          <w:sz w:val="18"/>
          <w:szCs w:val="18"/>
          <w:lang w:eastAsia="it-IT"/>
        </w:rPr>
        <w:t>a</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tà</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gi</w:t>
      </w:r>
      <w:r w:rsidRPr="00CC2180">
        <w:rPr>
          <w:rFonts w:ascii="Arial" w:eastAsiaTheme="minorEastAsia" w:hAnsi="Arial" w:cs="Arial"/>
          <w:sz w:val="18"/>
          <w:szCs w:val="18"/>
          <w:lang w:eastAsia="it-IT"/>
        </w:rPr>
        <w:t>à</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au</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o</w:t>
      </w:r>
      <w:r w:rsidRPr="00CC2180">
        <w:rPr>
          <w:rFonts w:ascii="Arial" w:eastAsiaTheme="minorEastAsia" w:hAnsi="Arial" w:cs="Arial"/>
          <w:spacing w:val="-2"/>
          <w:sz w:val="18"/>
          <w:szCs w:val="18"/>
          <w:lang w:eastAsia="it-IT"/>
        </w:rPr>
        <w:t>r</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zz</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ta</w:t>
      </w:r>
      <w:r w:rsidRPr="00CC2180">
        <w:rPr>
          <w:rFonts w:ascii="Arial" w:eastAsiaTheme="minorEastAsia" w:hAnsi="Arial" w:cs="Arial"/>
          <w:spacing w:val="1"/>
          <w:sz w:val="18"/>
          <w:szCs w:val="18"/>
          <w:lang w:eastAsia="it-IT"/>
        </w:rPr>
        <w:t xml:space="preserve"> a</w:t>
      </w:r>
      <w:r w:rsidRPr="00CC2180">
        <w:rPr>
          <w:rFonts w:ascii="Arial" w:eastAsiaTheme="minorEastAsia" w:hAnsi="Arial" w:cs="Arial"/>
          <w:sz w:val="18"/>
          <w:szCs w:val="18"/>
          <w:lang w:eastAsia="it-IT"/>
        </w:rPr>
        <w:t>i</w:t>
      </w:r>
      <w:r w:rsidRPr="00CC2180">
        <w:rPr>
          <w:rFonts w:ascii="Arial" w:eastAsiaTheme="minorEastAsia" w:hAnsi="Arial" w:cs="Arial"/>
          <w:spacing w:val="-1"/>
          <w:sz w:val="18"/>
          <w:szCs w:val="18"/>
          <w:lang w:eastAsia="it-IT"/>
        </w:rPr>
        <w:t xml:space="preserve"> s</w:t>
      </w:r>
      <w:r w:rsidRPr="00CC2180">
        <w:rPr>
          <w:rFonts w:ascii="Arial" w:eastAsiaTheme="minorEastAsia" w:hAnsi="Arial" w:cs="Arial"/>
          <w:spacing w:val="1"/>
          <w:sz w:val="18"/>
          <w:szCs w:val="18"/>
          <w:lang w:eastAsia="it-IT"/>
        </w:rPr>
        <w:t>ens</w:t>
      </w:r>
      <w:r w:rsidRPr="00CC2180">
        <w:rPr>
          <w:rFonts w:ascii="Arial" w:eastAsiaTheme="minorEastAsia" w:hAnsi="Arial" w:cs="Arial"/>
          <w:sz w:val="18"/>
          <w:szCs w:val="18"/>
          <w:lang w:eastAsia="it-IT"/>
        </w:rPr>
        <w:t>i</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de</w:t>
      </w:r>
      <w:r w:rsidRPr="00CC2180">
        <w:rPr>
          <w:rFonts w:ascii="Arial" w:eastAsiaTheme="minorEastAsia" w:hAnsi="Arial" w:cs="Arial"/>
          <w:spacing w:val="-2"/>
          <w:sz w:val="18"/>
          <w:szCs w:val="18"/>
          <w:lang w:eastAsia="it-IT"/>
        </w:rPr>
        <w:t>l</w:t>
      </w:r>
      <w:r w:rsidRPr="00CC2180">
        <w:rPr>
          <w:rFonts w:ascii="Arial" w:eastAsiaTheme="minorEastAsia" w:hAnsi="Arial" w:cs="Arial"/>
          <w:spacing w:val="1"/>
          <w:sz w:val="18"/>
          <w:szCs w:val="18"/>
          <w:lang w:eastAsia="it-IT"/>
        </w:rPr>
        <w:t>l</w:t>
      </w:r>
      <w:r w:rsidRPr="00CC2180">
        <w:rPr>
          <w:rFonts w:ascii="Arial" w:eastAsiaTheme="minorEastAsia" w:hAnsi="Arial" w:cs="Arial"/>
          <w:spacing w:val="-1"/>
          <w:sz w:val="18"/>
          <w:szCs w:val="18"/>
          <w:lang w:eastAsia="it-IT"/>
        </w:rPr>
        <w:t>'</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rt.</w:t>
      </w:r>
      <w:r w:rsidRPr="00CC2180">
        <w:rPr>
          <w:rFonts w:ascii="Arial" w:eastAsiaTheme="minorEastAsia" w:hAnsi="Arial" w:cs="Arial"/>
          <w:spacing w:val="1"/>
          <w:sz w:val="18"/>
          <w:szCs w:val="18"/>
          <w:lang w:eastAsia="it-IT"/>
        </w:rPr>
        <w:t>27</w:t>
      </w:r>
      <w:r w:rsidRPr="00CC2180">
        <w:rPr>
          <w:rFonts w:ascii="Arial" w:eastAsiaTheme="minorEastAsia" w:hAnsi="Arial" w:cs="Arial"/>
          <w:sz w:val="18"/>
          <w:szCs w:val="18"/>
          <w:lang w:eastAsia="it-IT"/>
        </w:rPr>
        <w:t>2</w:t>
      </w:r>
      <w:r w:rsidR="00F46416" w:rsidRPr="00CC2180">
        <w:rPr>
          <w:rFonts w:ascii="Arial" w:eastAsiaTheme="minorEastAsia" w:hAnsi="Arial" w:cs="Arial"/>
          <w:sz w:val="18"/>
          <w:szCs w:val="18"/>
          <w:lang w:eastAsia="it-IT"/>
        </w:rPr>
        <w:t xml:space="preserve"> </w:t>
      </w:r>
      <w:r w:rsidRPr="00CC2180">
        <w:rPr>
          <w:rFonts w:ascii="Arial" w:eastAsiaTheme="minorEastAsia" w:hAnsi="Arial" w:cs="Arial"/>
          <w:spacing w:val="7"/>
          <w:sz w:val="18"/>
          <w:szCs w:val="18"/>
          <w:lang w:eastAsia="it-IT"/>
        </w:rPr>
        <w:t>c</w:t>
      </w:r>
      <w:r w:rsidRPr="00CC2180">
        <w:rPr>
          <w:rFonts w:ascii="Arial" w:eastAsiaTheme="minorEastAsia" w:hAnsi="Arial" w:cs="Arial"/>
          <w:spacing w:val="-2"/>
          <w:sz w:val="18"/>
          <w:szCs w:val="18"/>
          <w:lang w:eastAsia="it-IT"/>
        </w:rPr>
        <w:t>o</w:t>
      </w:r>
      <w:r w:rsidRPr="00CC2180">
        <w:rPr>
          <w:rFonts w:ascii="Arial" w:eastAsiaTheme="minorEastAsia" w:hAnsi="Arial" w:cs="Arial"/>
          <w:spacing w:val="1"/>
          <w:sz w:val="18"/>
          <w:szCs w:val="18"/>
          <w:lang w:eastAsia="it-IT"/>
        </w:rPr>
        <w:t>mm</w:t>
      </w:r>
      <w:r w:rsidRPr="00CC2180">
        <w:rPr>
          <w:rFonts w:ascii="Arial" w:eastAsiaTheme="minorEastAsia" w:hAnsi="Arial" w:cs="Arial"/>
          <w:sz w:val="18"/>
          <w:szCs w:val="18"/>
          <w:lang w:eastAsia="it-IT"/>
        </w:rPr>
        <w:t>a</w:t>
      </w:r>
      <w:r w:rsidR="00F46416"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2</w:t>
      </w:r>
      <w:r w:rsidRPr="00CC2180">
        <w:rPr>
          <w:rFonts w:ascii="Arial" w:eastAsiaTheme="minorEastAsia" w:hAnsi="Arial" w:cs="Arial"/>
          <w:sz w:val="18"/>
          <w:szCs w:val="18"/>
          <w:lang w:eastAsia="it-IT"/>
        </w:rPr>
        <w:t>,</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d</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l Co</w:t>
      </w:r>
      <w:r w:rsidRPr="00CC2180">
        <w:rPr>
          <w:rFonts w:ascii="Arial" w:eastAsiaTheme="minorEastAsia" w:hAnsi="Arial" w:cs="Arial"/>
          <w:spacing w:val="1"/>
          <w:sz w:val="18"/>
          <w:szCs w:val="18"/>
          <w:lang w:eastAsia="it-IT"/>
        </w:rPr>
        <w:t>di</w:t>
      </w:r>
      <w:r w:rsidRPr="00CC2180">
        <w:rPr>
          <w:rFonts w:ascii="Arial" w:eastAsiaTheme="minorEastAsia" w:hAnsi="Arial" w:cs="Arial"/>
          <w:spacing w:val="-1"/>
          <w:sz w:val="18"/>
          <w:szCs w:val="18"/>
          <w:lang w:eastAsia="it-IT"/>
        </w:rPr>
        <w:t>c</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 xml:space="preserve"> d</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ll</w:t>
      </w:r>
      <w:r w:rsidRPr="00CC2180">
        <w:rPr>
          <w:rFonts w:ascii="Arial" w:eastAsiaTheme="minorEastAsia" w:hAnsi="Arial" w:cs="Arial"/>
          <w:spacing w:val="-2"/>
          <w:sz w:val="18"/>
          <w:szCs w:val="18"/>
          <w:lang w:eastAsia="it-IT"/>
        </w:rPr>
        <w:t>’</w:t>
      </w:r>
      <w:r w:rsidRPr="00CC2180">
        <w:rPr>
          <w:rFonts w:ascii="Arial" w:eastAsiaTheme="minorEastAsia" w:hAnsi="Arial" w:cs="Arial"/>
          <w:spacing w:val="1"/>
          <w:sz w:val="18"/>
          <w:szCs w:val="18"/>
          <w:lang w:eastAsia="it-IT"/>
        </w:rPr>
        <w:t>am</w:t>
      </w:r>
      <w:r w:rsidRPr="00CC2180">
        <w:rPr>
          <w:rFonts w:ascii="Arial" w:eastAsiaTheme="minorEastAsia" w:hAnsi="Arial" w:cs="Arial"/>
          <w:spacing w:val="-2"/>
          <w:sz w:val="18"/>
          <w:szCs w:val="18"/>
          <w:lang w:eastAsia="it-IT"/>
        </w:rPr>
        <w:t>b</w:t>
      </w:r>
      <w:r w:rsidRPr="00CC2180">
        <w:rPr>
          <w:rFonts w:ascii="Arial" w:eastAsiaTheme="minorEastAsia" w:hAnsi="Arial" w:cs="Arial"/>
          <w:spacing w:val="1"/>
          <w:sz w:val="18"/>
          <w:szCs w:val="18"/>
          <w:lang w:eastAsia="it-IT"/>
        </w:rPr>
        <w:t>ien</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2"/>
          <w:sz w:val="18"/>
          <w:szCs w:val="18"/>
          <w:lang w:eastAsia="it-IT"/>
        </w:rPr>
        <w:t>o</w:t>
      </w:r>
      <w:r w:rsidRPr="00CC2180">
        <w:rPr>
          <w:rFonts w:ascii="Arial" w:eastAsiaTheme="minorEastAsia" w:hAnsi="Arial" w:cs="Arial"/>
          <w:spacing w:val="1"/>
          <w:sz w:val="18"/>
          <w:szCs w:val="18"/>
          <w:lang w:eastAsia="it-IT"/>
        </w:rPr>
        <w:t>m</w:t>
      </w:r>
      <w:r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ndi</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to</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ne</w:t>
      </w:r>
      <w:r w:rsidRPr="00CC2180">
        <w:rPr>
          <w:rFonts w:ascii="Arial" w:eastAsiaTheme="minorEastAsia" w:hAnsi="Arial" w:cs="Arial"/>
          <w:spacing w:val="-2"/>
          <w:sz w:val="18"/>
          <w:szCs w:val="18"/>
          <w:lang w:eastAsia="it-IT"/>
        </w:rPr>
        <w:t>l</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a</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p</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rte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g</w:t>
      </w:r>
      <w:r w:rsidRPr="00CC2180">
        <w:rPr>
          <w:rFonts w:ascii="Arial" w:eastAsiaTheme="minorEastAsia" w:hAnsi="Arial" w:cs="Arial"/>
          <w:spacing w:val="1"/>
          <w:sz w:val="18"/>
          <w:szCs w:val="18"/>
          <w:lang w:eastAsia="it-IT"/>
        </w:rPr>
        <w:t>ene</w:t>
      </w:r>
      <w:r w:rsidRPr="00CC2180">
        <w:rPr>
          <w:rFonts w:ascii="Arial" w:eastAsiaTheme="minorEastAsia" w:hAnsi="Arial" w:cs="Arial"/>
          <w:spacing w:val="-2"/>
          <w:sz w:val="18"/>
          <w:szCs w:val="18"/>
          <w:lang w:eastAsia="it-IT"/>
        </w:rPr>
        <w:t>r</w:t>
      </w:r>
      <w:r w:rsidRPr="00CC2180">
        <w:rPr>
          <w:rFonts w:ascii="Arial" w:eastAsiaTheme="minorEastAsia" w:hAnsi="Arial" w:cs="Arial"/>
          <w:spacing w:val="1"/>
          <w:sz w:val="18"/>
          <w:szCs w:val="18"/>
          <w:lang w:eastAsia="it-IT"/>
        </w:rPr>
        <w:t>al</w:t>
      </w:r>
      <w:r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l</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quad</w:t>
      </w:r>
      <w:r w:rsidRPr="00CC2180">
        <w:rPr>
          <w:rFonts w:ascii="Arial" w:eastAsiaTheme="minorEastAsia" w:hAnsi="Arial" w:cs="Arial"/>
          <w:spacing w:val="-2"/>
          <w:sz w:val="18"/>
          <w:szCs w:val="18"/>
          <w:lang w:eastAsia="it-IT"/>
        </w:rPr>
        <w:t>r</w:t>
      </w:r>
      <w:r w:rsidRPr="00CC2180">
        <w:rPr>
          <w:rFonts w:ascii="Arial" w:eastAsiaTheme="minorEastAsia" w:hAnsi="Arial" w:cs="Arial"/>
          <w:sz w:val="18"/>
          <w:szCs w:val="18"/>
          <w:lang w:eastAsia="it-IT"/>
        </w:rPr>
        <w:t>o</w:t>
      </w:r>
      <w:r w:rsidRPr="00CC2180">
        <w:rPr>
          <w:rFonts w:ascii="Arial" w:eastAsiaTheme="minorEastAsia" w:hAnsi="Arial" w:cs="Arial"/>
          <w:spacing w:val="1"/>
          <w:sz w:val="18"/>
          <w:szCs w:val="18"/>
          <w:lang w:eastAsia="it-IT"/>
        </w:rPr>
        <w:t xml:space="preserve"> 6</w:t>
      </w:r>
      <w:r w:rsidRPr="00CC2180">
        <w:rPr>
          <w:rFonts w:ascii="Arial" w:eastAsiaTheme="minorEastAsia" w:hAnsi="Arial" w:cs="Arial"/>
          <w:spacing w:val="-2"/>
          <w:sz w:val="18"/>
          <w:szCs w:val="18"/>
          <w:lang w:eastAsia="it-IT"/>
        </w:rPr>
        <w:t>.</w:t>
      </w:r>
      <w:r w:rsidRPr="00CC2180">
        <w:rPr>
          <w:rFonts w:ascii="Arial" w:eastAsiaTheme="minorEastAsia" w:hAnsi="Arial" w:cs="Arial"/>
          <w:sz w:val="18"/>
          <w:szCs w:val="18"/>
          <w:lang w:eastAsia="it-IT"/>
        </w:rPr>
        <w:t>1</w:t>
      </w:r>
      <w:r w:rsidRPr="00CC2180">
        <w:rPr>
          <w:rFonts w:ascii="Arial" w:eastAsiaTheme="minorEastAsia" w:hAnsi="Arial" w:cs="Arial"/>
          <w:spacing w:val="1"/>
          <w:sz w:val="18"/>
          <w:szCs w:val="18"/>
          <w:lang w:eastAsia="it-IT"/>
        </w:rPr>
        <w:t xml:space="preserve"> d</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ll</w:t>
      </w:r>
      <w:r w:rsidRPr="00CC2180">
        <w:rPr>
          <w:rFonts w:ascii="Arial" w:eastAsiaTheme="minorEastAsia" w:hAnsi="Arial" w:cs="Arial"/>
          <w:sz w:val="18"/>
          <w:szCs w:val="18"/>
          <w:lang w:eastAsia="it-IT"/>
        </w:rPr>
        <w:t>a</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p</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en</w:t>
      </w:r>
      <w:r w:rsidRPr="00CC2180">
        <w:rPr>
          <w:rFonts w:ascii="Arial" w:eastAsiaTheme="minorEastAsia" w:hAnsi="Arial" w:cs="Arial"/>
          <w:sz w:val="18"/>
          <w:szCs w:val="18"/>
          <w:lang w:eastAsia="it-IT"/>
        </w:rPr>
        <w:t>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s</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a</w:t>
      </w:r>
      <w:r w:rsidRPr="00CC2180">
        <w:rPr>
          <w:rFonts w:ascii="Arial" w:eastAsiaTheme="minorEastAsia" w:hAnsi="Arial" w:cs="Arial"/>
          <w:spacing w:val="1"/>
          <w:sz w:val="18"/>
          <w:szCs w:val="18"/>
          <w:lang w:eastAsia="it-IT"/>
        </w:rPr>
        <w:t>n</w:t>
      </w:r>
      <w:r w:rsidRPr="00CC2180">
        <w:rPr>
          <w:rFonts w:ascii="Arial" w:eastAsiaTheme="minorEastAsia" w:hAnsi="Arial" w:cs="Arial"/>
          <w:spacing w:val="-1"/>
          <w:sz w:val="18"/>
          <w:szCs w:val="18"/>
          <w:lang w:eastAsia="it-IT"/>
        </w:rPr>
        <w:t>z</w:t>
      </w:r>
      <w:r w:rsidRPr="00CC2180">
        <w:rPr>
          <w:rFonts w:ascii="Arial" w:eastAsiaTheme="minorEastAsia" w:hAnsi="Arial" w:cs="Arial"/>
          <w:sz w:val="18"/>
          <w:szCs w:val="18"/>
          <w:lang w:eastAsia="it-IT"/>
        </w:rPr>
        <w:t>a</w:t>
      </w:r>
    </w:p>
    <w:p w:rsidR="00C81B54" w:rsidRPr="00CC2180" w:rsidRDefault="00C81B54" w:rsidP="00C26078">
      <w:pPr>
        <w:widowControl w:val="0"/>
        <w:autoSpaceDE w:val="0"/>
        <w:autoSpaceDN w:val="0"/>
        <w:adjustRightInd w:val="0"/>
        <w:spacing w:after="0" w:line="240" w:lineRule="auto"/>
        <w:rPr>
          <w:rFonts w:ascii="Arial" w:eastAsiaTheme="minorEastAsia" w:hAnsi="Arial" w:cs="Arial"/>
          <w:sz w:val="11"/>
          <w:szCs w:val="11"/>
          <w:lang w:eastAsia="it-IT"/>
        </w:rPr>
      </w:pPr>
    </w:p>
    <w:p w:rsidR="00C81B54" w:rsidRPr="00CC2180" w:rsidRDefault="00C81B54" w:rsidP="00C26078">
      <w:pPr>
        <w:widowControl w:val="0"/>
        <w:autoSpaceDE w:val="0"/>
        <w:autoSpaceDN w:val="0"/>
        <w:adjustRightInd w:val="0"/>
        <w:spacing w:after="0" w:line="240" w:lineRule="auto"/>
        <w:ind w:right="-20"/>
        <w:rPr>
          <w:rFonts w:ascii="Arial" w:eastAsiaTheme="minorEastAsia" w:hAnsi="Arial" w:cs="Arial"/>
          <w:sz w:val="10"/>
          <w:szCs w:val="10"/>
          <w:lang w:eastAsia="it-IT"/>
        </w:rPr>
      </w:pPr>
      <w:r w:rsidRPr="00CC2180">
        <w:rPr>
          <w:rFonts w:ascii="Arial" w:eastAsiaTheme="minorEastAsia" w:hAnsi="Arial" w:cs="Arial"/>
          <w:sz w:val="18"/>
          <w:szCs w:val="18"/>
          <w:lang w:eastAsia="it-IT"/>
        </w:rPr>
        <w:t xml:space="preserve">□ </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l</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b/>
          <w:bCs/>
          <w:sz w:val="18"/>
          <w:szCs w:val="18"/>
          <w:lang w:eastAsia="it-IT"/>
        </w:rPr>
        <w:t>tra</w:t>
      </w:r>
      <w:r w:rsidRPr="00CC2180">
        <w:rPr>
          <w:rFonts w:ascii="Arial" w:eastAsiaTheme="minorEastAsia" w:hAnsi="Arial" w:cs="Arial"/>
          <w:b/>
          <w:bCs/>
          <w:spacing w:val="1"/>
          <w:sz w:val="18"/>
          <w:szCs w:val="18"/>
          <w:lang w:eastAsia="it-IT"/>
        </w:rPr>
        <w:t>s</w:t>
      </w:r>
      <w:r w:rsidRPr="00CC2180">
        <w:rPr>
          <w:rFonts w:ascii="Arial" w:eastAsiaTheme="minorEastAsia" w:hAnsi="Arial" w:cs="Arial"/>
          <w:b/>
          <w:bCs/>
          <w:spacing w:val="-2"/>
          <w:sz w:val="18"/>
          <w:szCs w:val="18"/>
          <w:lang w:eastAsia="it-IT"/>
        </w:rPr>
        <w:t>f</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z w:val="18"/>
          <w:szCs w:val="18"/>
          <w:lang w:eastAsia="it-IT"/>
        </w:rPr>
        <w:t>ri</w:t>
      </w:r>
      <w:r w:rsidRPr="00CC2180">
        <w:rPr>
          <w:rFonts w:ascii="Arial" w:eastAsiaTheme="minorEastAsia" w:hAnsi="Arial" w:cs="Arial"/>
          <w:b/>
          <w:bCs/>
          <w:spacing w:val="1"/>
          <w:sz w:val="18"/>
          <w:szCs w:val="18"/>
          <w:lang w:eastAsia="it-IT"/>
        </w:rPr>
        <w:t>me</w:t>
      </w:r>
      <w:r w:rsidRPr="00CC2180">
        <w:rPr>
          <w:rFonts w:ascii="Arial" w:eastAsiaTheme="minorEastAsia" w:hAnsi="Arial" w:cs="Arial"/>
          <w:b/>
          <w:bCs/>
          <w:sz w:val="18"/>
          <w:szCs w:val="18"/>
          <w:lang w:eastAsia="it-IT"/>
        </w:rPr>
        <w:t>nto</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pacing w:val="1"/>
          <w:sz w:val="18"/>
          <w:szCs w:val="18"/>
          <w:lang w:eastAsia="it-IT"/>
        </w:rPr>
        <w:t>d</w:t>
      </w:r>
      <w:r w:rsidRPr="00CC2180">
        <w:rPr>
          <w:rFonts w:ascii="Arial" w:eastAsiaTheme="minorEastAsia" w:hAnsi="Arial" w:cs="Arial"/>
          <w:b/>
          <w:bCs/>
          <w:sz w:val="18"/>
          <w:szCs w:val="18"/>
          <w:lang w:eastAsia="it-IT"/>
        </w:rPr>
        <w:t>i</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pacing w:val="-2"/>
          <w:sz w:val="18"/>
          <w:szCs w:val="18"/>
          <w:lang w:eastAsia="it-IT"/>
        </w:rPr>
        <w:t>u</w:t>
      </w:r>
      <w:r w:rsidRPr="00CC2180">
        <w:rPr>
          <w:rFonts w:ascii="Arial" w:eastAsiaTheme="minorEastAsia" w:hAnsi="Arial" w:cs="Arial"/>
          <w:b/>
          <w:bCs/>
          <w:sz w:val="18"/>
          <w:szCs w:val="18"/>
          <w:lang w:eastAsia="it-IT"/>
        </w:rPr>
        <w:t>n</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m</w:t>
      </w:r>
      <w:r w:rsidRPr="00CC2180">
        <w:rPr>
          <w:rFonts w:ascii="Arial" w:eastAsiaTheme="minorEastAsia" w:hAnsi="Arial" w:cs="Arial"/>
          <w:b/>
          <w:bCs/>
          <w:spacing w:val="-2"/>
          <w:sz w:val="18"/>
          <w:szCs w:val="18"/>
          <w:lang w:eastAsia="it-IT"/>
        </w:rPr>
        <w:t>p</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n</w:t>
      </w:r>
      <w:r w:rsidRPr="00CC2180">
        <w:rPr>
          <w:rFonts w:ascii="Arial" w:eastAsiaTheme="minorEastAsia" w:hAnsi="Arial" w:cs="Arial"/>
          <w:b/>
          <w:bCs/>
          <w:spacing w:val="-2"/>
          <w:sz w:val="18"/>
          <w:szCs w:val="18"/>
          <w:lang w:eastAsia="it-IT"/>
        </w:rPr>
        <w:t>t</w:t>
      </w:r>
      <w:r w:rsidRPr="00CC2180">
        <w:rPr>
          <w:rFonts w:ascii="Arial" w:eastAsiaTheme="minorEastAsia" w:hAnsi="Arial" w:cs="Arial"/>
          <w:b/>
          <w:bCs/>
          <w:sz w:val="18"/>
          <w:szCs w:val="18"/>
          <w:lang w:eastAsia="it-IT"/>
        </w:rPr>
        <w:t>o</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t</w:t>
      </w:r>
      <w:r w:rsidRPr="00CC2180">
        <w:rPr>
          <w:rFonts w:ascii="Arial" w:eastAsiaTheme="minorEastAsia" w:hAnsi="Arial" w:cs="Arial"/>
          <w:b/>
          <w:bCs/>
          <w:spacing w:val="3"/>
          <w:sz w:val="18"/>
          <w:szCs w:val="18"/>
          <w:lang w:eastAsia="it-IT"/>
        </w:rPr>
        <w:t>t</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v</w:t>
      </w:r>
      <w:r w:rsidRPr="00CC2180">
        <w:rPr>
          <w:rFonts w:ascii="Arial" w:eastAsiaTheme="minorEastAsia" w:hAnsi="Arial" w:cs="Arial"/>
          <w:b/>
          <w:bCs/>
          <w:sz w:val="18"/>
          <w:szCs w:val="18"/>
          <w:lang w:eastAsia="it-IT"/>
        </w:rPr>
        <w:t>ità</w:t>
      </w:r>
      <w:r w:rsidRPr="00CC2180">
        <w:rPr>
          <w:rFonts w:ascii="Arial" w:eastAsiaTheme="minorEastAsia" w:hAnsi="Arial" w:cs="Arial"/>
          <w:b/>
          <w:bCs/>
          <w:spacing w:val="1"/>
          <w:sz w:val="18"/>
          <w:szCs w:val="18"/>
          <w:lang w:eastAsia="it-IT"/>
        </w:rPr>
        <w:t xml:space="preserve"> es</w:t>
      </w:r>
      <w:r w:rsidRPr="00CC2180">
        <w:rPr>
          <w:rFonts w:ascii="Arial" w:eastAsiaTheme="minorEastAsia" w:hAnsi="Arial" w:cs="Arial"/>
          <w:b/>
          <w:bCs/>
          <w:spacing w:val="-2"/>
          <w:sz w:val="18"/>
          <w:szCs w:val="18"/>
          <w:lang w:eastAsia="it-IT"/>
        </w:rPr>
        <w:t>i</w:t>
      </w:r>
      <w:r w:rsidRPr="00CC2180">
        <w:rPr>
          <w:rFonts w:ascii="Arial" w:eastAsiaTheme="minorEastAsia" w:hAnsi="Arial" w:cs="Arial"/>
          <w:b/>
          <w:bCs/>
          <w:spacing w:val="1"/>
          <w:sz w:val="18"/>
          <w:szCs w:val="18"/>
          <w:lang w:eastAsia="it-IT"/>
        </w:rPr>
        <w:t>s</w:t>
      </w:r>
      <w:r w:rsidRPr="00CC2180">
        <w:rPr>
          <w:rFonts w:ascii="Arial" w:eastAsiaTheme="minorEastAsia" w:hAnsi="Arial" w:cs="Arial"/>
          <w:b/>
          <w:bCs/>
          <w:sz w:val="18"/>
          <w:szCs w:val="18"/>
          <w:lang w:eastAsia="it-IT"/>
        </w:rPr>
        <w:t>t</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z w:val="18"/>
          <w:szCs w:val="18"/>
          <w:lang w:eastAsia="it-IT"/>
        </w:rPr>
        <w:t>n</w:t>
      </w:r>
      <w:r w:rsidRPr="00CC2180">
        <w:rPr>
          <w:rFonts w:ascii="Arial" w:eastAsiaTheme="minorEastAsia" w:hAnsi="Arial" w:cs="Arial"/>
          <w:b/>
          <w:bCs/>
          <w:spacing w:val="-2"/>
          <w:sz w:val="18"/>
          <w:szCs w:val="18"/>
          <w:lang w:eastAsia="it-IT"/>
        </w:rPr>
        <w:t>t</w:t>
      </w:r>
      <w:r w:rsidRPr="00CC2180">
        <w:rPr>
          <w:rFonts w:ascii="Arial" w:eastAsiaTheme="minorEastAsia" w:hAnsi="Arial" w:cs="Arial"/>
          <w:b/>
          <w:bCs/>
          <w:sz w:val="18"/>
          <w:szCs w:val="18"/>
          <w:lang w:eastAsia="it-IT"/>
        </w:rPr>
        <w:t>e</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spacing w:val="1"/>
          <w:sz w:val="18"/>
          <w:szCs w:val="18"/>
          <w:lang w:eastAsia="it-IT"/>
        </w:rPr>
        <w:t>p</w:t>
      </w:r>
      <w:r w:rsidRPr="00CC2180">
        <w:rPr>
          <w:rFonts w:ascii="Arial" w:eastAsiaTheme="minorEastAsia" w:hAnsi="Arial" w:cs="Arial"/>
          <w:sz w:val="18"/>
          <w:szCs w:val="18"/>
          <w:lang w:eastAsia="it-IT"/>
        </w:rPr>
        <w:t>r</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ce</w:t>
      </w:r>
      <w:r w:rsidRPr="00CC2180">
        <w:rPr>
          <w:rFonts w:ascii="Arial" w:eastAsiaTheme="minorEastAsia" w:hAnsi="Arial" w:cs="Arial"/>
          <w:spacing w:val="-2"/>
          <w:sz w:val="18"/>
          <w:szCs w:val="18"/>
          <w:lang w:eastAsia="it-IT"/>
        </w:rPr>
        <w:t>d</w:t>
      </w:r>
      <w:r w:rsidRPr="00CC2180">
        <w:rPr>
          <w:rFonts w:ascii="Arial" w:eastAsiaTheme="minorEastAsia" w:hAnsi="Arial" w:cs="Arial"/>
          <w:spacing w:val="1"/>
          <w:sz w:val="18"/>
          <w:szCs w:val="18"/>
          <w:lang w:eastAsia="it-IT"/>
        </w:rPr>
        <w:t>en</w:t>
      </w:r>
      <w:r w:rsidRPr="00CC2180">
        <w:rPr>
          <w:rFonts w:ascii="Arial" w:eastAsiaTheme="minorEastAsia" w:hAnsi="Arial" w:cs="Arial"/>
          <w:spacing w:val="-2"/>
          <w:sz w:val="18"/>
          <w:szCs w:val="18"/>
          <w:lang w:eastAsia="it-IT"/>
        </w:rPr>
        <w:t>t</w:t>
      </w:r>
      <w:r w:rsidRPr="00CC2180">
        <w:rPr>
          <w:rFonts w:ascii="Arial" w:eastAsiaTheme="minorEastAsia" w:hAnsi="Arial" w:cs="Arial"/>
          <w:spacing w:val="1"/>
          <w:sz w:val="18"/>
          <w:szCs w:val="18"/>
          <w:lang w:eastAsia="it-IT"/>
        </w:rPr>
        <w:t>eme</w:t>
      </w:r>
      <w:r w:rsidRPr="00CC2180">
        <w:rPr>
          <w:rFonts w:ascii="Arial" w:eastAsiaTheme="minorEastAsia" w:hAnsi="Arial" w:cs="Arial"/>
          <w:spacing w:val="-2"/>
          <w:sz w:val="18"/>
          <w:szCs w:val="18"/>
          <w:lang w:eastAsia="it-IT"/>
        </w:rPr>
        <w:t>n</w:t>
      </w:r>
      <w:r w:rsidRPr="00CC2180">
        <w:rPr>
          <w:rFonts w:ascii="Arial" w:eastAsiaTheme="minorEastAsia" w:hAnsi="Arial" w:cs="Arial"/>
          <w:sz w:val="18"/>
          <w:szCs w:val="18"/>
          <w:lang w:eastAsia="it-IT"/>
        </w:rPr>
        <w:t>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to</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ne</w:t>
      </w:r>
      <w:r w:rsidRPr="00CC2180">
        <w:rPr>
          <w:rFonts w:ascii="Arial" w:eastAsiaTheme="minorEastAsia" w:hAnsi="Arial" w:cs="Arial"/>
          <w:sz w:val="18"/>
          <w:szCs w:val="18"/>
          <w:lang w:eastAsia="it-IT"/>
        </w:rPr>
        <w:t>l</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C</w:t>
      </w:r>
      <w:r w:rsidRPr="00CC2180">
        <w:rPr>
          <w:rFonts w:ascii="Arial" w:eastAsiaTheme="minorEastAsia" w:hAnsi="Arial" w:cs="Arial"/>
          <w:spacing w:val="1"/>
          <w:sz w:val="18"/>
          <w:szCs w:val="18"/>
          <w:lang w:eastAsia="it-IT"/>
        </w:rPr>
        <w:t>om</w:t>
      </w:r>
      <w:r w:rsidRPr="00CC2180">
        <w:rPr>
          <w:rFonts w:ascii="Arial" w:eastAsiaTheme="minorEastAsia" w:hAnsi="Arial" w:cs="Arial"/>
          <w:spacing w:val="-2"/>
          <w:sz w:val="18"/>
          <w:szCs w:val="18"/>
          <w:lang w:eastAsia="it-IT"/>
        </w:rPr>
        <w:t>u</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d</w:t>
      </w:r>
      <w:r w:rsidRPr="00CC2180">
        <w:rPr>
          <w:rFonts w:ascii="Arial" w:eastAsiaTheme="minorEastAsia" w:hAnsi="Arial" w:cs="Arial"/>
          <w:sz w:val="18"/>
          <w:szCs w:val="18"/>
          <w:lang w:eastAsia="it-IT"/>
        </w:rPr>
        <w:t xml:space="preserve">i </w:t>
      </w:r>
      <w:r w:rsidR="00C26078">
        <w:rPr>
          <w:rFonts w:ascii="Arial" w:eastAsiaTheme="minorEastAsia" w:hAnsi="Arial" w:cs="Arial"/>
          <w:sz w:val="18"/>
          <w:szCs w:val="18"/>
          <w:lang w:eastAsia="it-IT"/>
        </w:rPr>
        <w:t>_____________________</w:t>
      </w:r>
    </w:p>
    <w:p w:rsidR="00C81B54" w:rsidRPr="00CC2180" w:rsidRDefault="00C81B54" w:rsidP="00C26078">
      <w:pPr>
        <w:widowControl w:val="0"/>
        <w:autoSpaceDE w:val="0"/>
        <w:autoSpaceDN w:val="0"/>
        <w:adjustRightInd w:val="0"/>
        <w:spacing w:after="0" w:line="240" w:lineRule="auto"/>
        <w:ind w:right="-20"/>
        <w:rPr>
          <w:rFonts w:ascii="Arial" w:eastAsiaTheme="minorEastAsia" w:hAnsi="Arial" w:cs="Arial"/>
          <w:sz w:val="18"/>
          <w:szCs w:val="18"/>
          <w:lang w:eastAsia="it-IT"/>
        </w:rPr>
      </w:pPr>
      <w:r w:rsidRPr="00CC2180">
        <w:rPr>
          <w:rFonts w:ascii="Arial" w:eastAsiaTheme="minorEastAsia" w:hAnsi="Arial" w:cs="Arial"/>
          <w:sz w:val="18"/>
          <w:szCs w:val="18"/>
          <w:lang w:eastAsia="it-IT"/>
        </w:rPr>
        <w:t>□</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l’</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pacing w:val="-2"/>
          <w:sz w:val="18"/>
          <w:szCs w:val="18"/>
          <w:lang w:eastAsia="it-IT"/>
        </w:rPr>
        <w:t>s</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z w:val="18"/>
          <w:szCs w:val="18"/>
          <w:lang w:eastAsia="it-IT"/>
        </w:rPr>
        <w:t>rc</w:t>
      </w:r>
      <w:r w:rsidRPr="00CC2180">
        <w:rPr>
          <w:rFonts w:ascii="Arial" w:eastAsiaTheme="minorEastAsia" w:hAnsi="Arial" w:cs="Arial"/>
          <w:b/>
          <w:bCs/>
          <w:spacing w:val="1"/>
          <w:sz w:val="18"/>
          <w:szCs w:val="18"/>
          <w:lang w:eastAsia="it-IT"/>
        </w:rPr>
        <w:t>iz</w:t>
      </w:r>
      <w:r w:rsidRPr="00CC2180">
        <w:rPr>
          <w:rFonts w:ascii="Arial" w:eastAsiaTheme="minorEastAsia" w:hAnsi="Arial" w:cs="Arial"/>
          <w:b/>
          <w:bCs/>
          <w:spacing w:val="-2"/>
          <w:sz w:val="18"/>
          <w:szCs w:val="18"/>
          <w:lang w:eastAsia="it-IT"/>
        </w:rPr>
        <w:t>i</w:t>
      </w:r>
      <w:r w:rsidRPr="00CC2180">
        <w:rPr>
          <w:rFonts w:ascii="Arial" w:eastAsiaTheme="minorEastAsia" w:hAnsi="Arial" w:cs="Arial"/>
          <w:b/>
          <w:bCs/>
          <w:sz w:val="18"/>
          <w:szCs w:val="18"/>
          <w:lang w:eastAsia="it-IT"/>
        </w:rPr>
        <w:t>o</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di</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b/>
          <w:bCs/>
          <w:spacing w:val="-2"/>
          <w:sz w:val="18"/>
          <w:szCs w:val="18"/>
          <w:lang w:eastAsia="it-IT"/>
        </w:rPr>
        <w:t>i</w:t>
      </w:r>
      <w:r w:rsidRPr="00CC2180">
        <w:rPr>
          <w:rFonts w:ascii="Arial" w:eastAsiaTheme="minorEastAsia" w:hAnsi="Arial" w:cs="Arial"/>
          <w:b/>
          <w:bCs/>
          <w:spacing w:val="1"/>
          <w:sz w:val="18"/>
          <w:szCs w:val="18"/>
          <w:lang w:eastAsia="it-IT"/>
        </w:rPr>
        <w:t>m</w:t>
      </w:r>
      <w:r w:rsidRPr="00CC2180">
        <w:rPr>
          <w:rFonts w:ascii="Arial" w:eastAsiaTheme="minorEastAsia" w:hAnsi="Arial" w:cs="Arial"/>
          <w:b/>
          <w:bCs/>
          <w:sz w:val="18"/>
          <w:szCs w:val="18"/>
          <w:lang w:eastAsia="it-IT"/>
        </w:rPr>
        <w:t>p</w:t>
      </w:r>
      <w:r w:rsidRPr="00CC2180">
        <w:rPr>
          <w:rFonts w:ascii="Arial" w:eastAsiaTheme="minorEastAsia" w:hAnsi="Arial" w:cs="Arial"/>
          <w:b/>
          <w:bCs/>
          <w:spacing w:val="1"/>
          <w:sz w:val="18"/>
          <w:szCs w:val="18"/>
          <w:lang w:eastAsia="it-IT"/>
        </w:rPr>
        <w:t>i</w:t>
      </w:r>
      <w:r w:rsidRPr="00CC2180">
        <w:rPr>
          <w:rFonts w:ascii="Arial" w:eastAsiaTheme="minorEastAsia" w:hAnsi="Arial" w:cs="Arial"/>
          <w:b/>
          <w:bCs/>
          <w:spacing w:val="-2"/>
          <w:sz w:val="18"/>
          <w:szCs w:val="18"/>
          <w:lang w:eastAsia="it-IT"/>
        </w:rPr>
        <w:t>a</w:t>
      </w:r>
      <w:r w:rsidRPr="00CC2180">
        <w:rPr>
          <w:rFonts w:ascii="Arial" w:eastAsiaTheme="minorEastAsia" w:hAnsi="Arial" w:cs="Arial"/>
          <w:b/>
          <w:bCs/>
          <w:sz w:val="18"/>
          <w:szCs w:val="18"/>
          <w:lang w:eastAsia="it-IT"/>
        </w:rPr>
        <w:t>nt</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z w:val="18"/>
          <w:szCs w:val="18"/>
          <w:lang w:eastAsia="it-IT"/>
        </w:rPr>
        <w:t>/</w:t>
      </w:r>
      <w:r w:rsidRPr="00CC2180">
        <w:rPr>
          <w:rFonts w:ascii="Arial" w:eastAsiaTheme="minorEastAsia" w:hAnsi="Arial" w:cs="Arial"/>
          <w:b/>
          <w:bCs/>
          <w:spacing w:val="1"/>
          <w:sz w:val="18"/>
          <w:szCs w:val="18"/>
          <w:lang w:eastAsia="it-IT"/>
        </w:rPr>
        <w:t>a</w:t>
      </w:r>
      <w:r w:rsidRPr="00CC2180">
        <w:rPr>
          <w:rFonts w:ascii="Arial" w:eastAsiaTheme="minorEastAsia" w:hAnsi="Arial" w:cs="Arial"/>
          <w:b/>
          <w:bCs/>
          <w:sz w:val="18"/>
          <w:szCs w:val="18"/>
          <w:lang w:eastAsia="it-IT"/>
        </w:rPr>
        <w:t>tti</w:t>
      </w:r>
      <w:r w:rsidRPr="00CC2180">
        <w:rPr>
          <w:rFonts w:ascii="Arial" w:eastAsiaTheme="minorEastAsia" w:hAnsi="Arial" w:cs="Arial"/>
          <w:b/>
          <w:bCs/>
          <w:spacing w:val="-1"/>
          <w:sz w:val="18"/>
          <w:szCs w:val="18"/>
          <w:lang w:eastAsia="it-IT"/>
        </w:rPr>
        <w:t>v</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2"/>
          <w:sz w:val="18"/>
          <w:szCs w:val="18"/>
          <w:lang w:eastAsia="it-IT"/>
        </w:rPr>
        <w:t>t</w:t>
      </w:r>
      <w:r w:rsidRPr="00CC2180">
        <w:rPr>
          <w:rFonts w:ascii="Arial" w:eastAsiaTheme="minorEastAsia" w:hAnsi="Arial" w:cs="Arial"/>
          <w:b/>
          <w:bCs/>
          <w:sz w:val="18"/>
          <w:szCs w:val="18"/>
          <w:lang w:eastAsia="it-IT"/>
        </w:rPr>
        <w:t>à</w:t>
      </w:r>
      <w:r w:rsidRPr="00CC2180">
        <w:rPr>
          <w:rFonts w:ascii="Arial" w:eastAsiaTheme="minorEastAsia" w:hAnsi="Arial" w:cs="Arial"/>
          <w:b/>
          <w:bCs/>
          <w:spacing w:val="1"/>
          <w:sz w:val="18"/>
          <w:szCs w:val="18"/>
          <w:lang w:eastAsia="it-IT"/>
        </w:rPr>
        <w:t xml:space="preserve"> es</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s</w:t>
      </w:r>
      <w:r w:rsidRPr="00CC2180">
        <w:rPr>
          <w:rFonts w:ascii="Arial" w:eastAsiaTheme="minorEastAsia" w:hAnsi="Arial" w:cs="Arial"/>
          <w:b/>
          <w:bCs/>
          <w:spacing w:val="-2"/>
          <w:sz w:val="18"/>
          <w:szCs w:val="18"/>
          <w:lang w:eastAsia="it-IT"/>
        </w:rPr>
        <w:t>t</w:t>
      </w:r>
      <w:r w:rsidRPr="00CC2180">
        <w:rPr>
          <w:rFonts w:ascii="Arial" w:eastAsiaTheme="minorEastAsia" w:hAnsi="Arial" w:cs="Arial"/>
          <w:b/>
          <w:bCs/>
          <w:spacing w:val="1"/>
          <w:sz w:val="18"/>
          <w:szCs w:val="18"/>
          <w:lang w:eastAsia="it-IT"/>
        </w:rPr>
        <w:t>e</w:t>
      </w:r>
      <w:r w:rsidRPr="00CC2180">
        <w:rPr>
          <w:rFonts w:ascii="Arial" w:eastAsiaTheme="minorEastAsia" w:hAnsi="Arial" w:cs="Arial"/>
          <w:b/>
          <w:bCs/>
          <w:sz w:val="18"/>
          <w:szCs w:val="18"/>
          <w:lang w:eastAsia="it-IT"/>
        </w:rPr>
        <w:t>nte</w:t>
      </w:r>
      <w:r w:rsidR="00565CC4" w:rsidRPr="00CC2180">
        <w:rPr>
          <w:rFonts w:ascii="Arial" w:eastAsiaTheme="minorEastAsia" w:hAnsi="Arial" w:cs="Arial"/>
          <w:b/>
          <w:bCs/>
          <w:sz w:val="18"/>
          <w:szCs w:val="18"/>
          <w:lang w:eastAsia="it-IT"/>
        </w:rPr>
        <w:t xml:space="preserve"> </w:t>
      </w:r>
      <w:r w:rsidRPr="00CC2180">
        <w:rPr>
          <w:rFonts w:ascii="Arial" w:eastAsiaTheme="minorEastAsia" w:hAnsi="Arial" w:cs="Arial"/>
          <w:spacing w:val="1"/>
          <w:sz w:val="18"/>
          <w:szCs w:val="18"/>
          <w:lang w:eastAsia="it-IT"/>
        </w:rPr>
        <w:t>p</w:t>
      </w:r>
      <w:r w:rsidRPr="00CC2180">
        <w:rPr>
          <w:rFonts w:ascii="Arial" w:eastAsiaTheme="minorEastAsia" w:hAnsi="Arial" w:cs="Arial"/>
          <w:sz w:val="18"/>
          <w:szCs w:val="18"/>
          <w:lang w:eastAsia="it-IT"/>
        </w:rPr>
        <w:t>r</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ced</w:t>
      </w:r>
      <w:r w:rsidRPr="00CC2180">
        <w:rPr>
          <w:rFonts w:ascii="Arial" w:eastAsiaTheme="minorEastAsia" w:hAnsi="Arial" w:cs="Arial"/>
          <w:spacing w:val="-2"/>
          <w:sz w:val="18"/>
          <w:szCs w:val="18"/>
          <w:lang w:eastAsia="it-IT"/>
        </w:rPr>
        <w:t>e</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men</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sog</w:t>
      </w:r>
      <w:r w:rsidRPr="00CC2180">
        <w:rPr>
          <w:rFonts w:ascii="Arial" w:eastAsiaTheme="minorEastAsia" w:hAnsi="Arial" w:cs="Arial"/>
          <w:spacing w:val="-2"/>
          <w:sz w:val="18"/>
          <w:szCs w:val="18"/>
          <w:lang w:eastAsia="it-IT"/>
        </w:rPr>
        <w:t>g</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t</w:t>
      </w:r>
      <w:r w:rsidRPr="00CC2180">
        <w:rPr>
          <w:rFonts w:ascii="Arial" w:eastAsiaTheme="minorEastAsia" w:hAnsi="Arial" w:cs="Arial"/>
          <w:sz w:val="18"/>
          <w:szCs w:val="18"/>
          <w:lang w:eastAsia="it-IT"/>
        </w:rPr>
        <w:t>o</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a</w:t>
      </w:r>
      <w:r w:rsidRPr="00CC2180">
        <w:rPr>
          <w:rFonts w:ascii="Arial" w:eastAsiaTheme="minorEastAsia" w:hAnsi="Arial" w:cs="Arial"/>
          <w:spacing w:val="1"/>
          <w:sz w:val="18"/>
          <w:szCs w:val="18"/>
          <w:lang w:eastAsia="it-IT"/>
        </w:rPr>
        <w:t xml:space="preserve"> di</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2"/>
          <w:sz w:val="18"/>
          <w:szCs w:val="18"/>
          <w:lang w:eastAsia="it-IT"/>
        </w:rPr>
        <w:t>r</w:t>
      </w:r>
      <w:r w:rsidRPr="00CC2180">
        <w:rPr>
          <w:rFonts w:ascii="Arial" w:eastAsiaTheme="minorEastAsia" w:hAnsi="Arial" w:cs="Arial"/>
          <w:spacing w:val="1"/>
          <w:sz w:val="18"/>
          <w:szCs w:val="18"/>
          <w:lang w:eastAsia="it-IT"/>
        </w:rPr>
        <w:t>s</w:t>
      </w:r>
      <w:r w:rsidRPr="00CC2180">
        <w:rPr>
          <w:rFonts w:ascii="Arial" w:eastAsiaTheme="minorEastAsia" w:hAnsi="Arial" w:cs="Arial"/>
          <w:sz w:val="18"/>
          <w:szCs w:val="18"/>
          <w:lang w:eastAsia="it-IT"/>
        </w:rPr>
        <w:t>o</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r</w:t>
      </w:r>
      <w:r w:rsidRPr="00CC2180">
        <w:rPr>
          <w:rFonts w:ascii="Arial" w:eastAsiaTheme="minorEastAsia" w:hAnsi="Arial" w:cs="Arial"/>
          <w:spacing w:val="1"/>
          <w:sz w:val="18"/>
          <w:szCs w:val="18"/>
          <w:lang w:eastAsia="it-IT"/>
        </w:rPr>
        <w:t>eg</w:t>
      </w:r>
      <w:r w:rsidRPr="00CC2180">
        <w:rPr>
          <w:rFonts w:ascii="Arial" w:eastAsiaTheme="minorEastAsia" w:hAnsi="Arial" w:cs="Arial"/>
          <w:spacing w:val="-2"/>
          <w:sz w:val="18"/>
          <w:szCs w:val="18"/>
          <w:lang w:eastAsia="it-IT"/>
        </w:rPr>
        <w:t>i</w:t>
      </w:r>
      <w:r w:rsidRPr="00CC2180">
        <w:rPr>
          <w:rFonts w:ascii="Arial" w:eastAsiaTheme="minorEastAsia" w:hAnsi="Arial" w:cs="Arial"/>
          <w:spacing w:val="1"/>
          <w:sz w:val="18"/>
          <w:szCs w:val="18"/>
          <w:lang w:eastAsia="it-IT"/>
        </w:rPr>
        <w:t>m</w:t>
      </w:r>
      <w:r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a</w:t>
      </w:r>
      <w:r w:rsidRPr="00CC2180">
        <w:rPr>
          <w:rFonts w:ascii="Arial" w:eastAsiaTheme="minorEastAsia" w:hAnsi="Arial" w:cs="Arial"/>
          <w:spacing w:val="1"/>
          <w:sz w:val="18"/>
          <w:szCs w:val="18"/>
          <w:lang w:eastAsia="it-IT"/>
        </w:rPr>
        <w:t>u</w:t>
      </w:r>
      <w:r w:rsidRPr="00CC2180">
        <w:rPr>
          <w:rFonts w:ascii="Arial" w:eastAsiaTheme="minorEastAsia" w:hAnsi="Arial" w:cs="Arial"/>
          <w:spacing w:val="-2"/>
          <w:sz w:val="18"/>
          <w:szCs w:val="18"/>
          <w:lang w:eastAsia="it-IT"/>
        </w:rPr>
        <w:t>t</w:t>
      </w:r>
      <w:r w:rsidRPr="00CC2180">
        <w:rPr>
          <w:rFonts w:ascii="Arial" w:eastAsiaTheme="minorEastAsia" w:hAnsi="Arial" w:cs="Arial"/>
          <w:spacing w:val="1"/>
          <w:sz w:val="18"/>
          <w:szCs w:val="18"/>
          <w:lang w:eastAsia="it-IT"/>
        </w:rPr>
        <w:t>o</w:t>
      </w:r>
      <w:r w:rsidRPr="00CC2180">
        <w:rPr>
          <w:rFonts w:ascii="Arial" w:eastAsiaTheme="minorEastAsia" w:hAnsi="Arial" w:cs="Arial"/>
          <w:sz w:val="18"/>
          <w:szCs w:val="18"/>
          <w:lang w:eastAsia="it-IT"/>
        </w:rPr>
        <w:t>r</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zz</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v</w:t>
      </w:r>
      <w:r w:rsidRPr="00CC2180">
        <w:rPr>
          <w:rFonts w:ascii="Arial" w:eastAsiaTheme="minorEastAsia" w:hAnsi="Arial" w:cs="Arial"/>
          <w:sz w:val="18"/>
          <w:szCs w:val="18"/>
          <w:lang w:eastAsia="it-IT"/>
        </w:rPr>
        <w:t>o</w:t>
      </w:r>
    </w:p>
    <w:p w:rsidR="00C81B54" w:rsidRPr="00CC2180" w:rsidRDefault="00C81B54" w:rsidP="00C81B54">
      <w:pPr>
        <w:widowControl w:val="0"/>
        <w:autoSpaceDE w:val="0"/>
        <w:autoSpaceDN w:val="0"/>
        <w:adjustRightInd w:val="0"/>
        <w:spacing w:before="4" w:after="0" w:line="120" w:lineRule="exact"/>
        <w:rPr>
          <w:rFonts w:ascii="Arial" w:eastAsiaTheme="minorEastAsia" w:hAnsi="Arial" w:cs="Arial"/>
          <w:sz w:val="12"/>
          <w:szCs w:val="12"/>
          <w:lang w:eastAsia="it-IT"/>
        </w:rPr>
      </w:pPr>
    </w:p>
    <w:p w:rsidR="00C81B54" w:rsidRPr="00CC2180" w:rsidRDefault="00C81B54" w:rsidP="00C81B54">
      <w:pPr>
        <w:widowControl w:val="0"/>
        <w:autoSpaceDE w:val="0"/>
        <w:autoSpaceDN w:val="0"/>
        <w:adjustRightInd w:val="0"/>
        <w:spacing w:after="0" w:line="200" w:lineRule="exact"/>
        <w:rPr>
          <w:rFonts w:ascii="Arial" w:eastAsiaTheme="minorEastAsia" w:hAnsi="Arial" w:cs="Arial"/>
          <w:sz w:val="20"/>
          <w:szCs w:val="20"/>
          <w:lang w:eastAsia="it-IT"/>
        </w:rPr>
      </w:pPr>
    </w:p>
    <w:p w:rsidR="00C81B54" w:rsidRPr="00CC2180" w:rsidRDefault="00EB1625" w:rsidP="00C81B54">
      <w:pPr>
        <w:widowControl w:val="0"/>
        <w:autoSpaceDE w:val="0"/>
        <w:autoSpaceDN w:val="0"/>
        <w:adjustRightInd w:val="0"/>
        <w:spacing w:before="34" w:after="0" w:line="274" w:lineRule="auto"/>
        <w:ind w:right="352"/>
        <w:jc w:val="both"/>
        <w:rPr>
          <w:rFonts w:ascii="Arial" w:eastAsiaTheme="minorEastAsia" w:hAnsi="Arial" w:cs="Arial"/>
          <w:sz w:val="18"/>
          <w:szCs w:val="18"/>
          <w:lang w:eastAsia="it-IT"/>
        </w:rPr>
      </w:pPr>
      <w:r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he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p</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z w:val="18"/>
          <w:szCs w:val="18"/>
          <w:lang w:eastAsia="it-IT"/>
        </w:rPr>
        <w:t>o/sta</w:t>
      </w:r>
      <w:r w:rsidR="00C81B54" w:rsidRPr="00CC2180">
        <w:rPr>
          <w:rFonts w:ascii="Arial" w:eastAsiaTheme="minorEastAsia" w:hAnsi="Arial" w:cs="Arial"/>
          <w:spacing w:val="1"/>
          <w:sz w:val="18"/>
          <w:szCs w:val="18"/>
          <w:lang w:eastAsia="it-IT"/>
        </w:rPr>
        <w:t>b</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to</w:t>
      </w:r>
      <w:r w:rsidR="00C81B54" w:rsidRPr="00CC2180">
        <w:rPr>
          <w:rFonts w:ascii="Arial" w:eastAsiaTheme="minorEastAsia" w:hAnsi="Arial" w:cs="Arial"/>
          <w:spacing w:val="1"/>
          <w:sz w:val="18"/>
          <w:szCs w:val="18"/>
          <w:lang w:eastAsia="it-IT"/>
        </w:rPr>
        <w:t>/</w:t>
      </w:r>
      <w:r w:rsidR="00C81B54" w:rsidRPr="00CC2180">
        <w:rPr>
          <w:rFonts w:ascii="Arial" w:eastAsiaTheme="minorEastAsia" w:hAnsi="Arial" w:cs="Arial"/>
          <w:sz w:val="18"/>
          <w:szCs w:val="18"/>
          <w:lang w:eastAsia="it-IT"/>
        </w:rPr>
        <w:t>at</w:t>
      </w:r>
      <w:r w:rsidR="00C81B54" w:rsidRPr="00CC2180">
        <w:rPr>
          <w:rFonts w:ascii="Arial" w:eastAsiaTheme="minorEastAsia" w:hAnsi="Arial" w:cs="Arial"/>
          <w:spacing w:val="-1"/>
          <w:sz w:val="18"/>
          <w:szCs w:val="18"/>
          <w:lang w:eastAsia="it-IT"/>
        </w:rPr>
        <w:t>t</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v</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tà</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ri</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tra</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n</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z w:val="18"/>
          <w:szCs w:val="18"/>
          <w:lang w:eastAsia="it-IT"/>
        </w:rPr>
        <w:t>l</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po</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di</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p</w:t>
      </w:r>
      <w:r w:rsidR="00C81B54" w:rsidRPr="00CC2180">
        <w:rPr>
          <w:rFonts w:ascii="Arial" w:eastAsiaTheme="minorEastAsia" w:hAnsi="Arial" w:cs="Arial"/>
          <w:spacing w:val="2"/>
          <w:sz w:val="18"/>
          <w:szCs w:val="18"/>
          <w:lang w:eastAsia="it-IT"/>
        </w:rPr>
        <w:t>p</w:t>
      </w:r>
      <w:r w:rsidR="00C81B54" w:rsidRPr="00CC2180">
        <w:rPr>
          <w:rFonts w:ascii="Arial" w:eastAsiaTheme="minorEastAsia" w:hAnsi="Arial" w:cs="Arial"/>
          <w:spacing w:val="-1"/>
          <w:sz w:val="18"/>
          <w:szCs w:val="18"/>
          <w:lang w:eastAsia="it-IT"/>
        </w:rPr>
        <w:t>li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2"/>
          <w:sz w:val="18"/>
          <w:szCs w:val="18"/>
          <w:lang w:eastAsia="it-IT"/>
        </w:rPr>
        <w:t>a</w:t>
      </w:r>
      <w:r w:rsidR="00C81B54" w:rsidRPr="00CC2180">
        <w:rPr>
          <w:rFonts w:ascii="Arial" w:eastAsiaTheme="minorEastAsia" w:hAnsi="Arial" w:cs="Arial"/>
          <w:spacing w:val="-1"/>
          <w:sz w:val="18"/>
          <w:szCs w:val="18"/>
          <w:lang w:eastAsia="it-IT"/>
        </w:rPr>
        <w:t>z</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d</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ar</w:t>
      </w:r>
      <w:r w:rsidR="00C81B54" w:rsidRPr="00CC2180">
        <w:rPr>
          <w:rFonts w:ascii="Arial" w:eastAsiaTheme="minorEastAsia" w:hAnsi="Arial" w:cs="Arial"/>
          <w:spacing w:val="3"/>
          <w:sz w:val="18"/>
          <w:szCs w:val="18"/>
          <w:lang w:eastAsia="it-IT"/>
        </w:rPr>
        <w:t>t</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o</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2</w:t>
      </w:r>
      <w:r w:rsidR="00C81B54" w:rsidRPr="00CC2180">
        <w:rPr>
          <w:rFonts w:ascii="Arial" w:eastAsiaTheme="minorEastAsia" w:hAnsi="Arial" w:cs="Arial"/>
          <w:spacing w:val="-1"/>
          <w:sz w:val="18"/>
          <w:szCs w:val="18"/>
          <w:lang w:eastAsia="it-IT"/>
        </w:rPr>
        <w:t>7</w:t>
      </w:r>
      <w:r w:rsidR="00C81B54" w:rsidRPr="00CC2180">
        <w:rPr>
          <w:rFonts w:ascii="Arial" w:eastAsiaTheme="minorEastAsia" w:hAnsi="Arial" w:cs="Arial"/>
          <w:spacing w:val="2"/>
          <w:sz w:val="18"/>
          <w:szCs w:val="18"/>
          <w:lang w:eastAsia="it-IT"/>
        </w:rPr>
        <w:t>2</w:t>
      </w:r>
      <w:r w:rsidR="00C81B54" w:rsidRPr="00CC2180">
        <w:rPr>
          <w:rFonts w:ascii="Arial" w:eastAsiaTheme="minorEastAsia" w:hAnsi="Arial" w:cs="Arial"/>
          <w:sz w:val="18"/>
          <w:szCs w:val="18"/>
          <w:lang w:eastAsia="it-IT"/>
        </w:rPr>
        <w:t>,</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2"/>
          <w:sz w:val="18"/>
          <w:szCs w:val="18"/>
          <w:lang w:eastAsia="it-IT"/>
        </w:rPr>
        <w:t>m</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i</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2</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3</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z w:val="18"/>
          <w:szCs w:val="18"/>
          <w:lang w:eastAsia="it-IT"/>
        </w:rPr>
        <w:t>l Cod</w:t>
      </w:r>
      <w:r w:rsidR="00C81B54" w:rsidRPr="00CC2180">
        <w:rPr>
          <w:rFonts w:ascii="Arial" w:eastAsiaTheme="minorEastAsia" w:hAnsi="Arial" w:cs="Arial"/>
          <w:spacing w:val="-2"/>
          <w:sz w:val="18"/>
          <w:szCs w:val="18"/>
          <w:lang w:eastAsia="it-IT"/>
        </w:rPr>
        <w:t>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e dell’ambiente e pertanto richiede di aderire a</w:t>
      </w:r>
      <w:r w:rsidR="00C81B54" w:rsidRPr="00CC2180">
        <w:rPr>
          <w:rFonts w:ascii="Arial" w:eastAsiaTheme="minorEastAsia" w:hAnsi="Arial" w:cs="Arial"/>
          <w:spacing w:val="-1"/>
          <w:sz w:val="18"/>
          <w:szCs w:val="18"/>
          <w:lang w:eastAsia="it-IT"/>
        </w:rPr>
        <w:t>ll’</w:t>
      </w:r>
      <w:r w:rsidR="00C81B54" w:rsidRPr="00CC2180">
        <w:rPr>
          <w:rFonts w:ascii="Arial" w:eastAsiaTheme="minorEastAsia" w:hAnsi="Arial" w:cs="Arial"/>
          <w:b/>
          <w:bCs/>
          <w:sz w:val="18"/>
          <w:szCs w:val="18"/>
          <w:lang w:eastAsia="it-IT"/>
        </w:rPr>
        <w:t>au</w:t>
      </w:r>
      <w:r w:rsidR="00C81B54" w:rsidRPr="00CC2180">
        <w:rPr>
          <w:rFonts w:ascii="Arial" w:eastAsiaTheme="minorEastAsia" w:hAnsi="Arial" w:cs="Arial"/>
          <w:b/>
          <w:bCs/>
          <w:spacing w:val="1"/>
          <w:sz w:val="18"/>
          <w:szCs w:val="18"/>
          <w:lang w:eastAsia="it-IT"/>
        </w:rPr>
        <w:t>t</w:t>
      </w:r>
      <w:r w:rsidR="00C81B54" w:rsidRPr="00CC2180">
        <w:rPr>
          <w:rFonts w:ascii="Arial" w:eastAsiaTheme="minorEastAsia" w:hAnsi="Arial" w:cs="Arial"/>
          <w:b/>
          <w:bCs/>
          <w:sz w:val="18"/>
          <w:szCs w:val="18"/>
          <w:lang w:eastAsia="it-IT"/>
        </w:rPr>
        <w:t>o</w:t>
      </w:r>
      <w:r w:rsidR="00C81B54" w:rsidRPr="00CC2180">
        <w:rPr>
          <w:rFonts w:ascii="Arial" w:eastAsiaTheme="minorEastAsia" w:hAnsi="Arial" w:cs="Arial"/>
          <w:b/>
          <w:bCs/>
          <w:spacing w:val="-1"/>
          <w:sz w:val="18"/>
          <w:szCs w:val="18"/>
          <w:lang w:eastAsia="it-IT"/>
        </w:rPr>
        <w:t>r</w:t>
      </w:r>
      <w:r w:rsidR="00C81B54" w:rsidRPr="00CC2180">
        <w:rPr>
          <w:rFonts w:ascii="Arial" w:eastAsiaTheme="minorEastAsia" w:hAnsi="Arial" w:cs="Arial"/>
          <w:b/>
          <w:bCs/>
          <w:sz w:val="18"/>
          <w:szCs w:val="18"/>
          <w:lang w:eastAsia="it-IT"/>
        </w:rPr>
        <w:t>i</w:t>
      </w:r>
      <w:r w:rsidR="00C81B54" w:rsidRPr="00CC2180">
        <w:rPr>
          <w:rFonts w:ascii="Arial" w:eastAsiaTheme="minorEastAsia" w:hAnsi="Arial" w:cs="Arial"/>
          <w:b/>
          <w:bCs/>
          <w:spacing w:val="1"/>
          <w:sz w:val="18"/>
          <w:szCs w:val="18"/>
          <w:lang w:eastAsia="it-IT"/>
        </w:rPr>
        <w:t>zz</w:t>
      </w:r>
      <w:r w:rsidR="00C81B54" w:rsidRPr="00CC2180">
        <w:rPr>
          <w:rFonts w:ascii="Arial" w:eastAsiaTheme="minorEastAsia" w:hAnsi="Arial" w:cs="Arial"/>
          <w:b/>
          <w:bCs/>
          <w:sz w:val="18"/>
          <w:szCs w:val="18"/>
          <w:lang w:eastAsia="it-IT"/>
        </w:rPr>
        <w:t>a</w:t>
      </w:r>
      <w:r w:rsidR="00C81B54" w:rsidRPr="00CC2180">
        <w:rPr>
          <w:rFonts w:ascii="Arial" w:eastAsiaTheme="minorEastAsia" w:hAnsi="Arial" w:cs="Arial"/>
          <w:b/>
          <w:bCs/>
          <w:spacing w:val="1"/>
          <w:sz w:val="18"/>
          <w:szCs w:val="18"/>
          <w:lang w:eastAsia="it-IT"/>
        </w:rPr>
        <w:t>z</w:t>
      </w:r>
      <w:r w:rsidR="00C81B54" w:rsidRPr="00CC2180">
        <w:rPr>
          <w:rFonts w:ascii="Arial" w:eastAsiaTheme="minorEastAsia" w:hAnsi="Arial" w:cs="Arial"/>
          <w:b/>
          <w:bCs/>
          <w:sz w:val="18"/>
          <w:szCs w:val="18"/>
          <w:lang w:eastAsia="it-IT"/>
        </w:rPr>
        <w:t>i</w:t>
      </w:r>
      <w:r w:rsidR="00C81B54" w:rsidRPr="00CC2180">
        <w:rPr>
          <w:rFonts w:ascii="Arial" w:eastAsiaTheme="minorEastAsia" w:hAnsi="Arial" w:cs="Arial"/>
          <w:b/>
          <w:bCs/>
          <w:spacing w:val="3"/>
          <w:sz w:val="18"/>
          <w:szCs w:val="18"/>
          <w:lang w:eastAsia="it-IT"/>
        </w:rPr>
        <w:t>o</w:t>
      </w:r>
      <w:r w:rsidR="00C81B54" w:rsidRPr="00CC2180">
        <w:rPr>
          <w:rFonts w:ascii="Arial" w:eastAsiaTheme="minorEastAsia" w:hAnsi="Arial" w:cs="Arial"/>
          <w:b/>
          <w:bCs/>
          <w:sz w:val="18"/>
          <w:szCs w:val="18"/>
          <w:lang w:eastAsia="it-IT"/>
        </w:rPr>
        <w:t>ne</w:t>
      </w:r>
      <w:r w:rsidR="00565CC4" w:rsidRPr="00CC2180">
        <w:rPr>
          <w:rFonts w:ascii="Arial" w:eastAsiaTheme="minorEastAsia" w:hAnsi="Arial" w:cs="Arial"/>
          <w:b/>
          <w:bCs/>
          <w:sz w:val="18"/>
          <w:szCs w:val="18"/>
          <w:lang w:eastAsia="it-IT"/>
        </w:rPr>
        <w:t xml:space="preserve"> </w:t>
      </w:r>
      <w:r w:rsidR="00C81B54" w:rsidRPr="00CC2180">
        <w:rPr>
          <w:rFonts w:ascii="Arial" w:eastAsiaTheme="minorEastAsia" w:hAnsi="Arial" w:cs="Arial"/>
          <w:b/>
          <w:bCs/>
          <w:sz w:val="18"/>
          <w:szCs w:val="18"/>
          <w:lang w:eastAsia="it-IT"/>
        </w:rPr>
        <w:t>di</w:t>
      </w:r>
      <w:r w:rsidR="00565CC4" w:rsidRPr="00CC2180">
        <w:rPr>
          <w:rFonts w:ascii="Arial" w:eastAsiaTheme="minorEastAsia" w:hAnsi="Arial" w:cs="Arial"/>
          <w:b/>
          <w:bCs/>
          <w:sz w:val="18"/>
          <w:szCs w:val="18"/>
          <w:lang w:eastAsia="it-IT"/>
        </w:rPr>
        <w:t xml:space="preserve"> </w:t>
      </w:r>
      <w:r w:rsidR="00C81B54" w:rsidRPr="00CC2180">
        <w:rPr>
          <w:rFonts w:ascii="Arial" w:eastAsiaTheme="minorEastAsia" w:hAnsi="Arial" w:cs="Arial"/>
          <w:b/>
          <w:bCs/>
          <w:sz w:val="18"/>
          <w:szCs w:val="18"/>
          <w:lang w:eastAsia="it-IT"/>
        </w:rPr>
        <w:t>c</w:t>
      </w:r>
      <w:r w:rsidR="00C81B54" w:rsidRPr="00CC2180">
        <w:rPr>
          <w:rFonts w:ascii="Arial" w:eastAsiaTheme="minorEastAsia" w:hAnsi="Arial" w:cs="Arial"/>
          <w:b/>
          <w:bCs/>
          <w:spacing w:val="1"/>
          <w:sz w:val="18"/>
          <w:szCs w:val="18"/>
          <w:lang w:eastAsia="it-IT"/>
        </w:rPr>
        <w:t>a</w:t>
      </w:r>
      <w:r w:rsidR="00C81B54" w:rsidRPr="00CC2180">
        <w:rPr>
          <w:rFonts w:ascii="Arial" w:eastAsiaTheme="minorEastAsia" w:hAnsi="Arial" w:cs="Arial"/>
          <w:b/>
          <w:bCs/>
          <w:spacing w:val="-1"/>
          <w:sz w:val="18"/>
          <w:szCs w:val="18"/>
          <w:lang w:eastAsia="it-IT"/>
        </w:rPr>
        <w:t>r</w:t>
      </w:r>
      <w:r w:rsidR="00C81B54" w:rsidRPr="00CC2180">
        <w:rPr>
          <w:rFonts w:ascii="Arial" w:eastAsiaTheme="minorEastAsia" w:hAnsi="Arial" w:cs="Arial"/>
          <w:b/>
          <w:bCs/>
          <w:sz w:val="18"/>
          <w:szCs w:val="18"/>
          <w:lang w:eastAsia="it-IT"/>
        </w:rPr>
        <w:t>at</w:t>
      </w:r>
      <w:r w:rsidR="00C81B54" w:rsidRPr="00CC2180">
        <w:rPr>
          <w:rFonts w:ascii="Arial" w:eastAsiaTheme="minorEastAsia" w:hAnsi="Arial" w:cs="Arial"/>
          <w:b/>
          <w:bCs/>
          <w:spacing w:val="1"/>
          <w:sz w:val="18"/>
          <w:szCs w:val="18"/>
          <w:lang w:eastAsia="it-IT"/>
        </w:rPr>
        <w:t>t</w:t>
      </w:r>
      <w:r w:rsidR="00C81B54" w:rsidRPr="00CC2180">
        <w:rPr>
          <w:rFonts w:ascii="Arial" w:eastAsiaTheme="minorEastAsia" w:hAnsi="Arial" w:cs="Arial"/>
          <w:b/>
          <w:bCs/>
          <w:sz w:val="18"/>
          <w:szCs w:val="18"/>
          <w:lang w:eastAsia="it-IT"/>
        </w:rPr>
        <w:t>e</w:t>
      </w:r>
      <w:r w:rsidR="00C81B54" w:rsidRPr="00CC2180">
        <w:rPr>
          <w:rFonts w:ascii="Arial" w:eastAsiaTheme="minorEastAsia" w:hAnsi="Arial" w:cs="Arial"/>
          <w:b/>
          <w:bCs/>
          <w:spacing w:val="1"/>
          <w:sz w:val="18"/>
          <w:szCs w:val="18"/>
          <w:lang w:eastAsia="it-IT"/>
        </w:rPr>
        <w:t>r</w:t>
      </w:r>
      <w:r w:rsidR="00C81B54" w:rsidRPr="00CC2180">
        <w:rPr>
          <w:rFonts w:ascii="Arial" w:eastAsiaTheme="minorEastAsia" w:hAnsi="Arial" w:cs="Arial"/>
          <w:b/>
          <w:bCs/>
          <w:sz w:val="18"/>
          <w:szCs w:val="18"/>
          <w:lang w:eastAsia="it-IT"/>
        </w:rPr>
        <w:t>e</w:t>
      </w:r>
      <w:r w:rsidR="00565CC4" w:rsidRPr="00CC2180">
        <w:rPr>
          <w:rFonts w:ascii="Arial" w:eastAsiaTheme="minorEastAsia" w:hAnsi="Arial" w:cs="Arial"/>
          <w:b/>
          <w:bCs/>
          <w:sz w:val="18"/>
          <w:szCs w:val="18"/>
          <w:lang w:eastAsia="it-IT"/>
        </w:rPr>
        <w:t xml:space="preserve"> </w:t>
      </w:r>
      <w:r w:rsidR="00C81B54" w:rsidRPr="00CC2180">
        <w:rPr>
          <w:rFonts w:ascii="Arial" w:eastAsiaTheme="minorEastAsia" w:hAnsi="Arial" w:cs="Arial"/>
          <w:b/>
          <w:bCs/>
          <w:sz w:val="18"/>
          <w:szCs w:val="18"/>
          <w:lang w:eastAsia="it-IT"/>
        </w:rPr>
        <w:t>gen</w:t>
      </w:r>
      <w:r w:rsidR="00C81B54" w:rsidRPr="00CC2180">
        <w:rPr>
          <w:rFonts w:ascii="Arial" w:eastAsiaTheme="minorEastAsia" w:hAnsi="Arial" w:cs="Arial"/>
          <w:b/>
          <w:bCs/>
          <w:spacing w:val="2"/>
          <w:sz w:val="18"/>
          <w:szCs w:val="18"/>
          <w:lang w:eastAsia="it-IT"/>
        </w:rPr>
        <w:t>e</w:t>
      </w:r>
      <w:r w:rsidR="00C81B54" w:rsidRPr="00CC2180">
        <w:rPr>
          <w:rFonts w:ascii="Arial" w:eastAsiaTheme="minorEastAsia" w:hAnsi="Arial" w:cs="Arial"/>
          <w:b/>
          <w:bCs/>
          <w:spacing w:val="-1"/>
          <w:sz w:val="18"/>
          <w:szCs w:val="18"/>
          <w:lang w:eastAsia="it-IT"/>
        </w:rPr>
        <w:t>r</w:t>
      </w:r>
      <w:r w:rsidR="00C81B54" w:rsidRPr="00CC2180">
        <w:rPr>
          <w:rFonts w:ascii="Arial" w:eastAsiaTheme="minorEastAsia" w:hAnsi="Arial" w:cs="Arial"/>
          <w:b/>
          <w:bCs/>
          <w:sz w:val="18"/>
          <w:szCs w:val="18"/>
          <w:lang w:eastAsia="it-IT"/>
        </w:rPr>
        <w:t>a</w:t>
      </w:r>
      <w:r w:rsidR="00C81B54" w:rsidRPr="00CC2180">
        <w:rPr>
          <w:rFonts w:ascii="Arial" w:eastAsiaTheme="minorEastAsia" w:hAnsi="Arial" w:cs="Arial"/>
          <w:b/>
          <w:bCs/>
          <w:spacing w:val="2"/>
          <w:sz w:val="18"/>
          <w:szCs w:val="18"/>
          <w:lang w:eastAsia="it-IT"/>
        </w:rPr>
        <w:t>l</w:t>
      </w:r>
      <w:r w:rsidR="00C81B54" w:rsidRPr="00CC2180">
        <w:rPr>
          <w:rFonts w:ascii="Arial" w:eastAsiaTheme="minorEastAsia" w:hAnsi="Arial" w:cs="Arial"/>
          <w:b/>
          <w:bCs/>
          <w:sz w:val="18"/>
          <w:szCs w:val="18"/>
          <w:lang w:eastAsia="it-IT"/>
        </w:rPr>
        <w:t>e</w:t>
      </w:r>
      <w:r w:rsidR="00565CC4" w:rsidRPr="00CC2180">
        <w:rPr>
          <w:rFonts w:ascii="Arial" w:eastAsiaTheme="minorEastAsia" w:hAnsi="Arial" w:cs="Arial"/>
          <w:b/>
          <w:bCs/>
          <w:sz w:val="18"/>
          <w:szCs w:val="18"/>
          <w:lang w:eastAsia="it-IT"/>
        </w:rPr>
        <w:t xml:space="preserve"> </w:t>
      </w:r>
      <w:r w:rsidR="00C81B54" w:rsidRPr="00CC2180">
        <w:rPr>
          <w:rFonts w:ascii="Arial" w:eastAsiaTheme="minorEastAsia" w:hAnsi="Arial" w:cs="Arial"/>
          <w:spacing w:val="2"/>
          <w:sz w:val="18"/>
          <w:szCs w:val="18"/>
          <w:lang w:eastAsia="it-IT"/>
        </w:rPr>
        <w:t>prevista dalla normativa vigente</w:t>
      </w:r>
      <w:r w:rsidR="00C81B54" w:rsidRPr="00CC2180">
        <w:rPr>
          <w:rFonts w:ascii="Arial" w:eastAsiaTheme="minorEastAsia" w:hAnsi="Arial" w:cs="Arial"/>
          <w:sz w:val="18"/>
          <w:szCs w:val="18"/>
          <w:lang w:eastAsia="it-IT"/>
        </w:rPr>
        <w:t xml:space="preserve"> e</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b/>
          <w:bCs/>
          <w:sz w:val="18"/>
          <w:szCs w:val="18"/>
          <w:lang w:eastAsia="it-IT"/>
        </w:rPr>
        <w:t>al</w:t>
      </w:r>
      <w:r w:rsidR="00C81B54" w:rsidRPr="00CC2180">
        <w:rPr>
          <w:rFonts w:ascii="Arial" w:eastAsiaTheme="minorEastAsia" w:hAnsi="Arial" w:cs="Arial"/>
          <w:b/>
          <w:bCs/>
          <w:spacing w:val="-1"/>
          <w:sz w:val="18"/>
          <w:szCs w:val="18"/>
          <w:lang w:eastAsia="it-IT"/>
        </w:rPr>
        <w:t>l</w:t>
      </w:r>
      <w:r w:rsidR="00C81B54" w:rsidRPr="00CC2180">
        <w:rPr>
          <w:rFonts w:ascii="Arial" w:eastAsiaTheme="minorEastAsia" w:hAnsi="Arial" w:cs="Arial"/>
          <w:b/>
          <w:bCs/>
          <w:sz w:val="18"/>
          <w:szCs w:val="18"/>
          <w:lang w:eastAsia="it-IT"/>
        </w:rPr>
        <w:t>ega</w:t>
      </w:r>
      <w:r w:rsidR="00565CC4" w:rsidRPr="00CC2180">
        <w:rPr>
          <w:rFonts w:ascii="Arial" w:eastAsiaTheme="minorEastAsia" w:hAnsi="Arial" w:cs="Arial"/>
          <w:b/>
          <w:bCs/>
          <w:sz w:val="18"/>
          <w:szCs w:val="18"/>
          <w:lang w:eastAsia="it-IT"/>
        </w:rPr>
        <w:t xml:space="preserve"> </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o</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da di</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d</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 xml:space="preserve">e </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do</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i</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d</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i</w:t>
      </w:r>
      <w:r w:rsidR="00C81B54" w:rsidRPr="00CC2180">
        <w:rPr>
          <w:rFonts w:ascii="Arial" w:eastAsiaTheme="minorEastAsia" w:hAnsi="Arial" w:cs="Arial"/>
          <w:spacing w:val="2"/>
          <w:sz w:val="18"/>
          <w:szCs w:val="18"/>
          <w:lang w:eastAsia="it-IT"/>
        </w:rPr>
        <w:t xml:space="preserve"> p</w:t>
      </w:r>
      <w:r w:rsidR="00C81B54" w:rsidRPr="00CC2180">
        <w:rPr>
          <w:rFonts w:ascii="Arial" w:eastAsiaTheme="minorEastAsia" w:hAnsi="Arial" w:cs="Arial"/>
          <w:spacing w:val="1"/>
          <w:sz w:val="18"/>
          <w:szCs w:val="18"/>
          <w:lang w:eastAsia="it-IT"/>
        </w:rPr>
        <w:t>r</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2"/>
          <w:sz w:val="18"/>
          <w:szCs w:val="18"/>
          <w:lang w:eastAsia="it-IT"/>
        </w:rPr>
        <w:t>v</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z w:val="18"/>
          <w:szCs w:val="18"/>
          <w:lang w:eastAsia="it-IT"/>
        </w:rPr>
        <w:t>i</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a</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w:t>
      </w:r>
      <w:r w:rsidR="00565CC4"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normativa</w:t>
      </w:r>
      <w:r w:rsidR="00565CC4" w:rsidRPr="00CC2180">
        <w:rPr>
          <w:rFonts w:ascii="Arial" w:eastAsiaTheme="minorEastAsia" w:hAnsi="Arial" w:cs="Arial"/>
          <w:spacing w:val="2"/>
          <w:sz w:val="18"/>
          <w:szCs w:val="18"/>
          <w:lang w:eastAsia="it-IT"/>
        </w:rPr>
        <w:t xml:space="preserve"> </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p</w:t>
      </w:r>
      <w:r w:rsidR="00C81B54" w:rsidRPr="00CC2180">
        <w:rPr>
          <w:rFonts w:ascii="Arial" w:eastAsiaTheme="minorEastAsia" w:hAnsi="Arial" w:cs="Arial"/>
          <w:spacing w:val="1"/>
          <w:sz w:val="18"/>
          <w:szCs w:val="18"/>
          <w:lang w:eastAsia="it-IT"/>
        </w:rPr>
        <w:t>r</w:t>
      </w:r>
      <w:r w:rsidR="00C81B54" w:rsidRPr="00CC2180">
        <w:rPr>
          <w:rFonts w:ascii="Arial" w:eastAsiaTheme="minorEastAsia" w:hAnsi="Arial" w:cs="Arial"/>
          <w:sz w:val="18"/>
          <w:szCs w:val="18"/>
          <w:lang w:eastAsia="it-IT"/>
        </w:rPr>
        <w:t>ar</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h</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at</w:t>
      </w:r>
      <w:r w:rsidR="00C81B54" w:rsidRPr="00CC2180">
        <w:rPr>
          <w:rFonts w:ascii="Arial" w:eastAsiaTheme="minorEastAsia" w:hAnsi="Arial" w:cs="Arial"/>
          <w:spacing w:val="-1"/>
          <w:sz w:val="18"/>
          <w:szCs w:val="18"/>
          <w:lang w:eastAsia="it-IT"/>
        </w:rPr>
        <w:t>a</w:t>
      </w:r>
      <w:r w:rsidR="00C81B54" w:rsidRPr="00CC2180">
        <w:rPr>
          <w:rFonts w:ascii="Arial" w:eastAsiaTheme="minorEastAsia" w:hAnsi="Arial" w:cs="Arial"/>
          <w:sz w:val="18"/>
          <w:szCs w:val="18"/>
          <w:lang w:eastAsia="it-IT"/>
        </w:rPr>
        <w:t>;</w:t>
      </w:r>
    </w:p>
    <w:p w:rsidR="00C81B54" w:rsidRPr="00CC2180" w:rsidRDefault="00C81B54" w:rsidP="00C81B54">
      <w:pPr>
        <w:widowControl w:val="0"/>
        <w:autoSpaceDE w:val="0"/>
        <w:autoSpaceDN w:val="0"/>
        <w:adjustRightInd w:val="0"/>
        <w:spacing w:before="6" w:after="0" w:line="220" w:lineRule="exact"/>
        <w:rPr>
          <w:rFonts w:ascii="Arial" w:eastAsiaTheme="minorEastAsia" w:hAnsi="Arial" w:cs="Arial"/>
          <w:sz w:val="18"/>
          <w:szCs w:val="18"/>
          <w:lang w:eastAsia="it-IT"/>
        </w:rPr>
      </w:pPr>
    </w:p>
    <w:p w:rsidR="00C81B54" w:rsidRPr="00CC2180" w:rsidRDefault="00C81B54" w:rsidP="00C81B54">
      <w:pPr>
        <w:widowControl w:val="0"/>
        <w:autoSpaceDE w:val="0"/>
        <w:autoSpaceDN w:val="0"/>
        <w:adjustRightInd w:val="0"/>
        <w:spacing w:after="0" w:line="274" w:lineRule="auto"/>
        <w:ind w:right="3634"/>
        <w:jc w:val="both"/>
        <w:rPr>
          <w:rFonts w:ascii="Arial" w:eastAsiaTheme="minorEastAsia" w:hAnsi="Arial" w:cs="Arial"/>
          <w:sz w:val="18"/>
          <w:szCs w:val="18"/>
          <w:lang w:eastAsia="it-IT"/>
        </w:rPr>
      </w:pPr>
      <w:r w:rsidRPr="00CC2180">
        <w:rPr>
          <w:rFonts w:ascii="Arial" w:eastAsiaTheme="minorEastAsia" w:hAnsi="Arial" w:cs="Arial"/>
          <w:b/>
          <w:sz w:val="18"/>
          <w:szCs w:val="18"/>
          <w:lang w:eastAsia="it-IT"/>
        </w:rPr>
        <w:t>e</w:t>
      </w:r>
      <w:r w:rsidR="00565CC4" w:rsidRPr="00CC2180">
        <w:rPr>
          <w:rFonts w:ascii="Arial" w:eastAsiaTheme="minorEastAsia" w:hAnsi="Arial" w:cs="Arial"/>
          <w:b/>
          <w:sz w:val="18"/>
          <w:szCs w:val="18"/>
          <w:lang w:eastAsia="it-IT"/>
        </w:rPr>
        <w:t xml:space="preserve"> </w:t>
      </w:r>
      <w:r w:rsidRPr="00CC2180">
        <w:rPr>
          <w:rFonts w:ascii="Arial" w:eastAsiaTheme="minorEastAsia" w:hAnsi="Arial" w:cs="Arial"/>
          <w:b/>
          <w:spacing w:val="2"/>
          <w:sz w:val="18"/>
          <w:szCs w:val="18"/>
          <w:lang w:eastAsia="it-IT"/>
        </w:rPr>
        <w:t>d</w:t>
      </w:r>
      <w:r w:rsidRPr="00CC2180">
        <w:rPr>
          <w:rFonts w:ascii="Arial" w:eastAsiaTheme="minorEastAsia" w:hAnsi="Arial" w:cs="Arial"/>
          <w:b/>
          <w:spacing w:val="-1"/>
          <w:sz w:val="18"/>
          <w:szCs w:val="18"/>
          <w:lang w:eastAsia="it-IT"/>
        </w:rPr>
        <w:t>i</w:t>
      </w:r>
      <w:r w:rsidRPr="00CC2180">
        <w:rPr>
          <w:rFonts w:ascii="Arial" w:eastAsiaTheme="minorEastAsia" w:hAnsi="Arial" w:cs="Arial"/>
          <w:b/>
          <w:spacing w:val="1"/>
          <w:sz w:val="18"/>
          <w:szCs w:val="18"/>
          <w:lang w:eastAsia="it-IT"/>
        </w:rPr>
        <w:t>c</w:t>
      </w:r>
      <w:r w:rsidRPr="00CC2180">
        <w:rPr>
          <w:rFonts w:ascii="Arial" w:eastAsiaTheme="minorEastAsia" w:hAnsi="Arial" w:cs="Arial"/>
          <w:b/>
          <w:sz w:val="18"/>
          <w:szCs w:val="18"/>
          <w:lang w:eastAsia="it-IT"/>
        </w:rPr>
        <w:t>h</w:t>
      </w:r>
      <w:r w:rsidRPr="00CC2180">
        <w:rPr>
          <w:rFonts w:ascii="Arial" w:eastAsiaTheme="minorEastAsia" w:hAnsi="Arial" w:cs="Arial"/>
          <w:b/>
          <w:spacing w:val="-1"/>
          <w:sz w:val="18"/>
          <w:szCs w:val="18"/>
          <w:lang w:eastAsia="it-IT"/>
        </w:rPr>
        <w:t>i</w:t>
      </w:r>
      <w:r w:rsidRPr="00CC2180">
        <w:rPr>
          <w:rFonts w:ascii="Arial" w:eastAsiaTheme="minorEastAsia" w:hAnsi="Arial" w:cs="Arial"/>
          <w:b/>
          <w:sz w:val="18"/>
          <w:szCs w:val="18"/>
          <w:lang w:eastAsia="it-IT"/>
        </w:rPr>
        <w:t>a</w:t>
      </w:r>
      <w:r w:rsidRPr="00CC2180">
        <w:rPr>
          <w:rFonts w:ascii="Arial" w:eastAsiaTheme="minorEastAsia" w:hAnsi="Arial" w:cs="Arial"/>
          <w:b/>
          <w:spacing w:val="3"/>
          <w:sz w:val="18"/>
          <w:szCs w:val="18"/>
          <w:lang w:eastAsia="it-IT"/>
        </w:rPr>
        <w:t>r</w:t>
      </w:r>
      <w:r w:rsidRPr="00CC2180">
        <w:rPr>
          <w:rFonts w:ascii="Arial" w:eastAsiaTheme="minorEastAsia" w:hAnsi="Arial" w:cs="Arial"/>
          <w:b/>
          <w:sz w:val="18"/>
          <w:szCs w:val="18"/>
          <w:lang w:eastAsia="it-IT"/>
        </w:rPr>
        <w:t>a</w:t>
      </w:r>
      <w:r w:rsidR="00565CC4" w:rsidRPr="00CC2180">
        <w:rPr>
          <w:rFonts w:ascii="Arial" w:eastAsiaTheme="minorEastAsia" w:hAnsi="Arial" w:cs="Arial"/>
          <w:b/>
          <w:sz w:val="18"/>
          <w:szCs w:val="18"/>
          <w:lang w:eastAsia="it-IT"/>
        </w:rPr>
        <w:t xml:space="preserve"> </w:t>
      </w:r>
      <w:r w:rsidRPr="00CC2180">
        <w:rPr>
          <w:rFonts w:ascii="Arial" w:eastAsiaTheme="minorEastAsia" w:hAnsi="Arial" w:cs="Arial"/>
          <w:sz w:val="18"/>
          <w:szCs w:val="18"/>
          <w:lang w:eastAsia="it-IT"/>
        </w:rPr>
        <w:t>che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'at</w:t>
      </w:r>
      <w:r w:rsidRPr="00CC2180">
        <w:rPr>
          <w:rFonts w:ascii="Arial" w:eastAsiaTheme="minorEastAsia" w:hAnsi="Arial" w:cs="Arial"/>
          <w:spacing w:val="2"/>
          <w:sz w:val="18"/>
          <w:szCs w:val="18"/>
          <w:lang w:eastAsia="it-IT"/>
        </w:rPr>
        <w:t>t</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tà</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2"/>
          <w:sz w:val="18"/>
          <w:szCs w:val="18"/>
          <w:lang w:eastAsia="it-IT"/>
        </w:rPr>
        <w:t>en</w:t>
      </w:r>
      <w:r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s</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2"/>
          <w:sz w:val="18"/>
          <w:szCs w:val="18"/>
          <w:lang w:eastAsia="it-IT"/>
        </w:rPr>
        <w:t>o</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ta</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2"/>
          <w:sz w:val="18"/>
          <w:szCs w:val="18"/>
          <w:lang w:eastAsia="it-IT"/>
        </w:rPr>
        <w:t>o</w:t>
      </w:r>
      <w:r w:rsidRPr="00CC2180">
        <w:rPr>
          <w:rFonts w:ascii="Arial" w:eastAsiaTheme="minorEastAsia" w:hAnsi="Arial" w:cs="Arial"/>
          <w:sz w:val="18"/>
          <w:szCs w:val="18"/>
          <w:lang w:eastAsia="it-IT"/>
        </w:rPr>
        <w:t>n</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u</w:t>
      </w:r>
      <w:r w:rsidRPr="00CC2180">
        <w:rPr>
          <w:rFonts w:ascii="Arial" w:eastAsiaTheme="minorEastAsia" w:hAnsi="Arial" w:cs="Arial"/>
          <w:sz w:val="18"/>
          <w:szCs w:val="18"/>
          <w:lang w:eastAsia="it-IT"/>
        </w:rPr>
        <w:t>n</w:t>
      </w:r>
      <w:r w:rsidRPr="00CC2180">
        <w:rPr>
          <w:rFonts w:ascii="Arial" w:eastAsiaTheme="minorEastAsia" w:hAnsi="Arial" w:cs="Arial"/>
          <w:spacing w:val="-2"/>
          <w:sz w:val="18"/>
          <w:szCs w:val="18"/>
          <w:lang w:eastAsia="it-IT"/>
        </w:rPr>
        <w:t xml:space="preserve"> i</w:t>
      </w:r>
      <w:r w:rsidRPr="00CC2180">
        <w:rPr>
          <w:rFonts w:ascii="Arial" w:eastAsiaTheme="minorEastAsia" w:hAnsi="Arial" w:cs="Arial"/>
          <w:spacing w:val="4"/>
          <w:sz w:val="18"/>
          <w:szCs w:val="18"/>
          <w:lang w:eastAsia="it-IT"/>
        </w:rPr>
        <w:t>m</w:t>
      </w:r>
      <w:r w:rsidRPr="00CC2180">
        <w:rPr>
          <w:rFonts w:ascii="Arial" w:eastAsiaTheme="minorEastAsia" w:hAnsi="Arial" w:cs="Arial"/>
          <w:sz w:val="18"/>
          <w:szCs w:val="18"/>
          <w:lang w:eastAsia="it-IT"/>
        </w:rPr>
        <w:t>p</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g</w:t>
      </w:r>
      <w:r w:rsidRPr="00CC2180">
        <w:rPr>
          <w:rFonts w:ascii="Arial" w:eastAsiaTheme="minorEastAsia" w:hAnsi="Arial" w:cs="Arial"/>
          <w:sz w:val="18"/>
          <w:szCs w:val="18"/>
          <w:lang w:eastAsia="it-IT"/>
        </w:rPr>
        <w:t>o</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d</w:t>
      </w:r>
      <w:r w:rsidRPr="00CC2180">
        <w:rPr>
          <w:rFonts w:ascii="Arial" w:eastAsiaTheme="minorEastAsia" w:hAnsi="Arial" w:cs="Arial"/>
          <w:sz w:val="18"/>
          <w:szCs w:val="18"/>
          <w:lang w:eastAsia="it-IT"/>
        </w:rPr>
        <w:t>i</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4"/>
          <w:sz w:val="18"/>
          <w:szCs w:val="18"/>
          <w:lang w:eastAsia="it-IT"/>
        </w:rPr>
        <w:t>m</w:t>
      </w:r>
      <w:r w:rsidRPr="00CC2180">
        <w:rPr>
          <w:rFonts w:ascii="Arial" w:eastAsiaTheme="minorEastAsia" w:hAnsi="Arial" w:cs="Arial"/>
          <w:sz w:val="18"/>
          <w:szCs w:val="18"/>
          <w:lang w:eastAsia="it-IT"/>
        </w:rPr>
        <w:t>at</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r</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e</w:t>
      </w:r>
      <w:r w:rsidR="00565CC4"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p</w:t>
      </w:r>
      <w:r w:rsidRPr="00CC2180">
        <w:rPr>
          <w:rFonts w:ascii="Arial" w:eastAsiaTheme="minorEastAsia" w:hAnsi="Arial" w:cs="Arial"/>
          <w:spacing w:val="1"/>
          <w:sz w:val="18"/>
          <w:szCs w:val="18"/>
          <w:lang w:eastAsia="it-IT"/>
        </w:rPr>
        <w:t>r</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4"/>
          <w:sz w:val="18"/>
          <w:szCs w:val="18"/>
          <w:lang w:eastAsia="it-IT"/>
        </w:rPr>
        <w:t>m</w:t>
      </w:r>
      <w:r w:rsidRPr="00CC2180">
        <w:rPr>
          <w:rFonts w:ascii="Arial" w:eastAsiaTheme="minorEastAsia" w:hAnsi="Arial" w:cs="Arial"/>
          <w:sz w:val="18"/>
          <w:szCs w:val="18"/>
          <w:lang w:eastAsia="it-IT"/>
        </w:rPr>
        <w:t>e:</w:t>
      </w:r>
    </w:p>
    <w:p w:rsidR="00C81B54" w:rsidRPr="00CC2180" w:rsidRDefault="00C81B54" w:rsidP="00C81B54">
      <w:pPr>
        <w:widowControl w:val="0"/>
        <w:autoSpaceDE w:val="0"/>
        <w:autoSpaceDN w:val="0"/>
        <w:adjustRightInd w:val="0"/>
        <w:spacing w:before="1" w:after="0" w:line="120" w:lineRule="exact"/>
        <w:rPr>
          <w:rFonts w:ascii="Arial" w:eastAsiaTheme="minorEastAsia" w:hAnsi="Arial" w:cs="Arial"/>
          <w:sz w:val="18"/>
          <w:szCs w:val="18"/>
          <w:lang w:eastAsia="it-IT"/>
        </w:rPr>
      </w:pPr>
    </w:p>
    <w:p w:rsidR="00C81B54" w:rsidRPr="00CC2180" w:rsidRDefault="00565CC4" w:rsidP="00C81B54">
      <w:pPr>
        <w:widowControl w:val="0"/>
        <w:tabs>
          <w:tab w:val="left" w:pos="1380"/>
        </w:tabs>
        <w:autoSpaceDE w:val="0"/>
        <w:autoSpaceDN w:val="0"/>
        <w:adjustRightInd w:val="0"/>
        <w:spacing w:after="0" w:line="240" w:lineRule="auto"/>
        <w:ind w:right="-20"/>
        <w:rPr>
          <w:rFonts w:ascii="Arial" w:eastAsiaTheme="minorEastAsia" w:hAnsi="Arial" w:cs="Arial"/>
          <w:sz w:val="18"/>
          <w:szCs w:val="18"/>
          <w:lang w:eastAsia="it-IT"/>
        </w:rPr>
      </w:pP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n</w:t>
      </w:r>
      <w:r w:rsidR="00C81B54" w:rsidRPr="00CC2180">
        <w:rPr>
          <w:rFonts w:ascii="Arial" w:eastAsiaTheme="minorEastAsia" w:hAnsi="Arial" w:cs="Arial"/>
          <w:spacing w:val="-1"/>
          <w:sz w:val="18"/>
          <w:szCs w:val="18"/>
          <w:lang w:eastAsia="it-IT"/>
        </w:rPr>
        <w:t>o</w:t>
      </w:r>
      <w:r w:rsidR="00C81B54" w:rsidRPr="00CC2180">
        <w:rPr>
          <w:rFonts w:ascii="Arial" w:eastAsiaTheme="minorEastAsia" w:hAnsi="Arial" w:cs="Arial"/>
          <w:sz w:val="18"/>
          <w:szCs w:val="18"/>
          <w:lang w:eastAsia="it-IT"/>
        </w:rPr>
        <w:t>n</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s</w:t>
      </w:r>
      <w:r w:rsidR="00C81B54" w:rsidRPr="00CC2180">
        <w:rPr>
          <w:rFonts w:ascii="Arial" w:eastAsiaTheme="minorEastAsia" w:hAnsi="Arial" w:cs="Arial"/>
          <w:spacing w:val="2"/>
          <w:sz w:val="18"/>
          <w:szCs w:val="18"/>
          <w:lang w:eastAsia="it-IT"/>
        </w:rPr>
        <w:t>u</w:t>
      </w:r>
      <w:r w:rsidR="00C81B54" w:rsidRPr="00CC2180">
        <w:rPr>
          <w:rFonts w:ascii="Arial" w:eastAsiaTheme="minorEastAsia" w:hAnsi="Arial" w:cs="Arial"/>
          <w:sz w:val="18"/>
          <w:szCs w:val="18"/>
          <w:lang w:eastAsia="it-IT"/>
        </w:rPr>
        <w:t>p</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pacing w:val="1"/>
          <w:sz w:val="18"/>
          <w:szCs w:val="18"/>
          <w:lang w:eastAsia="it-IT"/>
        </w:rPr>
        <w:t>ri</w:t>
      </w:r>
      <w:r w:rsidR="00C81B54" w:rsidRPr="00CC2180">
        <w:rPr>
          <w:rFonts w:ascii="Arial" w:eastAsiaTheme="minorEastAsia" w:hAnsi="Arial" w:cs="Arial"/>
          <w:sz w:val="18"/>
          <w:szCs w:val="18"/>
          <w:lang w:eastAsia="it-IT"/>
        </w:rPr>
        <w:t>ore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a</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g</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a</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ss</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a'</w:t>
      </w:r>
    </w:p>
    <w:p w:rsidR="00C81B54" w:rsidRPr="00CC2180" w:rsidRDefault="00C81B54" w:rsidP="00C81B54">
      <w:pPr>
        <w:widowControl w:val="0"/>
        <w:autoSpaceDE w:val="0"/>
        <w:autoSpaceDN w:val="0"/>
        <w:adjustRightInd w:val="0"/>
        <w:spacing w:before="9" w:after="0" w:line="100" w:lineRule="exact"/>
        <w:rPr>
          <w:rFonts w:ascii="Arial" w:eastAsiaTheme="minorEastAsia" w:hAnsi="Arial" w:cs="Arial"/>
          <w:sz w:val="18"/>
          <w:szCs w:val="18"/>
          <w:lang w:eastAsia="it-IT"/>
        </w:rPr>
      </w:pPr>
    </w:p>
    <w:p w:rsidR="00C81B54" w:rsidRPr="00CC2180" w:rsidRDefault="00565CC4" w:rsidP="00C81B54">
      <w:pPr>
        <w:widowControl w:val="0"/>
        <w:tabs>
          <w:tab w:val="left" w:pos="1380"/>
        </w:tabs>
        <w:autoSpaceDE w:val="0"/>
        <w:autoSpaceDN w:val="0"/>
        <w:adjustRightInd w:val="0"/>
        <w:spacing w:after="0" w:line="240" w:lineRule="auto"/>
        <w:ind w:right="-20"/>
        <w:rPr>
          <w:rFonts w:ascii="Arial" w:eastAsiaTheme="minorEastAsia" w:hAnsi="Arial" w:cs="Arial"/>
          <w:sz w:val="18"/>
          <w:szCs w:val="18"/>
          <w:lang w:eastAsia="it-IT"/>
        </w:rPr>
      </w:pP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gl</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a</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ss</w:t>
      </w:r>
      <w:r w:rsidR="00C81B54" w:rsidRPr="00CC2180">
        <w:rPr>
          <w:rFonts w:ascii="Arial" w:eastAsiaTheme="minorEastAsia" w:hAnsi="Arial" w:cs="Arial"/>
          <w:spacing w:val="-3"/>
          <w:sz w:val="18"/>
          <w:szCs w:val="18"/>
          <w:lang w:eastAsia="it-IT"/>
        </w:rPr>
        <w:t>i</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a'</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n</w:t>
      </w:r>
      <w:r w:rsidR="00C81B54" w:rsidRPr="00CC2180">
        <w:rPr>
          <w:rFonts w:ascii="Arial" w:eastAsiaTheme="minorEastAsia" w:hAnsi="Arial" w:cs="Arial"/>
          <w:spacing w:val="-1"/>
          <w:sz w:val="18"/>
          <w:szCs w:val="18"/>
          <w:lang w:eastAsia="it-IT"/>
        </w:rPr>
        <w:t>o</w:t>
      </w:r>
      <w:r w:rsidR="00C81B54" w:rsidRPr="00CC2180">
        <w:rPr>
          <w:rFonts w:ascii="Arial" w:eastAsiaTheme="minorEastAsia" w:hAnsi="Arial" w:cs="Arial"/>
          <w:sz w:val="18"/>
          <w:szCs w:val="18"/>
          <w:lang w:eastAsia="it-IT"/>
        </w:rPr>
        <w:t>n</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pr</w:t>
      </w:r>
      <w:r w:rsidR="00C81B54" w:rsidRPr="00CC2180">
        <w:rPr>
          <w:rFonts w:ascii="Arial" w:eastAsiaTheme="minorEastAsia" w:hAnsi="Arial" w:cs="Arial"/>
          <w:spacing w:val="2"/>
          <w:sz w:val="18"/>
          <w:szCs w:val="18"/>
          <w:lang w:eastAsia="it-IT"/>
        </w:rPr>
        <w:t>e</w:t>
      </w:r>
      <w:r w:rsidR="00C81B54" w:rsidRPr="00CC2180">
        <w:rPr>
          <w:rFonts w:ascii="Arial" w:eastAsiaTheme="minorEastAsia" w:hAnsi="Arial" w:cs="Arial"/>
          <w:spacing w:val="-1"/>
          <w:sz w:val="18"/>
          <w:szCs w:val="18"/>
          <w:lang w:eastAsia="it-IT"/>
        </w:rPr>
        <w:t>vi</w:t>
      </w:r>
      <w:r w:rsidR="00C81B54" w:rsidRPr="00CC2180">
        <w:rPr>
          <w:rFonts w:ascii="Arial" w:eastAsiaTheme="minorEastAsia" w:hAnsi="Arial" w:cs="Arial"/>
          <w:spacing w:val="3"/>
          <w:sz w:val="18"/>
          <w:szCs w:val="18"/>
          <w:lang w:eastAsia="it-IT"/>
        </w:rPr>
        <w:t>s</w:t>
      </w:r>
      <w:r w:rsidR="00C81B54" w:rsidRPr="00CC2180">
        <w:rPr>
          <w:rFonts w:ascii="Arial" w:eastAsiaTheme="minorEastAsia" w:hAnsi="Arial" w:cs="Arial"/>
          <w:sz w:val="18"/>
          <w:szCs w:val="18"/>
          <w:lang w:eastAsia="it-IT"/>
        </w:rPr>
        <w:t>ta</w:t>
      </w:r>
    </w:p>
    <w:p w:rsidR="00C81B54" w:rsidRPr="00CC2180" w:rsidRDefault="00C81B54" w:rsidP="00C81B54">
      <w:pPr>
        <w:widowControl w:val="0"/>
        <w:autoSpaceDE w:val="0"/>
        <w:autoSpaceDN w:val="0"/>
        <w:adjustRightInd w:val="0"/>
        <w:spacing w:before="7" w:after="0" w:line="130" w:lineRule="exact"/>
        <w:rPr>
          <w:rFonts w:ascii="Arial" w:eastAsiaTheme="minorEastAsia" w:hAnsi="Arial" w:cs="Arial"/>
          <w:sz w:val="18"/>
          <w:szCs w:val="18"/>
          <w:lang w:eastAsia="it-IT"/>
        </w:rPr>
      </w:pPr>
    </w:p>
    <w:p w:rsidR="00C81B54" w:rsidRPr="00CC2180" w:rsidRDefault="00C81B54" w:rsidP="00C81B54">
      <w:pPr>
        <w:widowControl w:val="0"/>
        <w:autoSpaceDE w:val="0"/>
        <w:autoSpaceDN w:val="0"/>
        <w:adjustRightInd w:val="0"/>
        <w:spacing w:after="0" w:line="240" w:lineRule="auto"/>
        <w:ind w:right="325"/>
        <w:jc w:val="both"/>
        <w:rPr>
          <w:rFonts w:ascii="Arial" w:eastAsiaTheme="minorEastAsia" w:hAnsi="Arial" w:cs="Arial"/>
          <w:sz w:val="18"/>
          <w:szCs w:val="18"/>
          <w:lang w:eastAsia="it-IT"/>
        </w:rPr>
      </w:pPr>
    </w:p>
    <w:p w:rsidR="005C7D22" w:rsidRPr="00CC2180" w:rsidRDefault="00565CC4" w:rsidP="00565CC4">
      <w:pPr>
        <w:spacing w:after="0" w:line="240" w:lineRule="auto"/>
        <w:jc w:val="both"/>
        <w:rPr>
          <w:rFonts w:ascii="Arial" w:eastAsiaTheme="minorEastAsia" w:hAnsi="Arial" w:cs="Arial"/>
          <w:sz w:val="18"/>
          <w:szCs w:val="18"/>
          <w:lang w:eastAsia="it-IT"/>
        </w:rPr>
      </w:pPr>
      <w:r w:rsidRPr="00CC2180">
        <w:rPr>
          <w:rFonts w:ascii="Arial" w:eastAsiaTheme="minorEastAsia" w:hAnsi="Arial" w:cs="Arial"/>
          <w:sz w:val="18"/>
          <w:szCs w:val="18"/>
          <w:lang w:eastAsia="it-IT"/>
        </w:rPr>
        <w:t xml:space="preserve">E </w:t>
      </w:r>
      <w:r w:rsidR="00C81B54" w:rsidRPr="00CC2180">
        <w:rPr>
          <w:rFonts w:ascii="Arial" w:eastAsiaTheme="minorEastAsia" w:hAnsi="Arial" w:cs="Arial"/>
          <w:b/>
          <w:bCs/>
          <w:sz w:val="18"/>
          <w:szCs w:val="18"/>
          <w:lang w:eastAsia="it-IT"/>
        </w:rPr>
        <w:t>dichi</w:t>
      </w:r>
      <w:r w:rsidR="00C81B54" w:rsidRPr="00CC2180">
        <w:rPr>
          <w:rFonts w:ascii="Arial" w:eastAsiaTheme="minorEastAsia" w:hAnsi="Arial" w:cs="Arial"/>
          <w:b/>
          <w:bCs/>
          <w:spacing w:val="2"/>
          <w:sz w:val="18"/>
          <w:szCs w:val="18"/>
          <w:lang w:eastAsia="it-IT"/>
        </w:rPr>
        <w:t>a</w:t>
      </w:r>
      <w:r w:rsidR="00C81B54" w:rsidRPr="00CC2180">
        <w:rPr>
          <w:rFonts w:ascii="Arial" w:eastAsiaTheme="minorEastAsia" w:hAnsi="Arial" w:cs="Arial"/>
          <w:b/>
          <w:bCs/>
          <w:spacing w:val="-1"/>
          <w:sz w:val="18"/>
          <w:szCs w:val="18"/>
          <w:lang w:eastAsia="it-IT"/>
        </w:rPr>
        <w:t>r</w:t>
      </w:r>
      <w:r w:rsidR="00C81B54" w:rsidRPr="00CC2180">
        <w:rPr>
          <w:rFonts w:ascii="Arial" w:eastAsiaTheme="minorEastAsia" w:hAnsi="Arial" w:cs="Arial"/>
          <w:b/>
          <w:bCs/>
          <w:sz w:val="18"/>
          <w:szCs w:val="18"/>
          <w:lang w:eastAsia="it-IT"/>
        </w:rPr>
        <w:t>a</w:t>
      </w:r>
      <w:r w:rsidRPr="00CC2180">
        <w:rPr>
          <w:rFonts w:ascii="Arial" w:eastAsiaTheme="minorEastAsia" w:hAnsi="Arial" w:cs="Arial"/>
          <w:b/>
          <w:bCs/>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2"/>
          <w:sz w:val="18"/>
          <w:szCs w:val="18"/>
          <w:lang w:eastAsia="it-IT"/>
        </w:rPr>
        <w:t>h</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a</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nt</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pacing w:val="1"/>
          <w:sz w:val="18"/>
          <w:szCs w:val="18"/>
          <w:lang w:eastAsia="it-IT"/>
        </w:rPr>
        <w:t>r</w:t>
      </w:r>
      <w:r w:rsidR="00C81B54" w:rsidRPr="00CC2180">
        <w:rPr>
          <w:rFonts w:ascii="Arial" w:eastAsiaTheme="minorEastAsia" w:hAnsi="Arial" w:cs="Arial"/>
          <w:sz w:val="18"/>
          <w:szCs w:val="18"/>
          <w:lang w:eastAsia="it-IT"/>
        </w:rPr>
        <w:t>no</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d</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 xml:space="preserve">o </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ta</w:t>
      </w:r>
      <w:r w:rsidR="00C81B54" w:rsidRPr="00CC2180">
        <w:rPr>
          <w:rFonts w:ascii="Arial" w:eastAsiaTheme="minorEastAsia" w:hAnsi="Arial" w:cs="Arial"/>
          <w:spacing w:val="1"/>
          <w:sz w:val="18"/>
          <w:szCs w:val="18"/>
          <w:lang w:eastAsia="it-IT"/>
        </w:rPr>
        <w:t>b</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to</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n</w:t>
      </w:r>
      <w:r w:rsidR="00C81B54" w:rsidRPr="00CC2180">
        <w:rPr>
          <w:rFonts w:ascii="Arial" w:eastAsiaTheme="minorEastAsia" w:hAnsi="Arial" w:cs="Arial"/>
          <w:spacing w:val="1"/>
          <w:sz w:val="18"/>
          <w:szCs w:val="18"/>
          <w:lang w:eastAsia="it-IT"/>
        </w:rPr>
        <w:t>o</w:t>
      </w:r>
      <w:r w:rsidR="00C81B54" w:rsidRPr="00CC2180">
        <w:rPr>
          <w:rFonts w:ascii="Arial" w:eastAsiaTheme="minorEastAsia" w:hAnsi="Arial" w:cs="Arial"/>
          <w:sz w:val="18"/>
          <w:szCs w:val="18"/>
          <w:lang w:eastAsia="it-IT"/>
        </w:rPr>
        <w:t>n</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v</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g</w:t>
      </w:r>
      <w:r w:rsidR="00C81B54" w:rsidRPr="00CC2180">
        <w:rPr>
          <w:rFonts w:ascii="Arial" w:eastAsiaTheme="minorEastAsia" w:hAnsi="Arial" w:cs="Arial"/>
          <w:spacing w:val="1"/>
          <w:sz w:val="18"/>
          <w:szCs w:val="18"/>
          <w:lang w:eastAsia="it-IT"/>
        </w:rPr>
        <w:t>o</w:t>
      </w:r>
      <w:r w:rsidR="00C81B54" w:rsidRPr="00CC2180">
        <w:rPr>
          <w:rFonts w:ascii="Arial" w:eastAsiaTheme="minorEastAsia" w:hAnsi="Arial" w:cs="Arial"/>
          <w:sz w:val="18"/>
          <w:szCs w:val="18"/>
          <w:lang w:eastAsia="it-IT"/>
        </w:rPr>
        <w:t>no</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sv</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at</w:t>
      </w:r>
      <w:r w:rsidR="00C81B54" w:rsidRPr="00CC2180">
        <w:rPr>
          <w:rFonts w:ascii="Arial" w:eastAsiaTheme="minorEastAsia" w:hAnsi="Arial" w:cs="Arial"/>
          <w:spacing w:val="1"/>
          <w:sz w:val="18"/>
          <w:szCs w:val="18"/>
          <w:lang w:eastAsia="it-IT"/>
        </w:rPr>
        <w:t>ti</w:t>
      </w:r>
      <w:r w:rsidR="00C81B54" w:rsidRPr="00CC2180">
        <w:rPr>
          <w:rFonts w:ascii="Arial" w:eastAsiaTheme="minorEastAsia" w:hAnsi="Arial" w:cs="Arial"/>
          <w:spacing w:val="-1"/>
          <w:sz w:val="18"/>
          <w:szCs w:val="18"/>
          <w:lang w:eastAsia="it-IT"/>
        </w:rPr>
        <w:t>vi</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z w:val="18"/>
          <w:szCs w:val="18"/>
          <w:lang w:eastAsia="it-IT"/>
        </w:rPr>
        <w:t>à</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n</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r</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g</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a</w:t>
      </w:r>
      <w:r w:rsidR="00C81B54" w:rsidRPr="00CC2180">
        <w:rPr>
          <w:rFonts w:ascii="Arial" w:eastAsiaTheme="minorEastAsia" w:hAnsi="Arial" w:cs="Arial"/>
          <w:sz w:val="18"/>
          <w:szCs w:val="18"/>
          <w:lang w:eastAsia="it-IT"/>
        </w:rPr>
        <w:t>ut</w:t>
      </w:r>
      <w:r w:rsidR="00C81B54" w:rsidRPr="00CC2180">
        <w:rPr>
          <w:rFonts w:ascii="Arial" w:eastAsiaTheme="minorEastAsia" w:hAnsi="Arial" w:cs="Arial"/>
          <w:spacing w:val="-1"/>
          <w:sz w:val="18"/>
          <w:szCs w:val="18"/>
          <w:lang w:eastAsia="it-IT"/>
        </w:rPr>
        <w:t>o</w:t>
      </w:r>
      <w:r w:rsidR="00C81B54" w:rsidRPr="00CC2180">
        <w:rPr>
          <w:rFonts w:ascii="Arial" w:eastAsiaTheme="minorEastAsia" w:hAnsi="Arial" w:cs="Arial"/>
          <w:spacing w:val="1"/>
          <w:sz w:val="18"/>
          <w:szCs w:val="18"/>
          <w:lang w:eastAsia="it-IT"/>
        </w:rPr>
        <w:t>riz</w:t>
      </w:r>
      <w:r w:rsidR="00C81B54" w:rsidRPr="00CC2180">
        <w:rPr>
          <w:rFonts w:ascii="Arial" w:eastAsiaTheme="minorEastAsia" w:hAnsi="Arial" w:cs="Arial"/>
          <w:spacing w:val="-1"/>
          <w:sz w:val="18"/>
          <w:szCs w:val="18"/>
          <w:lang w:eastAsia="it-IT"/>
        </w:rPr>
        <w:t>z</w:t>
      </w:r>
      <w:r w:rsidR="00C81B54" w:rsidRPr="00CC2180">
        <w:rPr>
          <w:rFonts w:ascii="Arial" w:eastAsiaTheme="minorEastAsia" w:hAnsi="Arial" w:cs="Arial"/>
          <w:spacing w:val="2"/>
          <w:sz w:val="18"/>
          <w:szCs w:val="18"/>
          <w:lang w:eastAsia="it-IT"/>
        </w:rPr>
        <w:t>a</w:t>
      </w:r>
      <w:r w:rsidR="00C81B54" w:rsidRPr="00CC2180">
        <w:rPr>
          <w:rFonts w:ascii="Arial" w:eastAsiaTheme="minorEastAsia" w:hAnsi="Arial" w:cs="Arial"/>
          <w:spacing w:val="-1"/>
          <w:sz w:val="18"/>
          <w:szCs w:val="18"/>
          <w:lang w:eastAsia="it-IT"/>
        </w:rPr>
        <w:t>z</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or</w:t>
      </w:r>
      <w:r w:rsidR="00C81B54" w:rsidRPr="00CC2180">
        <w:rPr>
          <w:rFonts w:ascii="Arial" w:eastAsiaTheme="minorEastAsia" w:hAnsi="Arial" w:cs="Arial"/>
          <w:spacing w:val="2"/>
          <w:sz w:val="18"/>
          <w:szCs w:val="18"/>
          <w:lang w:eastAsia="it-IT"/>
        </w:rPr>
        <w:t>d</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n</w:t>
      </w:r>
      <w:r w:rsidR="00C81B54" w:rsidRPr="00CC2180">
        <w:rPr>
          <w:rFonts w:ascii="Arial" w:eastAsiaTheme="minorEastAsia" w:hAnsi="Arial" w:cs="Arial"/>
          <w:spacing w:val="-1"/>
          <w:sz w:val="18"/>
          <w:szCs w:val="18"/>
          <w:lang w:eastAsia="it-IT"/>
        </w:rPr>
        <w:t>a</w:t>
      </w:r>
      <w:r w:rsidR="00C81B54" w:rsidRPr="00CC2180">
        <w:rPr>
          <w:rFonts w:ascii="Arial" w:eastAsiaTheme="minorEastAsia" w:hAnsi="Arial" w:cs="Arial"/>
          <w:spacing w:val="1"/>
          <w:sz w:val="18"/>
          <w:szCs w:val="18"/>
          <w:lang w:eastAsia="it-IT"/>
        </w:rPr>
        <w:t>ri</w:t>
      </w:r>
      <w:r w:rsidR="00C81B54" w:rsidRPr="00CC2180">
        <w:rPr>
          <w:rFonts w:ascii="Arial" w:eastAsiaTheme="minorEastAsia" w:hAnsi="Arial" w:cs="Arial"/>
          <w:spacing w:val="13"/>
          <w:sz w:val="18"/>
          <w:szCs w:val="18"/>
          <w:lang w:eastAsia="it-IT"/>
        </w:rPr>
        <w:t>a</w:t>
      </w:r>
      <w:r w:rsidR="00C81B54"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 xml:space="preserve">he </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p</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to</w:t>
      </w:r>
      <w:r w:rsidR="00C81B54" w:rsidRPr="00CC2180">
        <w:rPr>
          <w:rFonts w:ascii="Arial" w:eastAsiaTheme="minorEastAsia" w:hAnsi="Arial" w:cs="Arial"/>
          <w:spacing w:val="2"/>
          <w:sz w:val="18"/>
          <w:szCs w:val="18"/>
          <w:lang w:eastAsia="it-IT"/>
        </w:rPr>
        <w:t>/</w:t>
      </w:r>
      <w:r w:rsidR="00C81B54" w:rsidRPr="00CC2180">
        <w:rPr>
          <w:rFonts w:ascii="Arial" w:eastAsiaTheme="minorEastAsia" w:hAnsi="Arial" w:cs="Arial"/>
          <w:sz w:val="18"/>
          <w:szCs w:val="18"/>
          <w:lang w:eastAsia="it-IT"/>
        </w:rPr>
        <w:t>at</w:t>
      </w:r>
      <w:r w:rsidR="00C81B54" w:rsidRPr="00CC2180">
        <w:rPr>
          <w:rFonts w:ascii="Arial" w:eastAsiaTheme="minorEastAsia" w:hAnsi="Arial" w:cs="Arial"/>
          <w:spacing w:val="-1"/>
          <w:sz w:val="18"/>
          <w:szCs w:val="18"/>
          <w:lang w:eastAsia="it-IT"/>
        </w:rPr>
        <w:t>t</w:t>
      </w:r>
      <w:r w:rsidR="00C81B54" w:rsidRPr="00CC2180">
        <w:rPr>
          <w:rFonts w:ascii="Arial" w:eastAsiaTheme="minorEastAsia" w:hAnsi="Arial" w:cs="Arial"/>
          <w:spacing w:val="1"/>
          <w:sz w:val="18"/>
          <w:szCs w:val="18"/>
          <w:lang w:eastAsia="it-IT"/>
        </w:rPr>
        <w:t>iv</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tà</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n</w:t>
      </w:r>
      <w:r w:rsidR="00C81B54" w:rsidRPr="00CC2180">
        <w:rPr>
          <w:rFonts w:ascii="Arial" w:eastAsiaTheme="minorEastAsia" w:hAnsi="Arial" w:cs="Arial"/>
          <w:sz w:val="18"/>
          <w:szCs w:val="18"/>
          <w:lang w:eastAsia="it-IT"/>
        </w:rPr>
        <w:t xml:space="preserve">on </w:t>
      </w:r>
      <w:r w:rsidR="00C81B54" w:rsidRPr="00CC2180">
        <w:rPr>
          <w:rFonts w:ascii="Arial" w:eastAsiaTheme="minorEastAsia" w:hAnsi="Arial" w:cs="Arial"/>
          <w:spacing w:val="-3"/>
          <w:sz w:val="18"/>
          <w:szCs w:val="18"/>
          <w:lang w:eastAsia="it-IT"/>
        </w:rPr>
        <w:t>e</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et</w:t>
      </w:r>
      <w:r w:rsidR="00C81B54" w:rsidRPr="00CC2180">
        <w:rPr>
          <w:rFonts w:ascii="Arial" w:eastAsiaTheme="minorEastAsia" w:hAnsi="Arial" w:cs="Arial"/>
          <w:spacing w:val="-1"/>
          <w:sz w:val="18"/>
          <w:szCs w:val="18"/>
          <w:lang w:eastAsia="it-IT"/>
        </w:rPr>
        <w:t>t</w:t>
      </w:r>
      <w:r w:rsidR="00C81B54" w:rsidRPr="00CC2180">
        <w:rPr>
          <w:rFonts w:ascii="Arial" w:eastAsiaTheme="minorEastAsia" w:hAnsi="Arial" w:cs="Arial"/>
          <w:sz w:val="18"/>
          <w:szCs w:val="18"/>
          <w:lang w:eastAsia="it-IT"/>
        </w:rPr>
        <w:t xml:space="preserve">e </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ta</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pacing w:val="-1"/>
          <w:sz w:val="18"/>
          <w:szCs w:val="18"/>
          <w:lang w:eastAsia="it-IT"/>
        </w:rPr>
        <w:t>z</w:t>
      </w:r>
      <w:r w:rsidR="00C81B54" w:rsidRPr="00CC2180">
        <w:rPr>
          <w:rFonts w:ascii="Arial" w:eastAsiaTheme="minorEastAsia" w:hAnsi="Arial" w:cs="Arial"/>
          <w:sz w:val="18"/>
          <w:szCs w:val="18"/>
          <w:lang w:eastAsia="it-IT"/>
        </w:rPr>
        <w:t xml:space="preserve">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3"/>
          <w:sz w:val="18"/>
          <w:szCs w:val="18"/>
          <w:lang w:eastAsia="it-IT"/>
        </w:rPr>
        <w:t>r</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g</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e, tos</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 xml:space="preserve">he </w:t>
      </w:r>
      <w:r w:rsidR="00C81B54" w:rsidRPr="00CC2180">
        <w:rPr>
          <w:rFonts w:ascii="Arial" w:eastAsiaTheme="minorEastAsia" w:hAnsi="Arial" w:cs="Arial"/>
          <w:spacing w:val="2"/>
          <w:sz w:val="18"/>
          <w:szCs w:val="18"/>
          <w:lang w:eastAsia="it-IT"/>
        </w:rPr>
        <w:t>p</w:t>
      </w:r>
      <w:r w:rsidR="00C81B54" w:rsidRPr="00CC2180">
        <w:rPr>
          <w:rFonts w:ascii="Arial" w:eastAsiaTheme="minorEastAsia" w:hAnsi="Arial" w:cs="Arial"/>
          <w:sz w:val="18"/>
          <w:szCs w:val="18"/>
          <w:lang w:eastAsia="it-IT"/>
        </w:rPr>
        <w:t xml:space="preserve">er </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 xml:space="preserve">a </w:t>
      </w:r>
      <w:r w:rsidR="00C81B54" w:rsidRPr="00CC2180">
        <w:rPr>
          <w:rFonts w:ascii="Arial" w:eastAsiaTheme="minorEastAsia" w:hAnsi="Arial" w:cs="Arial"/>
          <w:spacing w:val="1"/>
          <w:sz w:val="18"/>
          <w:szCs w:val="18"/>
          <w:lang w:eastAsia="it-IT"/>
        </w:rPr>
        <w:t>ri</w:t>
      </w:r>
      <w:r w:rsidR="00C81B54" w:rsidRPr="00CC2180">
        <w:rPr>
          <w:rFonts w:ascii="Arial" w:eastAsiaTheme="minorEastAsia" w:hAnsi="Arial" w:cs="Arial"/>
          <w:sz w:val="18"/>
          <w:szCs w:val="18"/>
          <w:lang w:eastAsia="it-IT"/>
        </w:rPr>
        <w:t>prod</w:t>
      </w:r>
      <w:r w:rsidR="00C81B54" w:rsidRPr="00CC2180">
        <w:rPr>
          <w:rFonts w:ascii="Arial" w:eastAsiaTheme="minorEastAsia" w:hAnsi="Arial" w:cs="Arial"/>
          <w:spacing w:val="2"/>
          <w:sz w:val="18"/>
          <w:szCs w:val="18"/>
          <w:lang w:eastAsia="it-IT"/>
        </w:rPr>
        <w:t>u</w:t>
      </w:r>
      <w:r w:rsidR="00C81B54" w:rsidRPr="00CC2180">
        <w:rPr>
          <w:rFonts w:ascii="Arial" w:eastAsiaTheme="minorEastAsia" w:hAnsi="Arial" w:cs="Arial"/>
          <w:spacing w:val="-1"/>
          <w:sz w:val="18"/>
          <w:szCs w:val="18"/>
          <w:lang w:eastAsia="it-IT"/>
        </w:rPr>
        <w:t>z</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 xml:space="preserve">e o </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ut</w:t>
      </w:r>
      <w:r w:rsidR="00C81B54" w:rsidRPr="00CC2180">
        <w:rPr>
          <w:rFonts w:ascii="Arial" w:eastAsiaTheme="minorEastAsia" w:hAnsi="Arial" w:cs="Arial"/>
          <w:spacing w:val="-1"/>
          <w:sz w:val="18"/>
          <w:szCs w:val="18"/>
          <w:lang w:eastAsia="it-IT"/>
        </w:rPr>
        <w:t>a</w:t>
      </w:r>
      <w:r w:rsidR="00C81B54" w:rsidRPr="00CC2180">
        <w:rPr>
          <w:rFonts w:ascii="Arial" w:eastAsiaTheme="minorEastAsia" w:hAnsi="Arial" w:cs="Arial"/>
          <w:sz w:val="18"/>
          <w:szCs w:val="18"/>
          <w:lang w:eastAsia="it-IT"/>
        </w:rPr>
        <w:t>g</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pacing w:val="2"/>
          <w:sz w:val="18"/>
          <w:szCs w:val="18"/>
          <w:lang w:eastAsia="it-IT"/>
        </w:rPr>
        <w:t>n</w:t>
      </w:r>
      <w:r w:rsidR="00C81B54" w:rsidRPr="00CC2180">
        <w:rPr>
          <w:rFonts w:ascii="Arial" w:eastAsiaTheme="minorEastAsia" w:hAnsi="Arial" w:cs="Arial"/>
          <w:sz w:val="18"/>
          <w:szCs w:val="18"/>
          <w:lang w:eastAsia="it-IT"/>
        </w:rPr>
        <w:t xml:space="preserve">e o </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ta</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pacing w:val="-1"/>
          <w:sz w:val="18"/>
          <w:szCs w:val="18"/>
          <w:lang w:eastAsia="it-IT"/>
        </w:rPr>
        <w:t>z</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d</w:t>
      </w:r>
      <w:r w:rsidR="00C81B54" w:rsidRPr="00CC2180">
        <w:rPr>
          <w:rFonts w:ascii="Arial" w:eastAsiaTheme="minorEastAsia" w:hAnsi="Arial" w:cs="Arial"/>
          <w:sz w:val="18"/>
          <w:szCs w:val="18"/>
          <w:lang w:eastAsia="it-IT"/>
        </w:rPr>
        <w:t>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ss</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tà</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u</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pacing w:val="-3"/>
          <w:sz w:val="18"/>
          <w:szCs w:val="18"/>
          <w:lang w:eastAsia="it-IT"/>
        </w:rPr>
        <w:t>u</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b</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6"/>
          <w:sz w:val="18"/>
          <w:szCs w:val="18"/>
          <w:lang w:eastAsia="it-IT"/>
        </w:rPr>
        <w:t>p</w:t>
      </w:r>
      <w:r w:rsidR="00C81B54" w:rsidRPr="00CC2180">
        <w:rPr>
          <w:rFonts w:ascii="Arial" w:eastAsiaTheme="minorEastAsia" w:hAnsi="Arial" w:cs="Arial"/>
          <w:sz w:val="18"/>
          <w:szCs w:val="18"/>
          <w:lang w:eastAsia="it-IT"/>
        </w:rPr>
        <w:t>art</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2"/>
          <w:sz w:val="18"/>
          <w:szCs w:val="18"/>
          <w:lang w:eastAsia="it-IT"/>
        </w:rPr>
        <w:t>o</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ar</w:t>
      </w:r>
      <w:r w:rsidR="00C81B54" w:rsidRPr="00CC2180">
        <w:rPr>
          <w:rFonts w:ascii="Arial" w:eastAsiaTheme="minorEastAsia" w:hAnsi="Arial" w:cs="Arial"/>
          <w:spacing w:val="5"/>
          <w:sz w:val="18"/>
          <w:szCs w:val="18"/>
          <w:lang w:eastAsia="it-IT"/>
        </w:rPr>
        <w:t>m</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e</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2"/>
          <w:sz w:val="18"/>
          <w:szCs w:val="18"/>
          <w:lang w:eastAsia="it-IT"/>
        </w:rPr>
        <w:t>e</w:t>
      </w:r>
      <w:r w:rsidR="00C81B54" w:rsidRPr="00CC2180">
        <w:rPr>
          <w:rFonts w:ascii="Arial" w:eastAsiaTheme="minorEastAsia" w:hAnsi="Arial" w:cs="Arial"/>
          <w:spacing w:val="1"/>
          <w:sz w:val="18"/>
          <w:szCs w:val="18"/>
          <w:lang w:eastAsia="it-IT"/>
        </w:rPr>
        <w:t>v</w:t>
      </w:r>
      <w:r w:rsidR="00C81B54" w:rsidRPr="00CC2180">
        <w:rPr>
          <w:rFonts w:ascii="Arial" w:eastAsiaTheme="minorEastAsia" w:hAnsi="Arial" w:cs="Arial"/>
          <w:sz w:val="18"/>
          <w:szCs w:val="18"/>
          <w:lang w:eastAsia="it-IT"/>
        </w:rPr>
        <w:t>at</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z w:val="18"/>
          <w:szCs w:val="18"/>
          <w:lang w:eastAsia="it-IT"/>
        </w:rPr>
        <w:t>,</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2"/>
          <w:sz w:val="18"/>
          <w:szCs w:val="18"/>
          <w:lang w:eastAsia="it-IT"/>
        </w:rPr>
        <w:t>n</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v</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u</w:t>
      </w:r>
      <w:r w:rsidR="00C81B54" w:rsidRPr="00CC2180">
        <w:rPr>
          <w:rFonts w:ascii="Arial" w:eastAsiaTheme="minorEastAsia" w:hAnsi="Arial" w:cs="Arial"/>
          <w:spacing w:val="2"/>
          <w:sz w:val="18"/>
          <w:szCs w:val="18"/>
          <w:lang w:eastAsia="it-IT"/>
        </w:rPr>
        <w:t>a</w:t>
      </w:r>
      <w:r w:rsidR="00C81B54" w:rsidRPr="00CC2180">
        <w:rPr>
          <w:rFonts w:ascii="Arial" w:eastAsiaTheme="minorEastAsia" w:hAnsi="Arial" w:cs="Arial"/>
          <w:sz w:val="18"/>
          <w:szCs w:val="18"/>
          <w:lang w:eastAsia="it-IT"/>
        </w:rPr>
        <w:t>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P</w:t>
      </w:r>
      <w:r w:rsidR="00C81B54" w:rsidRPr="00CC2180">
        <w:rPr>
          <w:rFonts w:ascii="Arial" w:eastAsiaTheme="minorEastAsia" w:hAnsi="Arial" w:cs="Arial"/>
          <w:sz w:val="18"/>
          <w:szCs w:val="18"/>
          <w:lang w:eastAsia="it-IT"/>
        </w:rPr>
        <w:t>arte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II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’A</w:t>
      </w:r>
      <w:r w:rsidR="00C81B54" w:rsidRPr="00CC2180">
        <w:rPr>
          <w:rFonts w:ascii="Arial" w:eastAsiaTheme="minorEastAsia" w:hAnsi="Arial" w:cs="Arial"/>
          <w:spacing w:val="-1"/>
          <w:sz w:val="18"/>
          <w:szCs w:val="18"/>
          <w:lang w:eastAsia="it-IT"/>
        </w:rPr>
        <w:t>ll</w:t>
      </w:r>
      <w:r w:rsidR="00C81B54" w:rsidRPr="00CC2180">
        <w:rPr>
          <w:rFonts w:ascii="Arial" w:eastAsiaTheme="minorEastAsia" w:hAnsi="Arial" w:cs="Arial"/>
          <w:spacing w:val="2"/>
          <w:sz w:val="18"/>
          <w:szCs w:val="18"/>
          <w:lang w:eastAsia="it-IT"/>
        </w:rPr>
        <w:t>e</w:t>
      </w:r>
      <w:r w:rsidR="00C81B54" w:rsidRPr="00CC2180">
        <w:rPr>
          <w:rFonts w:ascii="Arial" w:eastAsiaTheme="minorEastAsia" w:hAnsi="Arial" w:cs="Arial"/>
          <w:sz w:val="18"/>
          <w:szCs w:val="18"/>
          <w:lang w:eastAsia="it-IT"/>
        </w:rPr>
        <w:t>g</w:t>
      </w:r>
      <w:r w:rsidR="00C81B54" w:rsidRPr="00CC2180">
        <w:rPr>
          <w:rFonts w:ascii="Arial" w:eastAsiaTheme="minorEastAsia" w:hAnsi="Arial" w:cs="Arial"/>
          <w:spacing w:val="-1"/>
          <w:sz w:val="18"/>
          <w:szCs w:val="18"/>
          <w:lang w:eastAsia="it-IT"/>
        </w:rPr>
        <w:t>a</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z w:val="18"/>
          <w:szCs w:val="18"/>
          <w:lang w:eastAsia="it-IT"/>
        </w:rPr>
        <w:t>o</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ll</w:t>
      </w:r>
      <w:r w:rsidR="00C81B54" w:rsidRPr="00CC2180">
        <w:rPr>
          <w:rFonts w:ascii="Arial" w:eastAsiaTheme="minorEastAsia" w:hAnsi="Arial" w:cs="Arial"/>
          <w:sz w:val="18"/>
          <w:szCs w:val="18"/>
          <w:lang w:eastAsia="it-IT"/>
        </w:rPr>
        <w:t xml:space="preserve">a </w:t>
      </w:r>
      <w:r w:rsidR="00C81B54" w:rsidRPr="00CC2180">
        <w:rPr>
          <w:rFonts w:ascii="Arial" w:eastAsiaTheme="minorEastAsia" w:hAnsi="Arial" w:cs="Arial"/>
          <w:spacing w:val="-1"/>
          <w:sz w:val="18"/>
          <w:szCs w:val="18"/>
          <w:lang w:eastAsia="it-IT"/>
        </w:rPr>
        <w:t>P</w:t>
      </w:r>
      <w:r w:rsidR="00C81B54" w:rsidRPr="00CC2180">
        <w:rPr>
          <w:rFonts w:ascii="Arial" w:eastAsiaTheme="minorEastAsia" w:hAnsi="Arial" w:cs="Arial"/>
          <w:sz w:val="18"/>
          <w:szCs w:val="18"/>
          <w:lang w:eastAsia="it-IT"/>
        </w:rPr>
        <w:t>arte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V</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d</w:t>
      </w:r>
      <w:r w:rsidR="00C81B54" w:rsidRPr="00CC2180">
        <w:rPr>
          <w:rFonts w:ascii="Arial" w:eastAsiaTheme="minorEastAsia" w:hAnsi="Arial" w:cs="Arial"/>
          <w:sz w:val="18"/>
          <w:szCs w:val="18"/>
          <w:lang w:eastAsia="it-IT"/>
        </w:rPr>
        <w:t xml:space="preserve">el </w:t>
      </w:r>
      <w:r w:rsidR="00C81B54" w:rsidRPr="00CC2180">
        <w:rPr>
          <w:rFonts w:ascii="Arial" w:eastAsiaTheme="minorEastAsia" w:hAnsi="Arial" w:cs="Arial"/>
          <w:spacing w:val="2"/>
          <w:sz w:val="18"/>
          <w:szCs w:val="18"/>
          <w:lang w:eastAsia="it-IT"/>
        </w:rPr>
        <w:t>C</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di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el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b</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2"/>
          <w:sz w:val="18"/>
          <w:szCs w:val="18"/>
          <w:lang w:eastAsia="it-IT"/>
        </w:rPr>
        <w:t>h</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2"/>
          <w:sz w:val="18"/>
          <w:szCs w:val="18"/>
          <w:lang w:eastAsia="it-IT"/>
        </w:rPr>
        <w:t>n</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pacing w:val="1"/>
          <w:sz w:val="18"/>
          <w:szCs w:val="18"/>
          <w:lang w:eastAsia="it-IT"/>
        </w:rPr>
        <w:t>’</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p</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to</w:t>
      </w:r>
      <w:r w:rsidR="00C81B54" w:rsidRPr="00CC2180">
        <w:rPr>
          <w:rFonts w:ascii="Arial" w:eastAsiaTheme="minorEastAsia" w:hAnsi="Arial" w:cs="Arial"/>
          <w:spacing w:val="-1"/>
          <w:sz w:val="18"/>
          <w:szCs w:val="18"/>
          <w:lang w:eastAsia="it-IT"/>
        </w:rPr>
        <w:t>/</w:t>
      </w:r>
      <w:r w:rsidR="00C81B54" w:rsidRPr="00CC2180">
        <w:rPr>
          <w:rFonts w:ascii="Arial" w:eastAsiaTheme="minorEastAsia" w:hAnsi="Arial" w:cs="Arial"/>
          <w:sz w:val="18"/>
          <w:szCs w:val="18"/>
          <w:lang w:eastAsia="it-IT"/>
        </w:rPr>
        <w:t>at</w:t>
      </w:r>
      <w:r w:rsidR="00C81B54" w:rsidRPr="00CC2180">
        <w:rPr>
          <w:rFonts w:ascii="Arial" w:eastAsiaTheme="minorEastAsia" w:hAnsi="Arial" w:cs="Arial"/>
          <w:spacing w:val="1"/>
          <w:sz w:val="18"/>
          <w:szCs w:val="18"/>
          <w:lang w:eastAsia="it-IT"/>
        </w:rPr>
        <w:t>ti</w:t>
      </w:r>
      <w:r w:rsidR="00C81B54" w:rsidRPr="00CC2180">
        <w:rPr>
          <w:rFonts w:ascii="Arial" w:eastAsiaTheme="minorEastAsia" w:hAnsi="Arial" w:cs="Arial"/>
          <w:spacing w:val="-1"/>
          <w:sz w:val="18"/>
          <w:szCs w:val="18"/>
          <w:lang w:eastAsia="it-IT"/>
        </w:rPr>
        <w:t>vi</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z w:val="18"/>
          <w:szCs w:val="18"/>
          <w:lang w:eastAsia="it-IT"/>
        </w:rPr>
        <w:t>à</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n</w:t>
      </w:r>
      <w:r w:rsidR="00C81B54" w:rsidRPr="00CC2180">
        <w:rPr>
          <w:rFonts w:ascii="Arial" w:eastAsiaTheme="minorEastAsia" w:hAnsi="Arial" w:cs="Arial"/>
          <w:spacing w:val="1"/>
          <w:sz w:val="18"/>
          <w:szCs w:val="18"/>
          <w:lang w:eastAsia="it-IT"/>
        </w:rPr>
        <w:t>o</w:t>
      </w:r>
      <w:r w:rsidR="00C81B54" w:rsidRPr="00CC2180">
        <w:rPr>
          <w:rFonts w:ascii="Arial" w:eastAsiaTheme="minorEastAsia" w:hAnsi="Arial" w:cs="Arial"/>
          <w:sz w:val="18"/>
          <w:szCs w:val="18"/>
          <w:lang w:eastAsia="it-IT"/>
        </w:rPr>
        <w:t>n</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o</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u</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li</w:t>
      </w:r>
      <w:r w:rsidR="00C81B54" w:rsidRPr="00CC2180">
        <w:rPr>
          <w:rFonts w:ascii="Arial" w:eastAsiaTheme="minorEastAsia" w:hAnsi="Arial" w:cs="Arial"/>
          <w:spacing w:val="-1"/>
          <w:sz w:val="18"/>
          <w:szCs w:val="18"/>
          <w:lang w:eastAsia="it-IT"/>
        </w:rPr>
        <w:t>zz</w:t>
      </w:r>
      <w:r w:rsidR="00C81B54" w:rsidRPr="00CC2180">
        <w:rPr>
          <w:rFonts w:ascii="Arial" w:eastAsiaTheme="minorEastAsia" w:hAnsi="Arial" w:cs="Arial"/>
          <w:spacing w:val="2"/>
          <w:sz w:val="18"/>
          <w:szCs w:val="18"/>
          <w:lang w:eastAsia="it-IT"/>
        </w:rPr>
        <w:t>at</w:t>
      </w:r>
      <w:r w:rsidR="00C81B54" w:rsidRPr="00CC2180">
        <w:rPr>
          <w:rFonts w:ascii="Arial" w:eastAsiaTheme="minorEastAsia" w:hAnsi="Arial" w:cs="Arial"/>
          <w:sz w:val="18"/>
          <w:szCs w:val="18"/>
          <w:lang w:eastAsia="it-IT"/>
        </w:rPr>
        <w:t>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ta</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pacing w:val="-1"/>
          <w:sz w:val="18"/>
          <w:szCs w:val="18"/>
          <w:lang w:eastAsia="it-IT"/>
        </w:rPr>
        <w:t>z</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o</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pre</w:t>
      </w:r>
      <w:r w:rsidR="00C81B54" w:rsidRPr="00CC2180">
        <w:rPr>
          <w:rFonts w:ascii="Arial" w:eastAsiaTheme="minorEastAsia" w:hAnsi="Arial" w:cs="Arial"/>
          <w:spacing w:val="2"/>
          <w:sz w:val="18"/>
          <w:szCs w:val="18"/>
          <w:lang w:eastAsia="it-IT"/>
        </w:rPr>
        <w:t>p</w:t>
      </w:r>
      <w:r w:rsidR="00C81B54" w:rsidRPr="00CC2180">
        <w:rPr>
          <w:rFonts w:ascii="Arial" w:eastAsiaTheme="minorEastAsia" w:hAnsi="Arial" w:cs="Arial"/>
          <w:sz w:val="18"/>
          <w:szCs w:val="18"/>
          <w:lang w:eastAsia="it-IT"/>
        </w:rPr>
        <w:t>ara</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z w:val="18"/>
          <w:szCs w:val="18"/>
          <w:lang w:eastAsia="it-IT"/>
        </w:rPr>
        <w:t xml:space="preserve">i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ss</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2"/>
          <w:sz w:val="18"/>
          <w:szCs w:val="18"/>
          <w:lang w:eastAsia="it-IT"/>
        </w:rPr>
        <w:t>f</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ati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a</w:t>
      </w:r>
      <w:r w:rsidR="00C81B54" w:rsidRPr="00CC2180">
        <w:rPr>
          <w:rFonts w:ascii="Arial" w:eastAsiaTheme="minorEastAsia" w:hAnsi="Arial" w:cs="Arial"/>
          <w:sz w:val="18"/>
          <w:szCs w:val="18"/>
          <w:lang w:eastAsia="it-IT"/>
        </w:rPr>
        <w:t>l</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D.L</w:t>
      </w:r>
      <w:r w:rsidR="00C81B54" w:rsidRPr="00CC2180">
        <w:rPr>
          <w:rFonts w:ascii="Arial" w:eastAsiaTheme="minorEastAsia" w:hAnsi="Arial" w:cs="Arial"/>
          <w:spacing w:val="-1"/>
          <w:sz w:val="18"/>
          <w:szCs w:val="18"/>
          <w:lang w:eastAsia="it-IT"/>
        </w:rPr>
        <w:t>g</w:t>
      </w:r>
      <w:r w:rsidR="00C81B54" w:rsidRPr="00CC2180">
        <w:rPr>
          <w:rFonts w:ascii="Arial" w:eastAsiaTheme="minorEastAsia" w:hAnsi="Arial" w:cs="Arial"/>
          <w:sz w:val="18"/>
          <w:szCs w:val="18"/>
          <w:lang w:eastAsia="it-IT"/>
        </w:rPr>
        <w:t>s</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5</w:t>
      </w:r>
      <w:r w:rsidR="00C81B54" w:rsidRPr="00CC2180">
        <w:rPr>
          <w:rFonts w:ascii="Arial" w:eastAsiaTheme="minorEastAsia" w:hAnsi="Arial" w:cs="Arial"/>
          <w:spacing w:val="-1"/>
          <w:sz w:val="18"/>
          <w:szCs w:val="18"/>
          <w:lang w:eastAsia="it-IT"/>
        </w:rPr>
        <w:t>2</w:t>
      </w:r>
      <w:r w:rsidR="00C81B54" w:rsidRPr="00CC2180">
        <w:rPr>
          <w:rFonts w:ascii="Arial" w:eastAsiaTheme="minorEastAsia" w:hAnsi="Arial" w:cs="Arial"/>
          <w:spacing w:val="2"/>
          <w:sz w:val="18"/>
          <w:szCs w:val="18"/>
          <w:lang w:eastAsia="it-IT"/>
        </w:rPr>
        <w:t>/</w:t>
      </w:r>
      <w:r w:rsidR="00C81B54" w:rsidRPr="00CC2180">
        <w:rPr>
          <w:rFonts w:ascii="Arial" w:eastAsiaTheme="minorEastAsia" w:hAnsi="Arial" w:cs="Arial"/>
          <w:sz w:val="18"/>
          <w:szCs w:val="18"/>
          <w:lang w:eastAsia="it-IT"/>
        </w:rPr>
        <w:t>1</w:t>
      </w:r>
      <w:r w:rsidR="00C81B54" w:rsidRPr="00CC2180">
        <w:rPr>
          <w:rFonts w:ascii="Arial" w:eastAsiaTheme="minorEastAsia" w:hAnsi="Arial" w:cs="Arial"/>
          <w:spacing w:val="1"/>
          <w:sz w:val="18"/>
          <w:szCs w:val="18"/>
          <w:lang w:eastAsia="it-IT"/>
        </w:rPr>
        <w:t>9</w:t>
      </w:r>
      <w:r w:rsidR="00C81B54" w:rsidRPr="00CC2180">
        <w:rPr>
          <w:rFonts w:ascii="Arial" w:eastAsiaTheme="minorEastAsia" w:hAnsi="Arial" w:cs="Arial"/>
          <w:sz w:val="18"/>
          <w:szCs w:val="18"/>
          <w:lang w:eastAsia="it-IT"/>
        </w:rPr>
        <w:t>97</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eroge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4"/>
          <w:sz w:val="18"/>
          <w:szCs w:val="18"/>
          <w:lang w:eastAsia="it-IT"/>
        </w:rPr>
        <w:t>m</w:t>
      </w:r>
      <w:r w:rsidR="00C81B54" w:rsidRPr="00CC2180">
        <w:rPr>
          <w:rFonts w:ascii="Arial" w:eastAsiaTheme="minorEastAsia" w:hAnsi="Arial" w:cs="Arial"/>
          <w:sz w:val="18"/>
          <w:szCs w:val="18"/>
          <w:lang w:eastAsia="it-IT"/>
        </w:rPr>
        <w:t>u</w:t>
      </w:r>
      <w:r w:rsidR="00C81B54" w:rsidRPr="00CC2180">
        <w:rPr>
          <w:rFonts w:ascii="Arial" w:eastAsiaTheme="minorEastAsia" w:hAnsi="Arial" w:cs="Arial"/>
          <w:spacing w:val="-3"/>
          <w:sz w:val="18"/>
          <w:szCs w:val="18"/>
          <w:lang w:eastAsia="it-IT"/>
        </w:rPr>
        <w:t>t</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g</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o</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tos</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p</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z w:val="18"/>
          <w:szCs w:val="18"/>
          <w:lang w:eastAsia="it-IT"/>
        </w:rPr>
        <w:t>r</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a</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ri</w:t>
      </w:r>
      <w:r w:rsidR="00C81B54" w:rsidRPr="00CC2180">
        <w:rPr>
          <w:rFonts w:ascii="Arial" w:eastAsiaTheme="minorEastAsia" w:hAnsi="Arial" w:cs="Arial"/>
          <w:sz w:val="18"/>
          <w:szCs w:val="18"/>
          <w:lang w:eastAsia="it-IT"/>
        </w:rPr>
        <w:t>pr</w:t>
      </w:r>
      <w:r w:rsidR="00C81B54" w:rsidRPr="00CC2180">
        <w:rPr>
          <w:rFonts w:ascii="Arial" w:eastAsiaTheme="minorEastAsia" w:hAnsi="Arial" w:cs="Arial"/>
          <w:spacing w:val="2"/>
          <w:sz w:val="18"/>
          <w:szCs w:val="18"/>
          <w:lang w:eastAsia="it-IT"/>
        </w:rPr>
        <w:t>o</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u</w:t>
      </w:r>
      <w:r w:rsidR="00C81B54" w:rsidRPr="00CC2180">
        <w:rPr>
          <w:rFonts w:ascii="Arial" w:eastAsiaTheme="minorEastAsia" w:hAnsi="Arial" w:cs="Arial"/>
          <w:spacing w:val="-1"/>
          <w:sz w:val="18"/>
          <w:szCs w:val="18"/>
          <w:lang w:eastAsia="it-IT"/>
        </w:rPr>
        <w:t>zi</w:t>
      </w:r>
      <w:r w:rsidR="00C81B54" w:rsidRPr="00CC2180">
        <w:rPr>
          <w:rFonts w:ascii="Arial" w:eastAsiaTheme="minorEastAsia" w:hAnsi="Arial" w:cs="Arial"/>
          <w:spacing w:val="2"/>
          <w:sz w:val="18"/>
          <w:szCs w:val="18"/>
          <w:lang w:eastAsia="it-IT"/>
        </w:rPr>
        <w:t>o</w:t>
      </w:r>
      <w:r w:rsidR="00C81B54" w:rsidRPr="00CC2180">
        <w:rPr>
          <w:rFonts w:ascii="Arial" w:eastAsiaTheme="minorEastAsia" w:hAnsi="Arial" w:cs="Arial"/>
          <w:sz w:val="18"/>
          <w:szCs w:val="18"/>
          <w:lang w:eastAsia="it-IT"/>
        </w:rPr>
        <w:t>n</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z w:val="18"/>
          <w:szCs w:val="18"/>
          <w:lang w:eastAsia="it-IT"/>
        </w:rPr>
        <w:t>, a</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u</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a</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z w:val="18"/>
          <w:szCs w:val="18"/>
          <w:lang w:eastAsia="it-IT"/>
        </w:rPr>
        <w:t>l</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oro te</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ore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C</w:t>
      </w:r>
      <w:r w:rsidR="00C81B54" w:rsidRPr="00CC2180">
        <w:rPr>
          <w:rFonts w:ascii="Arial" w:eastAsiaTheme="minorEastAsia" w:hAnsi="Arial" w:cs="Arial"/>
          <w:spacing w:val="1"/>
          <w:sz w:val="18"/>
          <w:szCs w:val="18"/>
          <w:lang w:eastAsia="it-IT"/>
        </w:rPr>
        <w:t>OV</w:t>
      </w:r>
      <w:r w:rsidR="00C81B54" w:rsidRPr="00CC2180">
        <w:rPr>
          <w:rFonts w:ascii="Arial" w:eastAsiaTheme="minorEastAsia" w:hAnsi="Arial" w:cs="Arial"/>
          <w:sz w:val="18"/>
          <w:szCs w:val="18"/>
          <w:lang w:eastAsia="it-IT"/>
        </w:rPr>
        <w:t>,</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ai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q</w:t>
      </w:r>
      <w:r w:rsidR="00C81B54" w:rsidRPr="00CC2180">
        <w:rPr>
          <w:rFonts w:ascii="Arial" w:eastAsiaTheme="minorEastAsia" w:hAnsi="Arial" w:cs="Arial"/>
          <w:spacing w:val="1"/>
          <w:sz w:val="18"/>
          <w:szCs w:val="18"/>
          <w:lang w:eastAsia="it-IT"/>
        </w:rPr>
        <w:t>u</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l</w:t>
      </w:r>
      <w:r w:rsidR="00C81B54" w:rsidRPr="00CC2180">
        <w:rPr>
          <w:rFonts w:ascii="Arial" w:eastAsiaTheme="minorEastAsia" w:hAnsi="Arial" w:cs="Arial"/>
          <w:sz w:val="18"/>
          <w:szCs w:val="18"/>
          <w:lang w:eastAsia="it-IT"/>
        </w:rPr>
        <w:t>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o</w:t>
      </w:r>
      <w:r w:rsidR="00C81B54" w:rsidRPr="00CC2180">
        <w:rPr>
          <w:rFonts w:ascii="Arial" w:eastAsiaTheme="minorEastAsia" w:hAnsi="Arial" w:cs="Arial"/>
          <w:spacing w:val="-1"/>
          <w:sz w:val="18"/>
          <w:szCs w:val="18"/>
          <w:lang w:eastAsia="it-IT"/>
        </w:rPr>
        <w:t>n</w:t>
      </w:r>
      <w:r w:rsidR="00C81B54" w:rsidRPr="00CC2180">
        <w:rPr>
          <w:rFonts w:ascii="Arial" w:eastAsiaTheme="minorEastAsia" w:hAnsi="Arial" w:cs="Arial"/>
          <w:sz w:val="18"/>
          <w:szCs w:val="18"/>
          <w:lang w:eastAsia="it-IT"/>
        </w:rPr>
        <w:t>o</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pacing w:val="2"/>
          <w:sz w:val="18"/>
          <w:szCs w:val="18"/>
          <w:lang w:eastAsia="it-IT"/>
        </w:rPr>
        <w:t>t</w:t>
      </w:r>
      <w:r w:rsidR="00C81B54" w:rsidRPr="00CC2180">
        <w:rPr>
          <w:rFonts w:ascii="Arial" w:eastAsiaTheme="minorEastAsia" w:hAnsi="Arial" w:cs="Arial"/>
          <w:sz w:val="18"/>
          <w:szCs w:val="18"/>
          <w:lang w:eastAsia="it-IT"/>
        </w:rPr>
        <w:t>ate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ss</w:t>
      </w:r>
      <w:r w:rsidR="00C81B54" w:rsidRPr="00CC2180">
        <w:rPr>
          <w:rFonts w:ascii="Arial" w:eastAsiaTheme="minorEastAsia" w:hAnsi="Arial" w:cs="Arial"/>
          <w:sz w:val="18"/>
          <w:szCs w:val="18"/>
          <w:lang w:eastAsia="it-IT"/>
        </w:rPr>
        <w:t>e</w:t>
      </w:r>
      <w:r w:rsidR="00C81B54" w:rsidRPr="00CC2180">
        <w:rPr>
          <w:rFonts w:ascii="Arial" w:eastAsiaTheme="minorEastAsia" w:hAnsi="Arial" w:cs="Arial"/>
          <w:spacing w:val="-1"/>
          <w:sz w:val="18"/>
          <w:szCs w:val="18"/>
          <w:lang w:eastAsia="it-IT"/>
        </w:rPr>
        <w:t>g</w:t>
      </w:r>
      <w:r w:rsidR="00C81B54" w:rsidRPr="00CC2180">
        <w:rPr>
          <w:rFonts w:ascii="Arial" w:eastAsiaTheme="minorEastAsia" w:hAnsi="Arial" w:cs="Arial"/>
          <w:sz w:val="18"/>
          <w:szCs w:val="18"/>
          <w:lang w:eastAsia="it-IT"/>
        </w:rPr>
        <w:t>n</w:t>
      </w:r>
      <w:r w:rsidR="00C81B54" w:rsidRPr="00CC2180">
        <w:rPr>
          <w:rFonts w:ascii="Arial" w:eastAsiaTheme="minorEastAsia" w:hAnsi="Arial" w:cs="Arial"/>
          <w:spacing w:val="1"/>
          <w:sz w:val="18"/>
          <w:szCs w:val="18"/>
          <w:lang w:eastAsia="it-IT"/>
        </w:rPr>
        <w:t>a</w:t>
      </w:r>
      <w:r w:rsidR="00C81B54" w:rsidRPr="00CC2180">
        <w:rPr>
          <w:rFonts w:ascii="Arial" w:eastAsiaTheme="minorEastAsia" w:hAnsi="Arial" w:cs="Arial"/>
          <w:sz w:val="18"/>
          <w:szCs w:val="18"/>
          <w:lang w:eastAsia="it-IT"/>
        </w:rPr>
        <w:t>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et</w:t>
      </w:r>
      <w:r w:rsidR="00C81B54" w:rsidRPr="00CC2180">
        <w:rPr>
          <w:rFonts w:ascii="Arial" w:eastAsiaTheme="minorEastAsia" w:hAnsi="Arial" w:cs="Arial"/>
          <w:spacing w:val="1"/>
          <w:sz w:val="18"/>
          <w:szCs w:val="18"/>
          <w:lang w:eastAsia="it-IT"/>
        </w:rPr>
        <w:t>ic</w:t>
      </w:r>
      <w:r w:rsidR="00C81B54" w:rsidRPr="00CC2180">
        <w:rPr>
          <w:rFonts w:ascii="Arial" w:eastAsiaTheme="minorEastAsia" w:hAnsi="Arial" w:cs="Arial"/>
          <w:sz w:val="18"/>
          <w:szCs w:val="18"/>
          <w:lang w:eastAsia="it-IT"/>
        </w:rPr>
        <w:t>h</w:t>
      </w:r>
      <w:r w:rsidR="00C81B54" w:rsidRPr="00CC2180">
        <w:rPr>
          <w:rFonts w:ascii="Arial" w:eastAsiaTheme="minorEastAsia" w:hAnsi="Arial" w:cs="Arial"/>
          <w:spacing w:val="-1"/>
          <w:sz w:val="18"/>
          <w:szCs w:val="18"/>
          <w:lang w:eastAsia="it-IT"/>
        </w:rPr>
        <w:t>e</w:t>
      </w:r>
      <w:r w:rsidR="00C81B54" w:rsidRPr="00CC2180">
        <w:rPr>
          <w:rFonts w:ascii="Arial" w:eastAsiaTheme="minorEastAsia" w:hAnsi="Arial" w:cs="Arial"/>
          <w:sz w:val="18"/>
          <w:szCs w:val="18"/>
          <w:lang w:eastAsia="it-IT"/>
        </w:rPr>
        <w:t>tte</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pacing w:val="1"/>
          <w:sz w:val="18"/>
          <w:szCs w:val="18"/>
          <w:lang w:eastAsia="it-IT"/>
        </w:rPr>
        <w:t>c</w:t>
      </w:r>
      <w:r w:rsidR="00C81B54" w:rsidRPr="00CC2180">
        <w:rPr>
          <w:rFonts w:ascii="Arial" w:eastAsiaTheme="minorEastAsia" w:hAnsi="Arial" w:cs="Arial"/>
          <w:spacing w:val="2"/>
          <w:sz w:val="18"/>
          <w:szCs w:val="18"/>
          <w:lang w:eastAsia="it-IT"/>
        </w:rPr>
        <w:t>o</w:t>
      </w:r>
      <w:r w:rsidR="00C81B54" w:rsidRPr="00CC2180">
        <w:rPr>
          <w:rFonts w:ascii="Arial" w:eastAsiaTheme="minorEastAsia" w:hAnsi="Arial" w:cs="Arial"/>
          <w:sz w:val="18"/>
          <w:szCs w:val="18"/>
          <w:lang w:eastAsia="it-IT"/>
        </w:rPr>
        <w:t>n</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F</w:t>
      </w:r>
      <w:r w:rsidR="00C81B54" w:rsidRPr="00CC2180">
        <w:rPr>
          <w:rFonts w:ascii="Arial" w:eastAsiaTheme="minorEastAsia" w:hAnsi="Arial" w:cs="Arial"/>
          <w:spacing w:val="1"/>
          <w:sz w:val="18"/>
          <w:szCs w:val="18"/>
          <w:lang w:eastAsia="it-IT"/>
        </w:rPr>
        <w:t>r</w:t>
      </w:r>
      <w:r w:rsidR="00C81B54" w:rsidRPr="00CC2180">
        <w:rPr>
          <w:rFonts w:ascii="Arial" w:eastAsiaTheme="minorEastAsia" w:hAnsi="Arial" w:cs="Arial"/>
          <w:sz w:val="18"/>
          <w:szCs w:val="18"/>
          <w:lang w:eastAsia="it-IT"/>
        </w:rPr>
        <w:t>a</w:t>
      </w:r>
      <w:r w:rsidR="00C81B54" w:rsidRPr="00CC2180">
        <w:rPr>
          <w:rFonts w:ascii="Arial" w:eastAsiaTheme="minorEastAsia" w:hAnsi="Arial" w:cs="Arial"/>
          <w:spacing w:val="1"/>
          <w:sz w:val="18"/>
          <w:szCs w:val="18"/>
          <w:lang w:eastAsia="it-IT"/>
        </w:rPr>
        <w:t>s</w:t>
      </w:r>
      <w:r w:rsidR="00C81B54" w:rsidRPr="00CC2180">
        <w:rPr>
          <w:rFonts w:ascii="Arial" w:eastAsiaTheme="minorEastAsia" w:hAnsi="Arial" w:cs="Arial"/>
          <w:sz w:val="18"/>
          <w:szCs w:val="18"/>
          <w:lang w:eastAsia="it-IT"/>
        </w:rPr>
        <w:t>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di</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R</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pacing w:val="1"/>
          <w:sz w:val="18"/>
          <w:szCs w:val="18"/>
          <w:lang w:eastAsia="it-IT"/>
        </w:rPr>
        <w:t>sc</w:t>
      </w:r>
      <w:r w:rsidR="00C81B54" w:rsidRPr="00CC2180">
        <w:rPr>
          <w:rFonts w:ascii="Arial" w:eastAsiaTheme="minorEastAsia" w:hAnsi="Arial" w:cs="Arial"/>
          <w:spacing w:val="2"/>
          <w:sz w:val="18"/>
          <w:szCs w:val="18"/>
          <w:lang w:eastAsia="it-IT"/>
        </w:rPr>
        <w:t>h</w:t>
      </w:r>
      <w:r w:rsidR="00C81B54" w:rsidRPr="00CC2180">
        <w:rPr>
          <w:rFonts w:ascii="Arial" w:eastAsiaTheme="minorEastAsia" w:hAnsi="Arial" w:cs="Arial"/>
          <w:spacing w:val="1"/>
          <w:sz w:val="18"/>
          <w:szCs w:val="18"/>
          <w:lang w:eastAsia="it-IT"/>
        </w:rPr>
        <w:t>i</w:t>
      </w:r>
      <w:r w:rsidR="00C81B54" w:rsidRPr="00CC2180">
        <w:rPr>
          <w:rFonts w:ascii="Arial" w:eastAsiaTheme="minorEastAsia" w:hAnsi="Arial" w:cs="Arial"/>
          <w:sz w:val="18"/>
          <w:szCs w:val="18"/>
          <w:lang w:eastAsia="it-IT"/>
        </w:rPr>
        <w:t>o</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H</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350, H</w:t>
      </w:r>
      <w:r w:rsidRPr="00CC2180">
        <w:rPr>
          <w:rFonts w:ascii="Arial" w:eastAsiaTheme="minorEastAsia" w:hAnsi="Arial" w:cs="Arial"/>
          <w:sz w:val="18"/>
          <w:szCs w:val="18"/>
          <w:lang w:eastAsia="it-IT"/>
        </w:rPr>
        <w:t xml:space="preserve"> </w:t>
      </w:r>
      <w:r w:rsidR="00C81B54" w:rsidRPr="00CC2180">
        <w:rPr>
          <w:rFonts w:ascii="Arial" w:eastAsiaTheme="minorEastAsia" w:hAnsi="Arial" w:cs="Arial"/>
          <w:sz w:val="18"/>
          <w:szCs w:val="18"/>
          <w:lang w:eastAsia="it-IT"/>
        </w:rPr>
        <w:t xml:space="preserve">340, H350i, H360D, H360F, H360FD, H360Df e H360Fd. </w:t>
      </w:r>
    </w:p>
    <w:p w:rsidR="00C26078" w:rsidRDefault="00C81B54" w:rsidP="00565CC4">
      <w:pPr>
        <w:spacing w:after="0" w:line="240" w:lineRule="auto"/>
        <w:jc w:val="both"/>
        <w:rPr>
          <w:rFonts w:ascii="Arial" w:eastAsiaTheme="minorEastAsia" w:hAnsi="Arial" w:cs="Arial"/>
          <w:sz w:val="18"/>
          <w:szCs w:val="18"/>
          <w:lang w:eastAsia="it-IT"/>
        </w:rPr>
      </w:pPr>
      <w:r w:rsidRPr="00CC2180">
        <w:rPr>
          <w:rFonts w:ascii="Arial" w:eastAsiaTheme="minorEastAsia" w:hAnsi="Arial" w:cs="Arial"/>
          <w:b/>
          <w:bCs/>
          <w:sz w:val="18"/>
          <w:szCs w:val="18"/>
          <w:lang w:eastAsia="it-IT"/>
        </w:rPr>
        <w:t>Dichi</w:t>
      </w:r>
      <w:r w:rsidRPr="00CC2180">
        <w:rPr>
          <w:rFonts w:ascii="Arial" w:eastAsiaTheme="minorEastAsia" w:hAnsi="Arial" w:cs="Arial"/>
          <w:b/>
          <w:bCs/>
          <w:spacing w:val="2"/>
          <w:sz w:val="18"/>
          <w:szCs w:val="18"/>
          <w:lang w:eastAsia="it-IT"/>
        </w:rPr>
        <w:t>a</w:t>
      </w:r>
      <w:r w:rsidRPr="00CC2180">
        <w:rPr>
          <w:rFonts w:ascii="Arial" w:eastAsiaTheme="minorEastAsia" w:hAnsi="Arial" w:cs="Arial"/>
          <w:b/>
          <w:bCs/>
          <w:spacing w:val="-1"/>
          <w:sz w:val="18"/>
          <w:szCs w:val="18"/>
          <w:lang w:eastAsia="it-IT"/>
        </w:rPr>
        <w:t>r</w:t>
      </w:r>
      <w:r w:rsidRPr="00CC2180">
        <w:rPr>
          <w:rFonts w:ascii="Arial" w:eastAsiaTheme="minorEastAsia" w:hAnsi="Arial" w:cs="Arial"/>
          <w:b/>
          <w:bCs/>
          <w:sz w:val="18"/>
          <w:szCs w:val="18"/>
          <w:lang w:eastAsia="it-IT"/>
        </w:rPr>
        <w:t>a</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in</w:t>
      </w:r>
      <w:r w:rsidRPr="00CC2180">
        <w:rPr>
          <w:rFonts w:ascii="Arial" w:eastAsiaTheme="minorEastAsia" w:hAnsi="Arial" w:cs="Arial"/>
          <w:b/>
          <w:bCs/>
          <w:spacing w:val="1"/>
          <w:sz w:val="18"/>
          <w:szCs w:val="18"/>
          <w:lang w:eastAsia="it-IT"/>
        </w:rPr>
        <w:t>o</w:t>
      </w:r>
      <w:r w:rsidRPr="00CC2180">
        <w:rPr>
          <w:rFonts w:ascii="Arial" w:eastAsiaTheme="minorEastAsia" w:hAnsi="Arial" w:cs="Arial"/>
          <w:b/>
          <w:bCs/>
          <w:sz w:val="18"/>
          <w:szCs w:val="18"/>
          <w:lang w:eastAsia="it-IT"/>
        </w:rPr>
        <w:t>lt</w:t>
      </w:r>
      <w:r w:rsidRPr="00CC2180">
        <w:rPr>
          <w:rFonts w:ascii="Arial" w:eastAsiaTheme="minorEastAsia" w:hAnsi="Arial" w:cs="Arial"/>
          <w:b/>
          <w:bCs/>
          <w:spacing w:val="-1"/>
          <w:sz w:val="18"/>
          <w:szCs w:val="18"/>
          <w:lang w:eastAsia="it-IT"/>
        </w:rPr>
        <w:t>r</w:t>
      </w:r>
      <w:r w:rsidRPr="00CC2180">
        <w:rPr>
          <w:rFonts w:ascii="Arial" w:eastAsiaTheme="minorEastAsia" w:hAnsi="Arial" w:cs="Arial"/>
          <w:b/>
          <w:bCs/>
          <w:sz w:val="18"/>
          <w:szCs w:val="18"/>
          <w:lang w:eastAsia="it-IT"/>
        </w:rPr>
        <w:t>e</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di</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im</w:t>
      </w:r>
      <w:r w:rsidRPr="00CC2180">
        <w:rPr>
          <w:rFonts w:ascii="Arial" w:eastAsiaTheme="minorEastAsia" w:hAnsi="Arial" w:cs="Arial"/>
          <w:b/>
          <w:bCs/>
          <w:spacing w:val="1"/>
          <w:sz w:val="18"/>
          <w:szCs w:val="18"/>
          <w:lang w:eastAsia="it-IT"/>
        </w:rPr>
        <w:t>p</w:t>
      </w:r>
      <w:r w:rsidRPr="00CC2180">
        <w:rPr>
          <w:rFonts w:ascii="Arial" w:eastAsiaTheme="minorEastAsia" w:hAnsi="Arial" w:cs="Arial"/>
          <w:b/>
          <w:bCs/>
          <w:spacing w:val="2"/>
          <w:sz w:val="18"/>
          <w:szCs w:val="18"/>
          <w:lang w:eastAsia="it-IT"/>
        </w:rPr>
        <w:t>e</w:t>
      </w:r>
      <w:r w:rsidRPr="00CC2180">
        <w:rPr>
          <w:rFonts w:ascii="Arial" w:eastAsiaTheme="minorEastAsia" w:hAnsi="Arial" w:cs="Arial"/>
          <w:b/>
          <w:bCs/>
          <w:sz w:val="18"/>
          <w:szCs w:val="18"/>
          <w:lang w:eastAsia="it-IT"/>
        </w:rPr>
        <w:t>gna</w:t>
      </w:r>
      <w:r w:rsidRPr="00CC2180">
        <w:rPr>
          <w:rFonts w:ascii="Arial" w:eastAsiaTheme="minorEastAsia" w:hAnsi="Arial" w:cs="Arial"/>
          <w:b/>
          <w:bCs/>
          <w:spacing w:val="-1"/>
          <w:sz w:val="18"/>
          <w:szCs w:val="18"/>
          <w:lang w:eastAsia="it-IT"/>
        </w:rPr>
        <w:t>r</w:t>
      </w:r>
      <w:r w:rsidRPr="00CC2180">
        <w:rPr>
          <w:rFonts w:ascii="Arial" w:eastAsiaTheme="minorEastAsia" w:hAnsi="Arial" w:cs="Arial"/>
          <w:b/>
          <w:bCs/>
          <w:sz w:val="18"/>
          <w:szCs w:val="18"/>
          <w:lang w:eastAsia="it-IT"/>
        </w:rPr>
        <w:t>si</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a</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pacing w:val="-1"/>
          <w:sz w:val="18"/>
          <w:szCs w:val="18"/>
          <w:lang w:eastAsia="it-IT"/>
        </w:rPr>
        <w:t>r</w:t>
      </w:r>
      <w:r w:rsidRPr="00CC2180">
        <w:rPr>
          <w:rFonts w:ascii="Arial" w:eastAsiaTheme="minorEastAsia" w:hAnsi="Arial" w:cs="Arial"/>
          <w:b/>
          <w:bCs/>
          <w:sz w:val="18"/>
          <w:szCs w:val="18"/>
          <w:lang w:eastAsia="it-IT"/>
        </w:rPr>
        <w:t>is</w:t>
      </w:r>
      <w:r w:rsidRPr="00CC2180">
        <w:rPr>
          <w:rFonts w:ascii="Arial" w:eastAsiaTheme="minorEastAsia" w:hAnsi="Arial" w:cs="Arial"/>
          <w:b/>
          <w:bCs/>
          <w:spacing w:val="2"/>
          <w:sz w:val="18"/>
          <w:szCs w:val="18"/>
          <w:lang w:eastAsia="it-IT"/>
        </w:rPr>
        <w:t>p</w:t>
      </w:r>
      <w:r w:rsidRPr="00CC2180">
        <w:rPr>
          <w:rFonts w:ascii="Arial" w:eastAsiaTheme="minorEastAsia" w:hAnsi="Arial" w:cs="Arial"/>
          <w:b/>
          <w:bCs/>
          <w:sz w:val="18"/>
          <w:szCs w:val="18"/>
          <w:lang w:eastAsia="it-IT"/>
        </w:rPr>
        <w:t>et</w:t>
      </w:r>
      <w:r w:rsidRPr="00CC2180">
        <w:rPr>
          <w:rFonts w:ascii="Arial" w:eastAsiaTheme="minorEastAsia" w:hAnsi="Arial" w:cs="Arial"/>
          <w:b/>
          <w:bCs/>
          <w:spacing w:val="1"/>
          <w:sz w:val="18"/>
          <w:szCs w:val="18"/>
          <w:lang w:eastAsia="it-IT"/>
        </w:rPr>
        <w:t>t</w:t>
      </w:r>
      <w:r w:rsidRPr="00CC2180">
        <w:rPr>
          <w:rFonts w:ascii="Arial" w:eastAsiaTheme="minorEastAsia" w:hAnsi="Arial" w:cs="Arial"/>
          <w:b/>
          <w:bCs/>
          <w:sz w:val="18"/>
          <w:szCs w:val="18"/>
          <w:lang w:eastAsia="it-IT"/>
        </w:rPr>
        <w:t>a</w:t>
      </w:r>
      <w:r w:rsidRPr="00CC2180">
        <w:rPr>
          <w:rFonts w:ascii="Arial" w:eastAsiaTheme="minorEastAsia" w:hAnsi="Arial" w:cs="Arial"/>
          <w:b/>
          <w:bCs/>
          <w:spacing w:val="-1"/>
          <w:sz w:val="18"/>
          <w:szCs w:val="18"/>
          <w:lang w:eastAsia="it-IT"/>
        </w:rPr>
        <w:t>r</w:t>
      </w:r>
      <w:r w:rsidRPr="00CC2180">
        <w:rPr>
          <w:rFonts w:ascii="Arial" w:eastAsiaTheme="minorEastAsia" w:hAnsi="Arial" w:cs="Arial"/>
          <w:b/>
          <w:bCs/>
          <w:sz w:val="18"/>
          <w:szCs w:val="18"/>
          <w:lang w:eastAsia="it-IT"/>
        </w:rPr>
        <w:t>e</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le</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p</w:t>
      </w:r>
      <w:r w:rsidRPr="00CC2180">
        <w:rPr>
          <w:rFonts w:ascii="Arial" w:eastAsiaTheme="minorEastAsia" w:hAnsi="Arial" w:cs="Arial"/>
          <w:b/>
          <w:bCs/>
          <w:spacing w:val="2"/>
          <w:sz w:val="18"/>
          <w:szCs w:val="18"/>
          <w:lang w:eastAsia="it-IT"/>
        </w:rPr>
        <w:t>r</w:t>
      </w:r>
      <w:r w:rsidRPr="00CC2180">
        <w:rPr>
          <w:rFonts w:ascii="Arial" w:eastAsiaTheme="minorEastAsia" w:hAnsi="Arial" w:cs="Arial"/>
          <w:b/>
          <w:bCs/>
          <w:sz w:val="18"/>
          <w:szCs w:val="18"/>
          <w:lang w:eastAsia="it-IT"/>
        </w:rPr>
        <w:t>e</w:t>
      </w:r>
      <w:r w:rsidRPr="00CC2180">
        <w:rPr>
          <w:rFonts w:ascii="Arial" w:eastAsiaTheme="minorEastAsia" w:hAnsi="Arial" w:cs="Arial"/>
          <w:b/>
          <w:bCs/>
          <w:spacing w:val="-1"/>
          <w:sz w:val="18"/>
          <w:szCs w:val="18"/>
          <w:lang w:eastAsia="it-IT"/>
        </w:rPr>
        <w:t>s</w:t>
      </w:r>
      <w:r w:rsidRPr="00CC2180">
        <w:rPr>
          <w:rFonts w:ascii="Arial" w:eastAsiaTheme="minorEastAsia" w:hAnsi="Arial" w:cs="Arial"/>
          <w:b/>
          <w:bCs/>
          <w:sz w:val="18"/>
          <w:szCs w:val="18"/>
          <w:lang w:eastAsia="it-IT"/>
        </w:rPr>
        <w:t>c</w:t>
      </w:r>
      <w:r w:rsidRPr="00CC2180">
        <w:rPr>
          <w:rFonts w:ascii="Arial" w:eastAsiaTheme="minorEastAsia" w:hAnsi="Arial" w:cs="Arial"/>
          <w:b/>
          <w:bCs/>
          <w:spacing w:val="1"/>
          <w:sz w:val="18"/>
          <w:szCs w:val="18"/>
          <w:lang w:eastAsia="it-IT"/>
        </w:rPr>
        <w:t>r</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z</w:t>
      </w:r>
      <w:r w:rsidRPr="00CC2180">
        <w:rPr>
          <w:rFonts w:ascii="Arial" w:eastAsiaTheme="minorEastAsia" w:hAnsi="Arial" w:cs="Arial"/>
          <w:b/>
          <w:bCs/>
          <w:sz w:val="18"/>
          <w:szCs w:val="18"/>
          <w:lang w:eastAsia="it-IT"/>
        </w:rPr>
        <w:t>io</w:t>
      </w:r>
      <w:r w:rsidRPr="00CC2180">
        <w:rPr>
          <w:rFonts w:ascii="Arial" w:eastAsiaTheme="minorEastAsia" w:hAnsi="Arial" w:cs="Arial"/>
          <w:b/>
          <w:bCs/>
          <w:spacing w:val="1"/>
          <w:sz w:val="18"/>
          <w:szCs w:val="18"/>
          <w:lang w:eastAsia="it-IT"/>
        </w:rPr>
        <w:t>n</w:t>
      </w:r>
      <w:r w:rsidRPr="00CC2180">
        <w:rPr>
          <w:rFonts w:ascii="Arial" w:eastAsiaTheme="minorEastAsia" w:hAnsi="Arial" w:cs="Arial"/>
          <w:b/>
          <w:bCs/>
          <w:sz w:val="18"/>
          <w:szCs w:val="18"/>
          <w:lang w:eastAsia="it-IT"/>
        </w:rPr>
        <w:t>i</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co</w:t>
      </w:r>
      <w:r w:rsidRPr="00CC2180">
        <w:rPr>
          <w:rFonts w:ascii="Arial" w:eastAsiaTheme="minorEastAsia" w:hAnsi="Arial" w:cs="Arial"/>
          <w:b/>
          <w:bCs/>
          <w:spacing w:val="1"/>
          <w:sz w:val="18"/>
          <w:szCs w:val="18"/>
          <w:lang w:eastAsia="it-IT"/>
        </w:rPr>
        <w:t>nt</w:t>
      </w:r>
      <w:r w:rsidRPr="00CC2180">
        <w:rPr>
          <w:rFonts w:ascii="Arial" w:eastAsiaTheme="minorEastAsia" w:hAnsi="Arial" w:cs="Arial"/>
          <w:b/>
          <w:bCs/>
          <w:sz w:val="18"/>
          <w:szCs w:val="18"/>
          <w:lang w:eastAsia="it-IT"/>
        </w:rPr>
        <w:t>en</w:t>
      </w:r>
      <w:r w:rsidRPr="00CC2180">
        <w:rPr>
          <w:rFonts w:ascii="Arial" w:eastAsiaTheme="minorEastAsia" w:hAnsi="Arial" w:cs="Arial"/>
          <w:b/>
          <w:bCs/>
          <w:spacing w:val="1"/>
          <w:sz w:val="18"/>
          <w:szCs w:val="18"/>
          <w:lang w:eastAsia="it-IT"/>
        </w:rPr>
        <w:t>ut</w:t>
      </w:r>
      <w:r w:rsidRPr="00CC2180">
        <w:rPr>
          <w:rFonts w:ascii="Arial" w:eastAsiaTheme="minorEastAsia" w:hAnsi="Arial" w:cs="Arial"/>
          <w:b/>
          <w:bCs/>
          <w:sz w:val="18"/>
          <w:szCs w:val="18"/>
          <w:lang w:eastAsia="it-IT"/>
        </w:rPr>
        <w:t>e</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ne</w:t>
      </w:r>
      <w:r w:rsidRPr="00CC2180">
        <w:rPr>
          <w:rFonts w:ascii="Arial" w:eastAsiaTheme="minorEastAsia" w:hAnsi="Arial" w:cs="Arial"/>
          <w:b/>
          <w:bCs/>
          <w:spacing w:val="7"/>
          <w:sz w:val="18"/>
          <w:szCs w:val="18"/>
          <w:lang w:eastAsia="it-IT"/>
        </w:rPr>
        <w:t>l</w:t>
      </w:r>
      <w:r w:rsidRPr="00CC2180">
        <w:rPr>
          <w:rFonts w:ascii="Arial" w:eastAsiaTheme="minorEastAsia" w:hAnsi="Arial" w:cs="Arial"/>
          <w:b/>
          <w:bCs/>
          <w:sz w:val="18"/>
          <w:szCs w:val="18"/>
          <w:lang w:eastAsia="it-IT"/>
        </w:rPr>
        <w:t>l</w:t>
      </w:r>
      <w:r w:rsidRPr="00CC2180">
        <w:rPr>
          <w:rFonts w:ascii="Arial" w:eastAsiaTheme="minorEastAsia" w:hAnsi="Arial" w:cs="Arial"/>
          <w:b/>
          <w:bCs/>
          <w:spacing w:val="2"/>
          <w:sz w:val="18"/>
          <w:szCs w:val="18"/>
          <w:lang w:eastAsia="it-IT"/>
        </w:rPr>
        <w:t>’</w:t>
      </w:r>
      <w:r w:rsidRPr="00CC2180">
        <w:rPr>
          <w:rFonts w:ascii="Arial" w:eastAsiaTheme="minorEastAsia" w:hAnsi="Arial" w:cs="Arial"/>
          <w:b/>
          <w:bCs/>
          <w:spacing w:val="-5"/>
          <w:sz w:val="18"/>
          <w:szCs w:val="18"/>
          <w:lang w:eastAsia="it-IT"/>
        </w:rPr>
        <w:t>A</w:t>
      </w:r>
      <w:r w:rsidRPr="00CC2180">
        <w:rPr>
          <w:rFonts w:ascii="Arial" w:eastAsiaTheme="minorEastAsia" w:hAnsi="Arial" w:cs="Arial"/>
          <w:b/>
          <w:bCs/>
          <w:sz w:val="18"/>
          <w:szCs w:val="18"/>
          <w:lang w:eastAsia="it-IT"/>
        </w:rPr>
        <w:t>u</w:t>
      </w:r>
      <w:r w:rsidRPr="00CC2180">
        <w:rPr>
          <w:rFonts w:ascii="Arial" w:eastAsiaTheme="minorEastAsia" w:hAnsi="Arial" w:cs="Arial"/>
          <w:b/>
          <w:bCs/>
          <w:spacing w:val="1"/>
          <w:sz w:val="18"/>
          <w:szCs w:val="18"/>
          <w:lang w:eastAsia="it-IT"/>
        </w:rPr>
        <w:t>t</w:t>
      </w:r>
      <w:r w:rsidRPr="00CC2180">
        <w:rPr>
          <w:rFonts w:ascii="Arial" w:eastAsiaTheme="minorEastAsia" w:hAnsi="Arial" w:cs="Arial"/>
          <w:b/>
          <w:bCs/>
          <w:sz w:val="18"/>
          <w:szCs w:val="18"/>
          <w:lang w:eastAsia="it-IT"/>
        </w:rPr>
        <w:t>o</w:t>
      </w:r>
      <w:r w:rsidRPr="00CC2180">
        <w:rPr>
          <w:rFonts w:ascii="Arial" w:eastAsiaTheme="minorEastAsia" w:hAnsi="Arial" w:cs="Arial"/>
          <w:b/>
          <w:bCs/>
          <w:spacing w:val="-1"/>
          <w:sz w:val="18"/>
          <w:szCs w:val="18"/>
          <w:lang w:eastAsia="it-IT"/>
        </w:rPr>
        <w:t>r</w:t>
      </w:r>
      <w:r w:rsidRPr="00CC2180">
        <w:rPr>
          <w:rFonts w:ascii="Arial" w:eastAsiaTheme="minorEastAsia" w:hAnsi="Arial" w:cs="Arial"/>
          <w:b/>
          <w:bCs/>
          <w:sz w:val="18"/>
          <w:szCs w:val="18"/>
          <w:lang w:eastAsia="it-IT"/>
        </w:rPr>
        <w:t>i</w:t>
      </w:r>
      <w:r w:rsidRPr="00CC2180">
        <w:rPr>
          <w:rFonts w:ascii="Arial" w:eastAsiaTheme="minorEastAsia" w:hAnsi="Arial" w:cs="Arial"/>
          <w:b/>
          <w:bCs/>
          <w:spacing w:val="1"/>
          <w:sz w:val="18"/>
          <w:szCs w:val="18"/>
          <w:lang w:eastAsia="it-IT"/>
        </w:rPr>
        <w:t>zz</w:t>
      </w:r>
      <w:r w:rsidRPr="00CC2180">
        <w:rPr>
          <w:rFonts w:ascii="Arial" w:eastAsiaTheme="minorEastAsia" w:hAnsi="Arial" w:cs="Arial"/>
          <w:b/>
          <w:bCs/>
          <w:sz w:val="18"/>
          <w:szCs w:val="18"/>
          <w:lang w:eastAsia="it-IT"/>
        </w:rPr>
        <w:t>a</w:t>
      </w:r>
      <w:r w:rsidRPr="00CC2180">
        <w:rPr>
          <w:rFonts w:ascii="Arial" w:eastAsiaTheme="minorEastAsia" w:hAnsi="Arial" w:cs="Arial"/>
          <w:b/>
          <w:bCs/>
          <w:spacing w:val="1"/>
          <w:sz w:val="18"/>
          <w:szCs w:val="18"/>
          <w:lang w:eastAsia="it-IT"/>
        </w:rPr>
        <w:t>z</w:t>
      </w:r>
      <w:r w:rsidRPr="00CC2180">
        <w:rPr>
          <w:rFonts w:ascii="Arial" w:eastAsiaTheme="minorEastAsia" w:hAnsi="Arial" w:cs="Arial"/>
          <w:b/>
          <w:bCs/>
          <w:sz w:val="18"/>
          <w:szCs w:val="18"/>
          <w:lang w:eastAsia="it-IT"/>
        </w:rPr>
        <w:t>io</w:t>
      </w:r>
      <w:r w:rsidRPr="00CC2180">
        <w:rPr>
          <w:rFonts w:ascii="Arial" w:eastAsiaTheme="minorEastAsia" w:hAnsi="Arial" w:cs="Arial"/>
          <w:b/>
          <w:bCs/>
          <w:spacing w:val="1"/>
          <w:sz w:val="18"/>
          <w:szCs w:val="18"/>
          <w:lang w:eastAsia="it-IT"/>
        </w:rPr>
        <w:t>n</w:t>
      </w:r>
      <w:r w:rsidRPr="00CC2180">
        <w:rPr>
          <w:rFonts w:ascii="Arial" w:eastAsiaTheme="minorEastAsia" w:hAnsi="Arial" w:cs="Arial"/>
          <w:b/>
          <w:bCs/>
          <w:sz w:val="18"/>
          <w:szCs w:val="18"/>
          <w:lang w:eastAsia="it-IT"/>
        </w:rPr>
        <w:t>e</w:t>
      </w:r>
      <w:r w:rsidR="005C7D22" w:rsidRPr="00CC2180">
        <w:rPr>
          <w:rFonts w:ascii="Arial" w:eastAsiaTheme="minorEastAsia" w:hAnsi="Arial" w:cs="Arial"/>
          <w:b/>
          <w:bCs/>
          <w:sz w:val="18"/>
          <w:szCs w:val="18"/>
          <w:lang w:eastAsia="it-IT"/>
        </w:rPr>
        <w:t xml:space="preserve"> </w:t>
      </w:r>
      <w:r w:rsidRPr="00CC2180">
        <w:rPr>
          <w:rFonts w:ascii="Arial" w:eastAsiaTheme="minorEastAsia" w:hAnsi="Arial" w:cs="Arial"/>
          <w:b/>
          <w:bCs/>
          <w:sz w:val="18"/>
          <w:szCs w:val="18"/>
          <w:lang w:eastAsia="it-IT"/>
        </w:rPr>
        <w:t>gen</w:t>
      </w:r>
      <w:r w:rsidRPr="00CC2180">
        <w:rPr>
          <w:rFonts w:ascii="Arial" w:eastAsiaTheme="minorEastAsia" w:hAnsi="Arial" w:cs="Arial"/>
          <w:b/>
          <w:bCs/>
          <w:spacing w:val="2"/>
          <w:sz w:val="18"/>
          <w:szCs w:val="18"/>
          <w:lang w:eastAsia="it-IT"/>
        </w:rPr>
        <w:t>e</w:t>
      </w:r>
      <w:r w:rsidRPr="00CC2180">
        <w:rPr>
          <w:rFonts w:ascii="Arial" w:eastAsiaTheme="minorEastAsia" w:hAnsi="Arial" w:cs="Arial"/>
          <w:b/>
          <w:bCs/>
          <w:spacing w:val="-1"/>
          <w:sz w:val="18"/>
          <w:szCs w:val="18"/>
          <w:lang w:eastAsia="it-IT"/>
        </w:rPr>
        <w:t>r</w:t>
      </w:r>
      <w:r w:rsidRPr="00CC2180">
        <w:rPr>
          <w:rFonts w:ascii="Arial" w:eastAsiaTheme="minorEastAsia" w:hAnsi="Arial" w:cs="Arial"/>
          <w:b/>
          <w:bCs/>
          <w:sz w:val="18"/>
          <w:szCs w:val="18"/>
          <w:lang w:eastAsia="it-IT"/>
        </w:rPr>
        <w:t xml:space="preserve">ale </w:t>
      </w:r>
      <w:r w:rsidRPr="00CC2180">
        <w:rPr>
          <w:rFonts w:ascii="Arial" w:eastAsiaTheme="minorEastAsia" w:hAnsi="Arial" w:cs="Arial"/>
          <w:spacing w:val="1"/>
          <w:sz w:val="18"/>
          <w:szCs w:val="18"/>
          <w:lang w:eastAsia="it-IT"/>
        </w:rPr>
        <w:t>s</w:t>
      </w:r>
      <w:r w:rsidRPr="00CC2180">
        <w:rPr>
          <w:rFonts w:ascii="Arial" w:eastAsiaTheme="minorEastAsia" w:hAnsi="Arial" w:cs="Arial"/>
          <w:sz w:val="18"/>
          <w:szCs w:val="18"/>
          <w:lang w:eastAsia="it-IT"/>
        </w:rPr>
        <w:t>o</w:t>
      </w:r>
      <w:r w:rsidRPr="00CC2180">
        <w:rPr>
          <w:rFonts w:ascii="Arial" w:eastAsiaTheme="minorEastAsia" w:hAnsi="Arial" w:cs="Arial"/>
          <w:spacing w:val="-1"/>
          <w:sz w:val="18"/>
          <w:szCs w:val="18"/>
          <w:lang w:eastAsia="it-IT"/>
        </w:rPr>
        <w:t>p</w:t>
      </w:r>
      <w:r w:rsidRPr="00CC2180">
        <w:rPr>
          <w:rFonts w:ascii="Arial" w:eastAsiaTheme="minorEastAsia" w:hAnsi="Arial" w:cs="Arial"/>
          <w:spacing w:val="1"/>
          <w:sz w:val="18"/>
          <w:szCs w:val="18"/>
          <w:lang w:eastAsia="it-IT"/>
        </w:rPr>
        <w:t>r</w:t>
      </w:r>
      <w:r w:rsidRPr="00CC2180">
        <w:rPr>
          <w:rFonts w:ascii="Arial" w:eastAsiaTheme="minorEastAsia" w:hAnsi="Arial" w:cs="Arial"/>
          <w:sz w:val="18"/>
          <w:szCs w:val="18"/>
          <w:lang w:eastAsia="it-IT"/>
        </w:rPr>
        <w:t>a</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ta</w:t>
      </w:r>
      <w:r w:rsidRPr="00CC2180">
        <w:rPr>
          <w:rFonts w:ascii="Arial" w:eastAsiaTheme="minorEastAsia" w:hAnsi="Arial" w:cs="Arial"/>
          <w:spacing w:val="1"/>
          <w:sz w:val="18"/>
          <w:szCs w:val="18"/>
          <w:lang w:eastAsia="it-IT"/>
        </w:rPr>
        <w:t>t</w:t>
      </w:r>
      <w:r w:rsidRPr="00CC2180">
        <w:rPr>
          <w:rFonts w:ascii="Arial" w:eastAsiaTheme="minorEastAsia" w:hAnsi="Arial" w:cs="Arial"/>
          <w:sz w:val="18"/>
          <w:szCs w:val="18"/>
          <w:lang w:eastAsia="it-IT"/>
        </w:rPr>
        <w:t>a</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e</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n</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g</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i</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s</w:t>
      </w:r>
      <w:r w:rsidRPr="00CC2180">
        <w:rPr>
          <w:rFonts w:ascii="Arial" w:eastAsiaTheme="minorEastAsia" w:hAnsi="Arial" w:cs="Arial"/>
          <w:sz w:val="18"/>
          <w:szCs w:val="18"/>
          <w:lang w:eastAsia="it-IT"/>
        </w:rPr>
        <w:t>p</w:t>
      </w:r>
      <w:r w:rsidRPr="00CC2180">
        <w:rPr>
          <w:rFonts w:ascii="Arial" w:eastAsiaTheme="minorEastAsia" w:hAnsi="Arial" w:cs="Arial"/>
          <w:spacing w:val="-1"/>
          <w:sz w:val="18"/>
          <w:szCs w:val="18"/>
          <w:lang w:eastAsia="it-IT"/>
        </w:rPr>
        <w:t>e</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2"/>
          <w:sz w:val="18"/>
          <w:szCs w:val="18"/>
          <w:lang w:eastAsia="it-IT"/>
        </w:rPr>
        <w:t>f</w:t>
      </w:r>
      <w:r w:rsidRPr="00CC2180">
        <w:rPr>
          <w:rFonts w:ascii="Arial" w:eastAsiaTheme="minorEastAsia" w:hAnsi="Arial" w:cs="Arial"/>
          <w:spacing w:val="1"/>
          <w:sz w:val="18"/>
          <w:szCs w:val="18"/>
          <w:lang w:eastAsia="it-IT"/>
        </w:rPr>
        <w:t>ic</w:t>
      </w:r>
      <w:r w:rsidRPr="00CC2180">
        <w:rPr>
          <w:rFonts w:ascii="Arial" w:eastAsiaTheme="minorEastAsia" w:hAnsi="Arial" w:cs="Arial"/>
          <w:sz w:val="18"/>
          <w:szCs w:val="18"/>
          <w:lang w:eastAsia="it-IT"/>
        </w:rPr>
        <w:t>i</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a</w:t>
      </w:r>
      <w:r w:rsidRPr="00CC2180">
        <w:rPr>
          <w:rFonts w:ascii="Arial" w:eastAsiaTheme="minorEastAsia" w:hAnsi="Arial" w:cs="Arial"/>
          <w:spacing w:val="1"/>
          <w:sz w:val="18"/>
          <w:szCs w:val="18"/>
          <w:lang w:eastAsia="it-IT"/>
        </w:rPr>
        <w:t>l</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g</w:t>
      </w:r>
      <w:r w:rsidRPr="00CC2180">
        <w:rPr>
          <w:rFonts w:ascii="Arial" w:eastAsiaTheme="minorEastAsia" w:hAnsi="Arial" w:cs="Arial"/>
          <w:sz w:val="18"/>
          <w:szCs w:val="18"/>
          <w:lang w:eastAsia="it-IT"/>
        </w:rPr>
        <w:t>ati</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tec</w:t>
      </w:r>
      <w:r w:rsidRPr="00CC2180">
        <w:rPr>
          <w:rFonts w:ascii="Arial" w:eastAsiaTheme="minorEastAsia" w:hAnsi="Arial" w:cs="Arial"/>
          <w:spacing w:val="2"/>
          <w:sz w:val="18"/>
          <w:szCs w:val="18"/>
          <w:lang w:eastAsia="it-IT"/>
        </w:rPr>
        <w:t>n</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c</w:t>
      </w:r>
      <w:r w:rsidRPr="00CC2180">
        <w:rPr>
          <w:rFonts w:ascii="Arial" w:eastAsiaTheme="minorEastAsia" w:hAnsi="Arial" w:cs="Arial"/>
          <w:sz w:val="18"/>
          <w:szCs w:val="18"/>
          <w:lang w:eastAsia="it-IT"/>
        </w:rPr>
        <w:t xml:space="preserve">i </w:t>
      </w:r>
      <w:r w:rsidRPr="00CC2180">
        <w:rPr>
          <w:rFonts w:ascii="Arial" w:eastAsiaTheme="minorEastAsia" w:hAnsi="Arial" w:cs="Arial"/>
          <w:spacing w:val="1"/>
          <w:sz w:val="18"/>
          <w:szCs w:val="18"/>
          <w:lang w:eastAsia="it-IT"/>
        </w:rPr>
        <w:t>c</w:t>
      </w:r>
      <w:r w:rsidRPr="00CC2180">
        <w:rPr>
          <w:rFonts w:ascii="Arial" w:eastAsiaTheme="minorEastAsia" w:hAnsi="Arial" w:cs="Arial"/>
          <w:sz w:val="18"/>
          <w:szCs w:val="18"/>
          <w:lang w:eastAsia="it-IT"/>
        </w:rPr>
        <w:t>or</w:t>
      </w:r>
      <w:r w:rsidRPr="00CC2180">
        <w:rPr>
          <w:rFonts w:ascii="Arial" w:eastAsiaTheme="minorEastAsia" w:hAnsi="Arial" w:cs="Arial"/>
          <w:spacing w:val="1"/>
          <w:sz w:val="18"/>
          <w:szCs w:val="18"/>
          <w:lang w:eastAsia="it-IT"/>
        </w:rPr>
        <w:t>r</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s</w:t>
      </w:r>
      <w:r w:rsidRPr="00CC2180">
        <w:rPr>
          <w:rFonts w:ascii="Arial" w:eastAsiaTheme="minorEastAsia" w:hAnsi="Arial" w:cs="Arial"/>
          <w:spacing w:val="2"/>
          <w:sz w:val="18"/>
          <w:szCs w:val="18"/>
          <w:lang w:eastAsia="it-IT"/>
        </w:rPr>
        <w:t>po</w:t>
      </w:r>
      <w:r w:rsidRPr="00CC2180">
        <w:rPr>
          <w:rFonts w:ascii="Arial" w:eastAsiaTheme="minorEastAsia" w:hAnsi="Arial" w:cs="Arial"/>
          <w:sz w:val="18"/>
          <w:szCs w:val="18"/>
          <w:lang w:eastAsia="it-IT"/>
        </w:rPr>
        <w:t>n</w:t>
      </w:r>
      <w:r w:rsidRPr="00CC2180">
        <w:rPr>
          <w:rFonts w:ascii="Arial" w:eastAsiaTheme="minorEastAsia" w:hAnsi="Arial" w:cs="Arial"/>
          <w:spacing w:val="-1"/>
          <w:sz w:val="18"/>
          <w:szCs w:val="18"/>
          <w:lang w:eastAsia="it-IT"/>
        </w:rPr>
        <w:t>d</w:t>
      </w:r>
      <w:r w:rsidRPr="00CC2180">
        <w:rPr>
          <w:rFonts w:ascii="Arial" w:eastAsiaTheme="minorEastAsia" w:hAnsi="Arial" w:cs="Arial"/>
          <w:sz w:val="18"/>
          <w:szCs w:val="18"/>
          <w:lang w:eastAsia="it-IT"/>
        </w:rPr>
        <w:t>e</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ti</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a</w:t>
      </w:r>
      <w:r w:rsidRPr="00CC2180">
        <w:rPr>
          <w:rFonts w:ascii="Arial" w:eastAsiaTheme="minorEastAsia" w:hAnsi="Arial" w:cs="Arial"/>
          <w:spacing w:val="1"/>
          <w:sz w:val="18"/>
          <w:szCs w:val="18"/>
          <w:lang w:eastAsia="it-IT"/>
        </w:rPr>
        <w:t>l</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a/</w:t>
      </w:r>
      <w:r w:rsidRPr="00CC2180">
        <w:rPr>
          <w:rFonts w:ascii="Arial" w:eastAsiaTheme="minorEastAsia" w:hAnsi="Arial" w:cs="Arial"/>
          <w:spacing w:val="1"/>
          <w:sz w:val="18"/>
          <w:szCs w:val="18"/>
          <w:lang w:eastAsia="it-IT"/>
        </w:rPr>
        <w:t>a</w:t>
      </w:r>
      <w:r w:rsidRPr="00CC2180">
        <w:rPr>
          <w:rFonts w:ascii="Arial" w:eastAsiaTheme="minorEastAsia" w:hAnsi="Arial" w:cs="Arial"/>
          <w:spacing w:val="-1"/>
          <w:sz w:val="18"/>
          <w:szCs w:val="18"/>
          <w:lang w:eastAsia="it-IT"/>
        </w:rPr>
        <w:t>l</w:t>
      </w:r>
      <w:r w:rsidRPr="00CC2180">
        <w:rPr>
          <w:rFonts w:ascii="Arial" w:eastAsiaTheme="minorEastAsia" w:hAnsi="Arial" w:cs="Arial"/>
          <w:spacing w:val="1"/>
          <w:sz w:val="18"/>
          <w:szCs w:val="18"/>
          <w:lang w:eastAsia="it-IT"/>
        </w:rPr>
        <w:t>l</w:t>
      </w:r>
      <w:r w:rsidRPr="00CC2180">
        <w:rPr>
          <w:rFonts w:ascii="Arial" w:eastAsiaTheme="minorEastAsia" w:hAnsi="Arial" w:cs="Arial"/>
          <w:sz w:val="18"/>
          <w:szCs w:val="18"/>
          <w:lang w:eastAsia="it-IT"/>
        </w:rPr>
        <w:t>e</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a</w:t>
      </w:r>
      <w:r w:rsidRPr="00CC2180">
        <w:rPr>
          <w:rFonts w:ascii="Arial" w:eastAsiaTheme="minorEastAsia" w:hAnsi="Arial" w:cs="Arial"/>
          <w:spacing w:val="2"/>
          <w:sz w:val="18"/>
          <w:szCs w:val="18"/>
          <w:lang w:eastAsia="it-IT"/>
        </w:rPr>
        <w:t>t</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i</w:t>
      </w:r>
      <w:r w:rsidRPr="00CC2180">
        <w:rPr>
          <w:rFonts w:ascii="Arial" w:eastAsiaTheme="minorEastAsia" w:hAnsi="Arial" w:cs="Arial"/>
          <w:spacing w:val="-1"/>
          <w:sz w:val="18"/>
          <w:szCs w:val="18"/>
          <w:lang w:eastAsia="it-IT"/>
        </w:rPr>
        <w:t>v</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tà</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n</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d</w:t>
      </w:r>
      <w:r w:rsidRPr="00CC2180">
        <w:rPr>
          <w:rFonts w:ascii="Arial" w:eastAsiaTheme="minorEastAsia" w:hAnsi="Arial" w:cs="Arial"/>
          <w:sz w:val="18"/>
          <w:szCs w:val="18"/>
          <w:lang w:eastAsia="it-IT"/>
        </w:rPr>
        <w:t>eroga</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z w:val="18"/>
          <w:szCs w:val="18"/>
          <w:lang w:eastAsia="it-IT"/>
        </w:rPr>
        <w:t>di</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2"/>
          <w:sz w:val="18"/>
          <w:szCs w:val="18"/>
          <w:lang w:eastAsia="it-IT"/>
        </w:rPr>
        <w:t>u</w:t>
      </w:r>
      <w:r w:rsidRPr="00CC2180">
        <w:rPr>
          <w:rFonts w:ascii="Arial" w:eastAsiaTheme="minorEastAsia" w:hAnsi="Arial" w:cs="Arial"/>
          <w:sz w:val="18"/>
          <w:szCs w:val="18"/>
          <w:lang w:eastAsia="it-IT"/>
        </w:rPr>
        <w:t>i</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n</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2"/>
          <w:sz w:val="18"/>
          <w:szCs w:val="18"/>
          <w:lang w:eastAsia="it-IT"/>
        </w:rPr>
        <w:t>o</w:t>
      </w:r>
      <w:r w:rsidRPr="00CC2180">
        <w:rPr>
          <w:rFonts w:ascii="Arial" w:eastAsiaTheme="minorEastAsia" w:hAnsi="Arial" w:cs="Arial"/>
          <w:sz w:val="18"/>
          <w:szCs w:val="18"/>
          <w:lang w:eastAsia="it-IT"/>
        </w:rPr>
        <w:t>g</w:t>
      </w:r>
      <w:r w:rsidRPr="00CC2180">
        <w:rPr>
          <w:rFonts w:ascii="Arial" w:eastAsiaTheme="minorEastAsia" w:hAnsi="Arial" w:cs="Arial"/>
          <w:spacing w:val="-1"/>
          <w:sz w:val="18"/>
          <w:szCs w:val="18"/>
          <w:lang w:eastAsia="it-IT"/>
        </w:rPr>
        <w:t>g</w:t>
      </w:r>
      <w:r w:rsidRPr="00CC2180">
        <w:rPr>
          <w:rFonts w:ascii="Arial" w:eastAsiaTheme="minorEastAsia" w:hAnsi="Arial" w:cs="Arial"/>
          <w:spacing w:val="2"/>
          <w:sz w:val="18"/>
          <w:szCs w:val="18"/>
          <w:lang w:eastAsia="it-IT"/>
        </w:rPr>
        <w:t>e</w:t>
      </w:r>
      <w:r w:rsidRPr="00CC2180">
        <w:rPr>
          <w:rFonts w:ascii="Arial" w:eastAsiaTheme="minorEastAsia" w:hAnsi="Arial" w:cs="Arial"/>
          <w:sz w:val="18"/>
          <w:szCs w:val="18"/>
          <w:lang w:eastAsia="it-IT"/>
        </w:rPr>
        <w:t>tt</w:t>
      </w:r>
      <w:r w:rsidRPr="00CC2180">
        <w:rPr>
          <w:rFonts w:ascii="Arial" w:eastAsiaTheme="minorEastAsia" w:hAnsi="Arial" w:cs="Arial"/>
          <w:spacing w:val="-1"/>
          <w:sz w:val="18"/>
          <w:szCs w:val="18"/>
          <w:lang w:eastAsia="it-IT"/>
        </w:rPr>
        <w:t>o</w:t>
      </w:r>
      <w:r w:rsidRPr="00CC2180">
        <w:rPr>
          <w:rFonts w:ascii="Arial" w:eastAsiaTheme="minorEastAsia" w:hAnsi="Arial" w:cs="Arial"/>
          <w:sz w:val="18"/>
          <w:szCs w:val="18"/>
          <w:lang w:eastAsia="it-IT"/>
        </w:rPr>
        <w:t>,</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c</w:t>
      </w:r>
      <w:r w:rsidRPr="00CC2180">
        <w:rPr>
          <w:rFonts w:ascii="Arial" w:eastAsiaTheme="minorEastAsia" w:hAnsi="Arial" w:cs="Arial"/>
          <w:spacing w:val="2"/>
          <w:sz w:val="18"/>
          <w:szCs w:val="18"/>
          <w:lang w:eastAsia="it-IT"/>
        </w:rPr>
        <w:t>h</w:t>
      </w:r>
      <w:r w:rsidRPr="00CC2180">
        <w:rPr>
          <w:rFonts w:ascii="Arial" w:eastAsiaTheme="minorEastAsia" w:hAnsi="Arial" w:cs="Arial"/>
          <w:sz w:val="18"/>
          <w:szCs w:val="18"/>
          <w:lang w:eastAsia="it-IT"/>
        </w:rPr>
        <w:t xml:space="preserve">e </w:t>
      </w:r>
      <w:r w:rsidRPr="00CC2180">
        <w:rPr>
          <w:rFonts w:ascii="Arial" w:eastAsiaTheme="minorEastAsia" w:hAnsi="Arial" w:cs="Arial"/>
          <w:spacing w:val="1"/>
          <w:sz w:val="18"/>
          <w:szCs w:val="18"/>
          <w:lang w:eastAsia="it-IT"/>
        </w:rPr>
        <w:t>c</w:t>
      </w:r>
      <w:r w:rsidRPr="00CC2180">
        <w:rPr>
          <w:rFonts w:ascii="Arial" w:eastAsiaTheme="minorEastAsia" w:hAnsi="Arial" w:cs="Arial"/>
          <w:sz w:val="18"/>
          <w:szCs w:val="18"/>
          <w:lang w:eastAsia="it-IT"/>
        </w:rPr>
        <w:t>o</w:t>
      </w:r>
      <w:r w:rsidRPr="00CC2180">
        <w:rPr>
          <w:rFonts w:ascii="Arial" w:eastAsiaTheme="minorEastAsia" w:hAnsi="Arial" w:cs="Arial"/>
          <w:spacing w:val="1"/>
          <w:sz w:val="18"/>
          <w:szCs w:val="18"/>
          <w:lang w:eastAsia="it-IT"/>
        </w:rPr>
        <w:t>s</w:t>
      </w:r>
      <w:r w:rsidRPr="00CC2180">
        <w:rPr>
          <w:rFonts w:ascii="Arial" w:eastAsiaTheme="minorEastAsia" w:hAnsi="Arial" w:cs="Arial"/>
          <w:sz w:val="18"/>
          <w:szCs w:val="18"/>
          <w:lang w:eastAsia="it-IT"/>
        </w:rPr>
        <w:t>t</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tu</w:t>
      </w:r>
      <w:r w:rsidRPr="00CC2180">
        <w:rPr>
          <w:rFonts w:ascii="Arial" w:eastAsiaTheme="minorEastAsia" w:hAnsi="Arial" w:cs="Arial"/>
          <w:spacing w:val="-2"/>
          <w:sz w:val="18"/>
          <w:szCs w:val="18"/>
          <w:lang w:eastAsia="it-IT"/>
        </w:rPr>
        <w:t>i</w:t>
      </w:r>
      <w:r w:rsidRPr="00CC2180">
        <w:rPr>
          <w:rFonts w:ascii="Arial" w:eastAsiaTheme="minorEastAsia" w:hAnsi="Arial" w:cs="Arial"/>
          <w:spacing w:val="1"/>
          <w:sz w:val="18"/>
          <w:szCs w:val="18"/>
          <w:lang w:eastAsia="it-IT"/>
        </w:rPr>
        <w:t>sc</w:t>
      </w:r>
      <w:r w:rsidRPr="00CC2180">
        <w:rPr>
          <w:rFonts w:ascii="Arial" w:eastAsiaTheme="minorEastAsia" w:hAnsi="Arial" w:cs="Arial"/>
          <w:sz w:val="18"/>
          <w:szCs w:val="18"/>
          <w:lang w:eastAsia="it-IT"/>
        </w:rPr>
        <w:t>o</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o</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p</w:t>
      </w:r>
      <w:r w:rsidRPr="00CC2180">
        <w:rPr>
          <w:rFonts w:ascii="Arial" w:eastAsiaTheme="minorEastAsia" w:hAnsi="Arial" w:cs="Arial"/>
          <w:sz w:val="18"/>
          <w:szCs w:val="18"/>
          <w:lang w:eastAsia="it-IT"/>
        </w:rPr>
        <w:t>arte</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nt</w:t>
      </w:r>
      <w:r w:rsidRPr="00CC2180">
        <w:rPr>
          <w:rFonts w:ascii="Arial" w:eastAsiaTheme="minorEastAsia" w:hAnsi="Arial" w:cs="Arial"/>
          <w:spacing w:val="1"/>
          <w:sz w:val="18"/>
          <w:szCs w:val="18"/>
          <w:lang w:eastAsia="it-IT"/>
        </w:rPr>
        <w:t>e</w:t>
      </w:r>
      <w:r w:rsidRPr="00CC2180">
        <w:rPr>
          <w:rFonts w:ascii="Arial" w:eastAsiaTheme="minorEastAsia" w:hAnsi="Arial" w:cs="Arial"/>
          <w:sz w:val="18"/>
          <w:szCs w:val="18"/>
          <w:lang w:eastAsia="it-IT"/>
        </w:rPr>
        <w:t>gra</w:t>
      </w:r>
      <w:r w:rsidRPr="00CC2180">
        <w:rPr>
          <w:rFonts w:ascii="Arial" w:eastAsiaTheme="minorEastAsia" w:hAnsi="Arial" w:cs="Arial"/>
          <w:spacing w:val="2"/>
          <w:sz w:val="18"/>
          <w:szCs w:val="18"/>
          <w:lang w:eastAsia="it-IT"/>
        </w:rPr>
        <w:t>n</w:t>
      </w:r>
      <w:r w:rsidRPr="00CC2180">
        <w:rPr>
          <w:rFonts w:ascii="Arial" w:eastAsiaTheme="minorEastAsia" w:hAnsi="Arial" w:cs="Arial"/>
          <w:sz w:val="18"/>
          <w:szCs w:val="18"/>
          <w:lang w:eastAsia="it-IT"/>
        </w:rPr>
        <w:t>te</w:t>
      </w:r>
      <w:r w:rsidR="005C7D22" w:rsidRPr="00CC2180">
        <w:rPr>
          <w:rFonts w:ascii="Arial" w:eastAsiaTheme="minorEastAsia" w:hAnsi="Arial" w:cs="Arial"/>
          <w:sz w:val="18"/>
          <w:szCs w:val="18"/>
          <w:lang w:eastAsia="it-IT"/>
        </w:rPr>
        <w:t xml:space="preserve"> </w:t>
      </w:r>
      <w:r w:rsidRPr="00CC2180">
        <w:rPr>
          <w:rFonts w:ascii="Arial" w:eastAsiaTheme="minorEastAsia" w:hAnsi="Arial" w:cs="Arial"/>
          <w:spacing w:val="1"/>
          <w:sz w:val="18"/>
          <w:szCs w:val="18"/>
          <w:lang w:eastAsia="it-IT"/>
        </w:rPr>
        <w:t>l</w:t>
      </w:r>
      <w:r w:rsidRPr="00CC2180">
        <w:rPr>
          <w:rFonts w:ascii="Arial" w:eastAsiaTheme="minorEastAsia" w:hAnsi="Arial" w:cs="Arial"/>
          <w:spacing w:val="-1"/>
          <w:sz w:val="18"/>
          <w:szCs w:val="18"/>
          <w:lang w:eastAsia="it-IT"/>
        </w:rPr>
        <w:t>’</w:t>
      </w:r>
      <w:r w:rsidRPr="00CC2180">
        <w:rPr>
          <w:rFonts w:ascii="Arial" w:eastAsiaTheme="minorEastAsia" w:hAnsi="Arial" w:cs="Arial"/>
          <w:spacing w:val="1"/>
          <w:sz w:val="18"/>
          <w:szCs w:val="18"/>
          <w:lang w:eastAsia="it-IT"/>
        </w:rPr>
        <w:t>A</w:t>
      </w:r>
      <w:r w:rsidRPr="00CC2180">
        <w:rPr>
          <w:rFonts w:ascii="Arial" w:eastAsiaTheme="minorEastAsia" w:hAnsi="Arial" w:cs="Arial"/>
          <w:sz w:val="18"/>
          <w:szCs w:val="18"/>
          <w:lang w:eastAsia="it-IT"/>
        </w:rPr>
        <w:t>ut</w:t>
      </w:r>
      <w:r w:rsidRPr="00CC2180">
        <w:rPr>
          <w:rFonts w:ascii="Arial" w:eastAsiaTheme="minorEastAsia" w:hAnsi="Arial" w:cs="Arial"/>
          <w:spacing w:val="-1"/>
          <w:sz w:val="18"/>
          <w:szCs w:val="18"/>
          <w:lang w:eastAsia="it-IT"/>
        </w:rPr>
        <w:t>o</w:t>
      </w:r>
      <w:r w:rsidRPr="00CC2180">
        <w:rPr>
          <w:rFonts w:ascii="Arial" w:eastAsiaTheme="minorEastAsia" w:hAnsi="Arial" w:cs="Arial"/>
          <w:spacing w:val="1"/>
          <w:sz w:val="18"/>
          <w:szCs w:val="18"/>
          <w:lang w:eastAsia="it-IT"/>
        </w:rPr>
        <w:t>riz</w:t>
      </w:r>
      <w:r w:rsidRPr="00CC2180">
        <w:rPr>
          <w:rFonts w:ascii="Arial" w:eastAsiaTheme="minorEastAsia" w:hAnsi="Arial" w:cs="Arial"/>
          <w:spacing w:val="-1"/>
          <w:sz w:val="18"/>
          <w:szCs w:val="18"/>
          <w:lang w:eastAsia="it-IT"/>
        </w:rPr>
        <w:t>z</w:t>
      </w:r>
      <w:r w:rsidRPr="00CC2180">
        <w:rPr>
          <w:rFonts w:ascii="Arial" w:eastAsiaTheme="minorEastAsia" w:hAnsi="Arial" w:cs="Arial"/>
          <w:spacing w:val="2"/>
          <w:sz w:val="18"/>
          <w:szCs w:val="18"/>
          <w:lang w:eastAsia="it-IT"/>
        </w:rPr>
        <w:t>a</w:t>
      </w:r>
      <w:r w:rsidRPr="00CC2180">
        <w:rPr>
          <w:rFonts w:ascii="Arial" w:eastAsiaTheme="minorEastAsia" w:hAnsi="Arial" w:cs="Arial"/>
          <w:spacing w:val="-1"/>
          <w:sz w:val="18"/>
          <w:szCs w:val="18"/>
          <w:lang w:eastAsia="it-IT"/>
        </w:rPr>
        <w:t>z</w:t>
      </w:r>
      <w:r w:rsidRPr="00CC2180">
        <w:rPr>
          <w:rFonts w:ascii="Arial" w:eastAsiaTheme="minorEastAsia" w:hAnsi="Arial" w:cs="Arial"/>
          <w:spacing w:val="1"/>
          <w:sz w:val="18"/>
          <w:szCs w:val="18"/>
          <w:lang w:eastAsia="it-IT"/>
        </w:rPr>
        <w:t>i</w:t>
      </w:r>
      <w:r w:rsidRPr="00CC2180">
        <w:rPr>
          <w:rFonts w:ascii="Arial" w:eastAsiaTheme="minorEastAsia" w:hAnsi="Arial" w:cs="Arial"/>
          <w:sz w:val="18"/>
          <w:szCs w:val="18"/>
          <w:lang w:eastAsia="it-IT"/>
        </w:rPr>
        <w:t>o</w:t>
      </w:r>
      <w:r w:rsidRPr="00CC2180">
        <w:rPr>
          <w:rFonts w:ascii="Arial" w:eastAsiaTheme="minorEastAsia" w:hAnsi="Arial" w:cs="Arial"/>
          <w:spacing w:val="-1"/>
          <w:sz w:val="18"/>
          <w:szCs w:val="18"/>
          <w:lang w:eastAsia="it-IT"/>
        </w:rPr>
        <w:t>n</w:t>
      </w:r>
      <w:r w:rsidRPr="00CC2180">
        <w:rPr>
          <w:rFonts w:ascii="Arial" w:eastAsiaTheme="minorEastAsia" w:hAnsi="Arial" w:cs="Arial"/>
          <w:sz w:val="18"/>
          <w:szCs w:val="18"/>
          <w:lang w:eastAsia="it-IT"/>
        </w:rPr>
        <w:t>e</w:t>
      </w:r>
    </w:p>
    <w:p w:rsidR="00C26078" w:rsidRDefault="00C26078" w:rsidP="00565CC4">
      <w:pPr>
        <w:spacing w:after="0" w:line="240" w:lineRule="auto"/>
        <w:jc w:val="both"/>
        <w:rPr>
          <w:rFonts w:ascii="Arial" w:eastAsiaTheme="minorEastAsia" w:hAnsi="Arial" w:cs="Arial"/>
          <w:sz w:val="18"/>
          <w:szCs w:val="18"/>
          <w:lang w:eastAsia="it-IT"/>
        </w:rPr>
      </w:pPr>
    </w:p>
    <w:p w:rsidR="00C26078" w:rsidRDefault="00C26078" w:rsidP="00565CC4">
      <w:pPr>
        <w:spacing w:after="0" w:line="240" w:lineRule="auto"/>
        <w:jc w:val="both"/>
        <w:rPr>
          <w:rFonts w:ascii="Arial" w:eastAsiaTheme="minorEastAsia" w:hAnsi="Arial" w:cs="Arial"/>
          <w:sz w:val="18"/>
          <w:szCs w:val="18"/>
          <w:lang w:eastAsia="it-IT"/>
        </w:rPr>
      </w:pPr>
    </w:p>
    <w:p w:rsidR="00C26078" w:rsidRDefault="00C26078" w:rsidP="00565CC4">
      <w:pPr>
        <w:spacing w:after="0" w:line="240" w:lineRule="auto"/>
        <w:jc w:val="both"/>
        <w:rPr>
          <w:rFonts w:ascii="Arial" w:eastAsiaTheme="minorEastAsia" w:hAnsi="Arial" w:cs="Arial"/>
          <w:sz w:val="18"/>
          <w:szCs w:val="18"/>
          <w:lang w:eastAsia="it-IT"/>
        </w:rPr>
      </w:pPr>
    </w:p>
    <w:p w:rsidR="00C26078" w:rsidRDefault="00C26078" w:rsidP="00565CC4">
      <w:pPr>
        <w:spacing w:after="0" w:line="240" w:lineRule="auto"/>
        <w:jc w:val="both"/>
        <w:rPr>
          <w:rFonts w:ascii="Arial" w:eastAsiaTheme="minorEastAsia" w:hAnsi="Arial" w:cs="Arial"/>
          <w:sz w:val="18"/>
          <w:szCs w:val="18"/>
          <w:lang w:eastAsia="it-IT"/>
        </w:rPr>
      </w:pPr>
    </w:p>
    <w:p w:rsidR="00C26078" w:rsidRDefault="00C26078" w:rsidP="00565CC4">
      <w:pPr>
        <w:spacing w:after="0" w:line="240" w:lineRule="auto"/>
        <w:jc w:val="both"/>
        <w:rPr>
          <w:rFonts w:ascii="Arial" w:eastAsiaTheme="minorEastAsia" w:hAnsi="Arial" w:cs="Arial"/>
          <w:sz w:val="18"/>
          <w:szCs w:val="18"/>
          <w:lang w:eastAsia="it-IT"/>
        </w:rPr>
      </w:pPr>
    </w:p>
    <w:p w:rsidR="00C26078" w:rsidRDefault="00C26078" w:rsidP="00565CC4">
      <w:pPr>
        <w:spacing w:after="0" w:line="240" w:lineRule="auto"/>
        <w:jc w:val="both"/>
        <w:rPr>
          <w:rFonts w:ascii="Arial" w:eastAsiaTheme="minorEastAsia" w:hAnsi="Arial" w:cs="Arial"/>
          <w:sz w:val="18"/>
          <w:szCs w:val="18"/>
          <w:lang w:eastAsia="it-IT"/>
        </w:rPr>
      </w:pPr>
    </w:p>
    <w:p w:rsidR="00C26078" w:rsidRDefault="00C26078" w:rsidP="00C26078">
      <w:pPr>
        <w:rPr>
          <w:rFonts w:ascii="Times New Roman" w:hAnsi="Times New Roman" w:cs="Times New Roman"/>
        </w:rPr>
      </w:pPr>
      <w:r w:rsidRPr="00C26078">
        <w:rPr>
          <w:rFonts w:ascii="Arial" w:hAnsi="Arial" w:cs="Arial"/>
          <w:sz w:val="18"/>
          <w:szCs w:val="18"/>
          <w:lang w:eastAsia="zh-CN"/>
        </w:rPr>
        <w:t>Timbro e firma del Tecnico abilitato                                                                                      Firma del Gestore</w:t>
      </w:r>
    </w:p>
    <w:p w:rsidR="00C81B54" w:rsidRPr="00CC2180" w:rsidRDefault="00C81B54" w:rsidP="00565CC4">
      <w:pPr>
        <w:spacing w:after="0" w:line="240" w:lineRule="auto"/>
        <w:jc w:val="both"/>
        <w:rPr>
          <w:rFonts w:ascii="Arial" w:eastAsiaTheme="minorEastAsia" w:hAnsi="Arial" w:cs="Arial"/>
          <w:sz w:val="24"/>
          <w:szCs w:val="24"/>
          <w:lang w:eastAsia="it-IT"/>
        </w:rPr>
      </w:pPr>
      <w:r w:rsidRPr="00CC2180">
        <w:rPr>
          <w:rFonts w:ascii="Arial" w:eastAsiaTheme="minorEastAsia" w:hAnsi="Arial" w:cs="Arial"/>
          <w:sz w:val="24"/>
          <w:szCs w:val="24"/>
          <w:lang w:eastAsia="it-IT"/>
        </w:rPr>
        <w:br w:type="page"/>
      </w:r>
    </w:p>
    <w:p w:rsidR="006C482E" w:rsidRPr="00A37A03" w:rsidRDefault="006C482E" w:rsidP="00A37A03">
      <w:pPr>
        <w:widowControl w:val="0"/>
        <w:autoSpaceDE w:val="0"/>
        <w:autoSpaceDN w:val="0"/>
        <w:adjustRightInd w:val="0"/>
        <w:spacing w:after="0" w:line="360" w:lineRule="auto"/>
        <w:ind w:right="-20"/>
        <w:jc w:val="right"/>
        <w:rPr>
          <w:rFonts w:ascii="Arial" w:hAnsi="Arial" w:cs="Arial"/>
          <w:b/>
          <w:bCs/>
          <w:color w:val="000000"/>
          <w:position w:val="-1"/>
          <w:sz w:val="18"/>
          <w:szCs w:val="18"/>
        </w:rPr>
      </w:pPr>
      <w:r w:rsidRPr="00A37A03">
        <w:rPr>
          <w:rFonts w:ascii="Arial" w:hAnsi="Arial" w:cs="Arial"/>
          <w:b/>
          <w:bCs/>
          <w:color w:val="000000"/>
          <w:position w:val="-1"/>
          <w:sz w:val="18"/>
          <w:szCs w:val="18"/>
        </w:rPr>
        <w:lastRenderedPageBreak/>
        <w:t>SC</w:t>
      </w:r>
      <w:r w:rsidRPr="00A37A03">
        <w:rPr>
          <w:rFonts w:ascii="Arial" w:hAnsi="Arial" w:cs="Arial"/>
          <w:b/>
          <w:bCs/>
          <w:color w:val="000000"/>
          <w:spacing w:val="-1"/>
          <w:position w:val="-1"/>
          <w:sz w:val="18"/>
          <w:szCs w:val="18"/>
        </w:rPr>
        <w:t>H</w:t>
      </w:r>
      <w:r w:rsidRPr="00A37A03">
        <w:rPr>
          <w:rFonts w:ascii="Arial" w:hAnsi="Arial" w:cs="Arial"/>
          <w:b/>
          <w:bCs/>
          <w:color w:val="000000"/>
          <w:position w:val="-1"/>
          <w:sz w:val="18"/>
          <w:szCs w:val="18"/>
        </w:rPr>
        <w:t>EDA</w:t>
      </w:r>
      <w:r w:rsidR="00EE4977" w:rsidRPr="00A37A03">
        <w:rPr>
          <w:rFonts w:ascii="Arial" w:hAnsi="Arial" w:cs="Arial"/>
          <w:b/>
          <w:bCs/>
          <w:color w:val="000000"/>
          <w:position w:val="-1"/>
          <w:sz w:val="18"/>
          <w:szCs w:val="18"/>
        </w:rPr>
        <w:t xml:space="preserve"> </w:t>
      </w:r>
      <w:r w:rsidR="00A37A03">
        <w:rPr>
          <w:rFonts w:ascii="Arial" w:hAnsi="Arial" w:cs="Arial"/>
          <w:b/>
          <w:bCs/>
          <w:color w:val="000000"/>
          <w:spacing w:val="-1"/>
          <w:position w:val="-1"/>
          <w:sz w:val="18"/>
          <w:szCs w:val="18"/>
        </w:rPr>
        <w:t xml:space="preserve">RIEPILOGATIVA </w:t>
      </w:r>
      <w:bookmarkStart w:id="1" w:name="_GoBack"/>
      <w:bookmarkEnd w:id="1"/>
      <w:r w:rsidRPr="00A37A03">
        <w:rPr>
          <w:rFonts w:ascii="Arial" w:hAnsi="Arial" w:cs="Arial"/>
          <w:b/>
          <w:bCs/>
          <w:color w:val="000000"/>
          <w:spacing w:val="2"/>
          <w:position w:val="-1"/>
          <w:sz w:val="18"/>
          <w:szCs w:val="18"/>
        </w:rPr>
        <w:t>E</w:t>
      </w:r>
      <w:r w:rsidRPr="00A37A03">
        <w:rPr>
          <w:rFonts w:ascii="Arial" w:hAnsi="Arial" w:cs="Arial"/>
          <w:b/>
          <w:bCs/>
          <w:color w:val="000000"/>
          <w:spacing w:val="-4"/>
          <w:position w:val="-1"/>
          <w:sz w:val="18"/>
          <w:szCs w:val="18"/>
        </w:rPr>
        <w:t>M</w:t>
      </w:r>
      <w:r w:rsidRPr="00A37A03">
        <w:rPr>
          <w:rFonts w:ascii="Arial" w:hAnsi="Arial" w:cs="Arial"/>
          <w:b/>
          <w:bCs/>
          <w:color w:val="000000"/>
          <w:position w:val="-1"/>
          <w:sz w:val="18"/>
          <w:szCs w:val="18"/>
        </w:rPr>
        <w:t>ISSI</w:t>
      </w:r>
      <w:r w:rsidRPr="00A37A03">
        <w:rPr>
          <w:rFonts w:ascii="Arial" w:hAnsi="Arial" w:cs="Arial"/>
          <w:b/>
          <w:bCs/>
          <w:color w:val="000000"/>
          <w:spacing w:val="1"/>
          <w:position w:val="-1"/>
          <w:sz w:val="18"/>
          <w:szCs w:val="18"/>
        </w:rPr>
        <w:t>O</w:t>
      </w:r>
      <w:r w:rsidRPr="00A37A03">
        <w:rPr>
          <w:rFonts w:ascii="Arial" w:hAnsi="Arial" w:cs="Arial"/>
          <w:b/>
          <w:bCs/>
          <w:color w:val="000000"/>
          <w:position w:val="-1"/>
          <w:sz w:val="18"/>
          <w:szCs w:val="18"/>
        </w:rPr>
        <w:t xml:space="preserve">NI </w:t>
      </w:r>
      <w:r w:rsidRPr="00A37A03">
        <w:rPr>
          <w:rFonts w:ascii="Arial" w:hAnsi="Arial" w:cs="Arial"/>
          <w:b/>
          <w:bCs/>
          <w:color w:val="000000"/>
          <w:spacing w:val="1"/>
          <w:position w:val="-1"/>
          <w:sz w:val="18"/>
          <w:szCs w:val="18"/>
        </w:rPr>
        <w:t>I</w:t>
      </w:r>
      <w:r w:rsidRPr="00A37A03">
        <w:rPr>
          <w:rFonts w:ascii="Arial" w:hAnsi="Arial" w:cs="Arial"/>
          <w:b/>
          <w:bCs/>
          <w:color w:val="000000"/>
          <w:position w:val="-1"/>
          <w:sz w:val="18"/>
          <w:szCs w:val="18"/>
        </w:rPr>
        <w:t>N AT</w:t>
      </w:r>
      <w:r w:rsidRPr="00A37A03">
        <w:rPr>
          <w:rFonts w:ascii="Arial" w:hAnsi="Arial" w:cs="Arial"/>
          <w:b/>
          <w:bCs/>
          <w:color w:val="000000"/>
          <w:spacing w:val="-1"/>
          <w:position w:val="-1"/>
          <w:sz w:val="18"/>
          <w:szCs w:val="18"/>
        </w:rPr>
        <w:t>MO</w:t>
      </w:r>
      <w:r w:rsidRPr="00A37A03">
        <w:rPr>
          <w:rFonts w:ascii="Arial" w:hAnsi="Arial" w:cs="Arial"/>
          <w:b/>
          <w:bCs/>
          <w:color w:val="000000"/>
          <w:position w:val="-1"/>
          <w:sz w:val="18"/>
          <w:szCs w:val="18"/>
        </w:rPr>
        <w:t>SFERA PER</w:t>
      </w:r>
      <w:r w:rsidRPr="00A37A03">
        <w:rPr>
          <w:rFonts w:ascii="Arial" w:hAnsi="Arial" w:cs="Arial"/>
          <w:b/>
          <w:bCs/>
          <w:color w:val="000000"/>
          <w:spacing w:val="-1"/>
          <w:position w:val="-1"/>
          <w:sz w:val="18"/>
          <w:szCs w:val="18"/>
        </w:rPr>
        <w:t xml:space="preserve"> </w:t>
      </w:r>
      <w:r w:rsidRPr="00A37A03">
        <w:rPr>
          <w:rFonts w:ascii="Arial" w:hAnsi="Arial" w:cs="Arial"/>
          <w:b/>
          <w:bCs/>
          <w:color w:val="000000"/>
          <w:position w:val="-1"/>
          <w:sz w:val="18"/>
          <w:szCs w:val="18"/>
        </w:rPr>
        <w:t>GLI</w:t>
      </w:r>
      <w:r w:rsidRPr="00A37A03">
        <w:rPr>
          <w:rFonts w:ascii="Arial" w:hAnsi="Arial" w:cs="Arial"/>
          <w:b/>
          <w:bCs/>
          <w:color w:val="000000"/>
          <w:spacing w:val="1"/>
          <w:position w:val="-1"/>
          <w:sz w:val="18"/>
          <w:szCs w:val="18"/>
        </w:rPr>
        <w:t xml:space="preserve"> </w:t>
      </w:r>
      <w:r w:rsidRPr="00A37A03">
        <w:rPr>
          <w:rFonts w:ascii="Arial" w:hAnsi="Arial" w:cs="Arial"/>
          <w:b/>
          <w:bCs/>
          <w:color w:val="000000"/>
          <w:position w:val="-1"/>
          <w:sz w:val="18"/>
          <w:szCs w:val="18"/>
        </w:rPr>
        <w:t>STA</w:t>
      </w:r>
      <w:r w:rsidRPr="00A37A03">
        <w:rPr>
          <w:rFonts w:ascii="Arial" w:hAnsi="Arial" w:cs="Arial"/>
          <w:b/>
          <w:bCs/>
          <w:color w:val="000000"/>
          <w:spacing w:val="2"/>
          <w:position w:val="-1"/>
          <w:sz w:val="18"/>
          <w:szCs w:val="18"/>
        </w:rPr>
        <w:t>B</w:t>
      </w:r>
      <w:r w:rsidRPr="00A37A03">
        <w:rPr>
          <w:rFonts w:ascii="Arial" w:hAnsi="Arial" w:cs="Arial"/>
          <w:b/>
          <w:bCs/>
          <w:color w:val="000000"/>
          <w:position w:val="-1"/>
          <w:sz w:val="18"/>
          <w:szCs w:val="18"/>
        </w:rPr>
        <w:t>I</w:t>
      </w:r>
      <w:r w:rsidRPr="00A37A03">
        <w:rPr>
          <w:rFonts w:ascii="Arial" w:hAnsi="Arial" w:cs="Arial"/>
          <w:b/>
          <w:bCs/>
          <w:color w:val="000000"/>
          <w:spacing w:val="1"/>
          <w:position w:val="-1"/>
          <w:sz w:val="18"/>
          <w:szCs w:val="18"/>
        </w:rPr>
        <w:t>L</w:t>
      </w:r>
      <w:r w:rsidRPr="00A37A03">
        <w:rPr>
          <w:rFonts w:ascii="Arial" w:hAnsi="Arial" w:cs="Arial"/>
          <w:b/>
          <w:bCs/>
          <w:color w:val="000000"/>
          <w:position w:val="-1"/>
          <w:sz w:val="18"/>
          <w:szCs w:val="18"/>
        </w:rPr>
        <w:t>I</w:t>
      </w:r>
      <w:r w:rsidRPr="00A37A03">
        <w:rPr>
          <w:rFonts w:ascii="Arial" w:hAnsi="Arial" w:cs="Arial"/>
          <w:b/>
          <w:bCs/>
          <w:color w:val="000000"/>
          <w:spacing w:val="-3"/>
          <w:position w:val="-1"/>
          <w:sz w:val="18"/>
          <w:szCs w:val="18"/>
        </w:rPr>
        <w:t>M</w:t>
      </w:r>
      <w:r w:rsidRPr="00A37A03">
        <w:rPr>
          <w:rFonts w:ascii="Arial" w:hAnsi="Arial" w:cs="Arial"/>
          <w:b/>
          <w:bCs/>
          <w:color w:val="000000"/>
          <w:position w:val="-1"/>
          <w:sz w:val="18"/>
          <w:szCs w:val="18"/>
        </w:rPr>
        <w:t>ENTI</w:t>
      </w:r>
    </w:p>
    <w:p w:rsidR="006C482E" w:rsidRPr="00CC2180" w:rsidRDefault="006C482E" w:rsidP="0009554C">
      <w:pPr>
        <w:widowControl w:val="0"/>
        <w:autoSpaceDE w:val="0"/>
        <w:autoSpaceDN w:val="0"/>
        <w:adjustRightInd w:val="0"/>
        <w:spacing w:after="0" w:line="360" w:lineRule="auto"/>
        <w:rPr>
          <w:rFonts w:ascii="Arial" w:hAnsi="Arial" w:cs="Arial"/>
          <w:color w:val="000000"/>
          <w:sz w:val="28"/>
          <w:szCs w:val="28"/>
        </w:rPr>
      </w:pPr>
    </w:p>
    <w:p w:rsidR="006C482E" w:rsidRPr="00CC2180" w:rsidRDefault="006C482E" w:rsidP="0009554C">
      <w:pPr>
        <w:widowControl w:val="0"/>
        <w:autoSpaceDE w:val="0"/>
        <w:autoSpaceDN w:val="0"/>
        <w:adjustRightInd w:val="0"/>
        <w:spacing w:after="0" w:line="360" w:lineRule="auto"/>
        <w:ind w:left="851" w:right="507" w:hanging="425"/>
        <w:rPr>
          <w:rFonts w:ascii="Arial" w:hAnsi="Arial" w:cs="Arial"/>
          <w:color w:val="000000"/>
          <w:sz w:val="18"/>
          <w:szCs w:val="18"/>
        </w:rPr>
      </w:pPr>
      <w:r w:rsidRPr="00CC2180">
        <w:rPr>
          <w:rFonts w:ascii="Arial" w:hAnsi="Arial" w:cs="Arial"/>
          <w:color w:val="000000"/>
          <w:sz w:val="18"/>
          <w:szCs w:val="18"/>
        </w:rPr>
        <w:t>□</w:t>
      </w:r>
      <w:r w:rsidRPr="00CC2180">
        <w:rPr>
          <w:rFonts w:ascii="Arial" w:hAnsi="Arial" w:cs="Arial"/>
          <w:color w:val="000000"/>
          <w:sz w:val="18"/>
          <w:szCs w:val="18"/>
        </w:rPr>
        <w:tab/>
        <w:t>S</w:t>
      </w:r>
      <w:r w:rsidRPr="00CC2180">
        <w:rPr>
          <w:rFonts w:ascii="Arial" w:hAnsi="Arial" w:cs="Arial"/>
          <w:color w:val="000000"/>
          <w:spacing w:val="1"/>
          <w:sz w:val="18"/>
          <w:szCs w:val="18"/>
        </w:rPr>
        <w:t>che</w:t>
      </w:r>
      <w:r w:rsidRPr="00CC2180">
        <w:rPr>
          <w:rFonts w:ascii="Arial" w:hAnsi="Arial" w:cs="Arial"/>
          <w:color w:val="000000"/>
          <w:spacing w:val="-2"/>
          <w:sz w:val="18"/>
          <w:szCs w:val="18"/>
        </w:rPr>
        <w:t>d</w:t>
      </w:r>
      <w:r w:rsidRPr="00CC2180">
        <w:rPr>
          <w:rFonts w:ascii="Arial" w:hAnsi="Arial" w:cs="Arial"/>
          <w:color w:val="000000"/>
          <w:sz w:val="18"/>
          <w:szCs w:val="18"/>
        </w:rPr>
        <w:t>e</w:t>
      </w:r>
      <w:r w:rsidRPr="00CC2180">
        <w:rPr>
          <w:rFonts w:ascii="Arial" w:hAnsi="Arial" w:cs="Arial"/>
          <w:color w:val="000000"/>
          <w:spacing w:val="1"/>
          <w:sz w:val="18"/>
          <w:szCs w:val="18"/>
        </w:rPr>
        <w:t xml:space="preserve"> d</w:t>
      </w:r>
      <w:r w:rsidRPr="00CC2180">
        <w:rPr>
          <w:rFonts w:ascii="Arial" w:hAnsi="Arial" w:cs="Arial"/>
          <w:color w:val="000000"/>
          <w:spacing w:val="-2"/>
          <w:sz w:val="18"/>
          <w:szCs w:val="18"/>
        </w:rPr>
        <w:t>e</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1"/>
          <w:sz w:val="18"/>
          <w:szCs w:val="18"/>
        </w:rPr>
        <w:t>is</w:t>
      </w:r>
      <w:r w:rsidRPr="00CC2180">
        <w:rPr>
          <w:rFonts w:ascii="Arial" w:hAnsi="Arial" w:cs="Arial"/>
          <w:color w:val="000000"/>
          <w:spacing w:val="-2"/>
          <w:sz w:val="18"/>
          <w:szCs w:val="18"/>
        </w:rPr>
        <w:t>t</w:t>
      </w:r>
      <w:r w:rsidRPr="00CC2180">
        <w:rPr>
          <w:rFonts w:ascii="Arial" w:hAnsi="Arial" w:cs="Arial"/>
          <w:color w:val="000000"/>
          <w:spacing w:val="1"/>
          <w:sz w:val="18"/>
          <w:szCs w:val="18"/>
        </w:rPr>
        <w:t>em</w:t>
      </w:r>
      <w:r w:rsidRPr="00CC2180">
        <w:rPr>
          <w:rFonts w:ascii="Arial" w:hAnsi="Arial" w:cs="Arial"/>
          <w:color w:val="000000"/>
          <w:sz w:val="18"/>
          <w:szCs w:val="18"/>
        </w:rPr>
        <w:t>i</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d</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ab</w:t>
      </w:r>
      <w:r w:rsidRPr="00CC2180">
        <w:rPr>
          <w:rFonts w:ascii="Arial" w:hAnsi="Arial" w:cs="Arial"/>
          <w:color w:val="000000"/>
          <w:spacing w:val="-2"/>
          <w:sz w:val="18"/>
          <w:szCs w:val="18"/>
        </w:rPr>
        <w:t>b</w:t>
      </w:r>
      <w:r w:rsidRPr="00CC2180">
        <w:rPr>
          <w:rFonts w:ascii="Arial" w:hAnsi="Arial" w:cs="Arial"/>
          <w:color w:val="000000"/>
          <w:spacing w:val="1"/>
          <w:sz w:val="18"/>
          <w:szCs w:val="18"/>
        </w:rPr>
        <w:t>a</w:t>
      </w:r>
      <w:r w:rsidRPr="00CC2180">
        <w:rPr>
          <w:rFonts w:ascii="Arial" w:hAnsi="Arial" w:cs="Arial"/>
          <w:color w:val="000000"/>
          <w:sz w:val="18"/>
          <w:szCs w:val="18"/>
        </w:rPr>
        <w:t>t</w:t>
      </w:r>
      <w:r w:rsidRPr="00CC2180">
        <w:rPr>
          <w:rFonts w:ascii="Arial" w:hAnsi="Arial" w:cs="Arial"/>
          <w:color w:val="000000"/>
          <w:spacing w:val="1"/>
          <w:sz w:val="18"/>
          <w:szCs w:val="18"/>
        </w:rPr>
        <w:t>t</w:t>
      </w:r>
      <w:r w:rsidRPr="00CC2180">
        <w:rPr>
          <w:rFonts w:ascii="Arial" w:hAnsi="Arial" w:cs="Arial"/>
          <w:color w:val="000000"/>
          <w:spacing w:val="-2"/>
          <w:sz w:val="18"/>
          <w:szCs w:val="18"/>
        </w:rPr>
        <w:t>i</w:t>
      </w:r>
      <w:r w:rsidRPr="00CC2180">
        <w:rPr>
          <w:rFonts w:ascii="Arial" w:hAnsi="Arial" w:cs="Arial"/>
          <w:color w:val="000000"/>
          <w:spacing w:val="-1"/>
          <w:sz w:val="18"/>
          <w:szCs w:val="18"/>
        </w:rPr>
        <w:t>m</w:t>
      </w:r>
      <w:r w:rsidRPr="00CC2180">
        <w:rPr>
          <w:rFonts w:ascii="Arial" w:hAnsi="Arial" w:cs="Arial"/>
          <w:color w:val="000000"/>
          <w:spacing w:val="1"/>
          <w:sz w:val="18"/>
          <w:szCs w:val="18"/>
        </w:rPr>
        <w:t>en</w:t>
      </w:r>
      <w:r w:rsidRPr="00CC2180">
        <w:rPr>
          <w:rFonts w:ascii="Arial" w:hAnsi="Arial" w:cs="Arial"/>
          <w:color w:val="000000"/>
          <w:sz w:val="18"/>
          <w:szCs w:val="18"/>
        </w:rPr>
        <w:t>to</w:t>
      </w:r>
      <w:r w:rsidRPr="00CC2180">
        <w:rPr>
          <w:rFonts w:ascii="Arial" w:hAnsi="Arial" w:cs="Arial"/>
          <w:color w:val="000000"/>
          <w:spacing w:val="5"/>
          <w:sz w:val="18"/>
          <w:szCs w:val="18"/>
        </w:rPr>
        <w:t xml:space="preserve"> </w:t>
      </w:r>
      <w:r w:rsidRPr="00CC2180">
        <w:rPr>
          <w:rFonts w:ascii="Arial" w:hAnsi="Arial" w:cs="Arial"/>
          <w:b/>
          <w:bCs/>
          <w:i/>
          <w:iCs/>
          <w:color w:val="808080"/>
          <w:sz w:val="18"/>
          <w:szCs w:val="18"/>
        </w:rPr>
        <w:t>(</w:t>
      </w:r>
      <w:r w:rsidRPr="00CC2180">
        <w:rPr>
          <w:rFonts w:ascii="Arial" w:hAnsi="Arial" w:cs="Arial"/>
          <w:b/>
          <w:bCs/>
          <w:i/>
          <w:iCs/>
          <w:color w:val="808080"/>
          <w:spacing w:val="-2"/>
          <w:sz w:val="18"/>
          <w:szCs w:val="18"/>
        </w:rPr>
        <w:t>e</w:t>
      </w:r>
      <w:r w:rsidRPr="00CC2180">
        <w:rPr>
          <w:rFonts w:ascii="Arial" w:hAnsi="Arial" w:cs="Arial"/>
          <w:b/>
          <w:bCs/>
          <w:i/>
          <w:iCs/>
          <w:color w:val="808080"/>
          <w:spacing w:val="1"/>
          <w:sz w:val="18"/>
          <w:szCs w:val="18"/>
        </w:rPr>
        <w:t>ve</w:t>
      </w:r>
      <w:r w:rsidRPr="00CC2180">
        <w:rPr>
          <w:rFonts w:ascii="Arial" w:hAnsi="Arial" w:cs="Arial"/>
          <w:b/>
          <w:bCs/>
          <w:i/>
          <w:iCs/>
          <w:color w:val="808080"/>
          <w:sz w:val="18"/>
          <w:szCs w:val="18"/>
        </w:rPr>
        <w:t>nt</w:t>
      </w:r>
      <w:r w:rsidRPr="00CC2180">
        <w:rPr>
          <w:rFonts w:ascii="Arial" w:hAnsi="Arial" w:cs="Arial"/>
          <w:b/>
          <w:bCs/>
          <w:i/>
          <w:iCs/>
          <w:color w:val="808080"/>
          <w:spacing w:val="-1"/>
          <w:sz w:val="18"/>
          <w:szCs w:val="18"/>
        </w:rPr>
        <w:t>u</w:t>
      </w:r>
      <w:r w:rsidRPr="00CC2180">
        <w:rPr>
          <w:rFonts w:ascii="Arial" w:hAnsi="Arial" w:cs="Arial"/>
          <w:b/>
          <w:bCs/>
          <w:i/>
          <w:iCs/>
          <w:color w:val="808080"/>
          <w:spacing w:val="1"/>
          <w:sz w:val="18"/>
          <w:szCs w:val="18"/>
        </w:rPr>
        <w:t>a</w:t>
      </w:r>
      <w:r w:rsidRPr="00CC2180">
        <w:rPr>
          <w:rFonts w:ascii="Arial" w:hAnsi="Arial" w:cs="Arial"/>
          <w:b/>
          <w:bCs/>
          <w:i/>
          <w:iCs/>
          <w:color w:val="808080"/>
          <w:sz w:val="18"/>
          <w:szCs w:val="18"/>
        </w:rPr>
        <w:t>l</w:t>
      </w:r>
      <w:r w:rsidRPr="00CC2180">
        <w:rPr>
          <w:rFonts w:ascii="Arial" w:hAnsi="Arial" w:cs="Arial"/>
          <w:b/>
          <w:bCs/>
          <w:i/>
          <w:iCs/>
          <w:color w:val="808080"/>
          <w:spacing w:val="1"/>
          <w:sz w:val="18"/>
          <w:szCs w:val="18"/>
        </w:rPr>
        <w:t>e</w:t>
      </w:r>
      <w:r w:rsidRPr="00CC2180">
        <w:rPr>
          <w:rFonts w:ascii="Arial" w:hAnsi="Arial" w:cs="Arial"/>
          <w:b/>
          <w:bCs/>
          <w:i/>
          <w:iCs/>
          <w:color w:val="808080"/>
          <w:sz w:val="18"/>
          <w:szCs w:val="18"/>
        </w:rPr>
        <w:t>,</w:t>
      </w:r>
      <w:r w:rsidRPr="00CC2180">
        <w:rPr>
          <w:rFonts w:ascii="Arial" w:hAnsi="Arial" w:cs="Arial"/>
          <w:b/>
          <w:bCs/>
          <w:i/>
          <w:iCs/>
          <w:color w:val="808080"/>
          <w:spacing w:val="-2"/>
          <w:sz w:val="18"/>
          <w:szCs w:val="18"/>
        </w:rPr>
        <w:t xml:space="preserve"> </w:t>
      </w:r>
      <w:r w:rsidRPr="00CC2180">
        <w:rPr>
          <w:rFonts w:ascii="Arial" w:hAnsi="Arial" w:cs="Arial"/>
          <w:b/>
          <w:bCs/>
          <w:i/>
          <w:iCs/>
          <w:color w:val="808080"/>
          <w:sz w:val="18"/>
          <w:szCs w:val="18"/>
        </w:rPr>
        <w:t>q</w:t>
      </w:r>
      <w:r w:rsidRPr="00CC2180">
        <w:rPr>
          <w:rFonts w:ascii="Arial" w:hAnsi="Arial" w:cs="Arial"/>
          <w:b/>
          <w:bCs/>
          <w:i/>
          <w:iCs/>
          <w:color w:val="808080"/>
          <w:spacing w:val="1"/>
          <w:sz w:val="18"/>
          <w:szCs w:val="18"/>
        </w:rPr>
        <w:t>ua</w:t>
      </w:r>
      <w:r w:rsidRPr="00CC2180">
        <w:rPr>
          <w:rFonts w:ascii="Arial" w:hAnsi="Arial" w:cs="Arial"/>
          <w:b/>
          <w:bCs/>
          <w:i/>
          <w:iCs/>
          <w:color w:val="808080"/>
          <w:sz w:val="18"/>
          <w:szCs w:val="18"/>
        </w:rPr>
        <w:t>l</w:t>
      </w:r>
      <w:r w:rsidRPr="00CC2180">
        <w:rPr>
          <w:rFonts w:ascii="Arial" w:hAnsi="Arial" w:cs="Arial"/>
          <w:b/>
          <w:bCs/>
          <w:i/>
          <w:iCs/>
          <w:color w:val="808080"/>
          <w:spacing w:val="1"/>
          <w:sz w:val="18"/>
          <w:szCs w:val="18"/>
        </w:rPr>
        <w:t>o</w:t>
      </w:r>
      <w:r w:rsidRPr="00CC2180">
        <w:rPr>
          <w:rFonts w:ascii="Arial" w:hAnsi="Arial" w:cs="Arial"/>
          <w:b/>
          <w:bCs/>
          <w:i/>
          <w:iCs/>
          <w:color w:val="808080"/>
          <w:spacing w:val="-3"/>
          <w:sz w:val="18"/>
          <w:szCs w:val="18"/>
        </w:rPr>
        <w:t>r</w:t>
      </w:r>
      <w:r w:rsidRPr="00CC2180">
        <w:rPr>
          <w:rFonts w:ascii="Arial" w:hAnsi="Arial" w:cs="Arial"/>
          <w:b/>
          <w:bCs/>
          <w:i/>
          <w:iCs/>
          <w:color w:val="808080"/>
          <w:sz w:val="18"/>
          <w:szCs w:val="18"/>
        </w:rPr>
        <w:t>a n</w:t>
      </w:r>
      <w:r w:rsidRPr="00CC2180">
        <w:rPr>
          <w:rFonts w:ascii="Arial" w:hAnsi="Arial" w:cs="Arial"/>
          <w:b/>
          <w:bCs/>
          <w:i/>
          <w:iCs/>
          <w:color w:val="808080"/>
          <w:spacing w:val="-2"/>
          <w:sz w:val="18"/>
          <w:szCs w:val="18"/>
        </w:rPr>
        <w:t>o</w:t>
      </w:r>
      <w:r w:rsidRPr="00CC2180">
        <w:rPr>
          <w:rFonts w:ascii="Arial" w:hAnsi="Arial" w:cs="Arial"/>
          <w:b/>
          <w:bCs/>
          <w:i/>
          <w:iCs/>
          <w:color w:val="808080"/>
          <w:sz w:val="18"/>
          <w:szCs w:val="18"/>
        </w:rPr>
        <w:t>n</w:t>
      </w:r>
      <w:r w:rsidRPr="00CC2180">
        <w:rPr>
          <w:rFonts w:ascii="Arial" w:hAnsi="Arial" w:cs="Arial"/>
          <w:b/>
          <w:bCs/>
          <w:i/>
          <w:iCs/>
          <w:color w:val="808080"/>
          <w:spacing w:val="1"/>
          <w:sz w:val="18"/>
          <w:szCs w:val="18"/>
        </w:rPr>
        <w:t xml:space="preserve"> s</w:t>
      </w:r>
      <w:r w:rsidRPr="00CC2180">
        <w:rPr>
          <w:rFonts w:ascii="Arial" w:hAnsi="Arial" w:cs="Arial"/>
          <w:b/>
          <w:bCs/>
          <w:i/>
          <w:iCs/>
          <w:color w:val="808080"/>
          <w:sz w:val="18"/>
          <w:szCs w:val="18"/>
        </w:rPr>
        <w:t>i</w:t>
      </w:r>
      <w:r w:rsidRPr="00CC2180">
        <w:rPr>
          <w:rFonts w:ascii="Arial" w:hAnsi="Arial" w:cs="Arial"/>
          <w:b/>
          <w:bCs/>
          <w:i/>
          <w:iCs/>
          <w:color w:val="808080"/>
          <w:spacing w:val="1"/>
          <w:sz w:val="18"/>
          <w:szCs w:val="18"/>
        </w:rPr>
        <w:t>a</w:t>
      </w:r>
      <w:r w:rsidRPr="00CC2180">
        <w:rPr>
          <w:rFonts w:ascii="Arial" w:hAnsi="Arial" w:cs="Arial"/>
          <w:b/>
          <w:bCs/>
          <w:i/>
          <w:iCs/>
          <w:color w:val="808080"/>
          <w:sz w:val="18"/>
          <w:szCs w:val="18"/>
        </w:rPr>
        <w:t>no</w:t>
      </w:r>
      <w:r w:rsidRPr="00CC2180">
        <w:rPr>
          <w:rFonts w:ascii="Arial" w:hAnsi="Arial" w:cs="Arial"/>
          <w:b/>
          <w:bCs/>
          <w:i/>
          <w:iCs/>
          <w:color w:val="808080"/>
          <w:spacing w:val="-2"/>
          <w:sz w:val="18"/>
          <w:szCs w:val="18"/>
        </w:rPr>
        <w:t xml:space="preserve"> </w:t>
      </w:r>
      <w:r w:rsidRPr="00CC2180">
        <w:rPr>
          <w:rFonts w:ascii="Arial" w:hAnsi="Arial" w:cs="Arial"/>
          <w:b/>
          <w:bCs/>
          <w:i/>
          <w:iCs/>
          <w:color w:val="808080"/>
          <w:spacing w:val="1"/>
          <w:sz w:val="18"/>
          <w:szCs w:val="18"/>
        </w:rPr>
        <w:t>s</w:t>
      </w:r>
      <w:r w:rsidRPr="00CC2180">
        <w:rPr>
          <w:rFonts w:ascii="Arial" w:hAnsi="Arial" w:cs="Arial"/>
          <w:b/>
          <w:bCs/>
          <w:i/>
          <w:iCs/>
          <w:color w:val="808080"/>
          <w:sz w:val="18"/>
          <w:szCs w:val="18"/>
        </w:rPr>
        <w:t>t</w:t>
      </w:r>
      <w:r w:rsidRPr="00CC2180">
        <w:rPr>
          <w:rFonts w:ascii="Arial" w:hAnsi="Arial" w:cs="Arial"/>
          <w:b/>
          <w:bCs/>
          <w:i/>
          <w:iCs/>
          <w:color w:val="808080"/>
          <w:spacing w:val="1"/>
          <w:sz w:val="18"/>
          <w:szCs w:val="18"/>
        </w:rPr>
        <w:t>a</w:t>
      </w:r>
      <w:r w:rsidRPr="00CC2180">
        <w:rPr>
          <w:rFonts w:ascii="Arial" w:hAnsi="Arial" w:cs="Arial"/>
          <w:b/>
          <w:bCs/>
          <w:i/>
          <w:iCs/>
          <w:color w:val="808080"/>
          <w:spacing w:val="-2"/>
          <w:sz w:val="18"/>
          <w:szCs w:val="18"/>
        </w:rPr>
        <w:t>t</w:t>
      </w:r>
      <w:r w:rsidRPr="00CC2180">
        <w:rPr>
          <w:rFonts w:ascii="Arial" w:hAnsi="Arial" w:cs="Arial"/>
          <w:b/>
          <w:bCs/>
          <w:i/>
          <w:iCs/>
          <w:color w:val="808080"/>
          <w:sz w:val="18"/>
          <w:szCs w:val="18"/>
        </w:rPr>
        <w:t>e</w:t>
      </w:r>
      <w:r w:rsidRPr="00CC2180">
        <w:rPr>
          <w:rFonts w:ascii="Arial" w:hAnsi="Arial" w:cs="Arial"/>
          <w:b/>
          <w:bCs/>
          <w:i/>
          <w:iCs/>
          <w:color w:val="808080"/>
          <w:spacing w:val="1"/>
          <w:sz w:val="18"/>
          <w:szCs w:val="18"/>
        </w:rPr>
        <w:t xml:space="preserve"> </w:t>
      </w:r>
      <w:r w:rsidRPr="00CC2180">
        <w:rPr>
          <w:rFonts w:ascii="Arial" w:hAnsi="Arial" w:cs="Arial"/>
          <w:b/>
          <w:bCs/>
          <w:i/>
          <w:iCs/>
          <w:color w:val="808080"/>
          <w:sz w:val="18"/>
          <w:szCs w:val="18"/>
        </w:rPr>
        <w:t>f</w:t>
      </w:r>
      <w:r w:rsidRPr="00CC2180">
        <w:rPr>
          <w:rFonts w:ascii="Arial" w:hAnsi="Arial" w:cs="Arial"/>
          <w:b/>
          <w:bCs/>
          <w:i/>
          <w:iCs/>
          <w:color w:val="808080"/>
          <w:spacing w:val="1"/>
          <w:sz w:val="18"/>
          <w:szCs w:val="18"/>
        </w:rPr>
        <w:t>o</w:t>
      </w:r>
      <w:r w:rsidRPr="00CC2180">
        <w:rPr>
          <w:rFonts w:ascii="Arial" w:hAnsi="Arial" w:cs="Arial"/>
          <w:b/>
          <w:bCs/>
          <w:i/>
          <w:iCs/>
          <w:color w:val="808080"/>
          <w:sz w:val="18"/>
          <w:szCs w:val="18"/>
        </w:rPr>
        <w:t>rnite</w:t>
      </w:r>
      <w:r w:rsidRPr="00CC2180">
        <w:rPr>
          <w:rFonts w:ascii="Arial" w:hAnsi="Arial" w:cs="Arial"/>
          <w:b/>
          <w:bCs/>
          <w:i/>
          <w:iCs/>
          <w:color w:val="808080"/>
          <w:spacing w:val="1"/>
          <w:sz w:val="18"/>
          <w:szCs w:val="18"/>
        </w:rPr>
        <w:t xml:space="preserve"> </w:t>
      </w:r>
      <w:r w:rsidRPr="00CC2180">
        <w:rPr>
          <w:rFonts w:ascii="Arial" w:hAnsi="Arial" w:cs="Arial"/>
          <w:b/>
          <w:bCs/>
          <w:i/>
          <w:iCs/>
          <w:color w:val="808080"/>
          <w:sz w:val="18"/>
          <w:szCs w:val="18"/>
        </w:rPr>
        <w:t>le</w:t>
      </w:r>
      <w:r w:rsidRPr="00CC2180">
        <w:rPr>
          <w:rFonts w:ascii="Arial" w:hAnsi="Arial" w:cs="Arial"/>
          <w:b/>
          <w:bCs/>
          <w:i/>
          <w:iCs/>
          <w:color w:val="808080"/>
          <w:spacing w:val="1"/>
          <w:sz w:val="18"/>
          <w:szCs w:val="18"/>
        </w:rPr>
        <w:t xml:space="preserve"> i</w:t>
      </w:r>
      <w:r w:rsidRPr="00CC2180">
        <w:rPr>
          <w:rFonts w:ascii="Arial" w:hAnsi="Arial" w:cs="Arial"/>
          <w:b/>
          <w:bCs/>
          <w:i/>
          <w:iCs/>
          <w:color w:val="808080"/>
          <w:sz w:val="18"/>
          <w:szCs w:val="18"/>
        </w:rPr>
        <w:t>n</w:t>
      </w:r>
      <w:r w:rsidRPr="00CC2180">
        <w:rPr>
          <w:rFonts w:ascii="Arial" w:hAnsi="Arial" w:cs="Arial"/>
          <w:b/>
          <w:bCs/>
          <w:i/>
          <w:iCs/>
          <w:color w:val="808080"/>
          <w:spacing w:val="-2"/>
          <w:sz w:val="18"/>
          <w:szCs w:val="18"/>
        </w:rPr>
        <w:t>f</w:t>
      </w:r>
      <w:r w:rsidRPr="00CC2180">
        <w:rPr>
          <w:rFonts w:ascii="Arial" w:hAnsi="Arial" w:cs="Arial"/>
          <w:b/>
          <w:bCs/>
          <w:i/>
          <w:iCs/>
          <w:color w:val="808080"/>
          <w:sz w:val="18"/>
          <w:szCs w:val="18"/>
        </w:rPr>
        <w:t>or</w:t>
      </w:r>
      <w:r w:rsidRPr="00CC2180">
        <w:rPr>
          <w:rFonts w:ascii="Arial" w:hAnsi="Arial" w:cs="Arial"/>
          <w:b/>
          <w:bCs/>
          <w:i/>
          <w:iCs/>
          <w:color w:val="808080"/>
          <w:spacing w:val="1"/>
          <w:sz w:val="18"/>
          <w:szCs w:val="18"/>
        </w:rPr>
        <w:t>maz</w:t>
      </w:r>
      <w:r w:rsidRPr="00CC2180">
        <w:rPr>
          <w:rFonts w:ascii="Arial" w:hAnsi="Arial" w:cs="Arial"/>
          <w:b/>
          <w:bCs/>
          <w:i/>
          <w:iCs/>
          <w:color w:val="808080"/>
          <w:sz w:val="18"/>
          <w:szCs w:val="18"/>
        </w:rPr>
        <w:t>i</w:t>
      </w:r>
      <w:r w:rsidRPr="00CC2180">
        <w:rPr>
          <w:rFonts w:ascii="Arial" w:hAnsi="Arial" w:cs="Arial"/>
          <w:b/>
          <w:bCs/>
          <w:i/>
          <w:iCs/>
          <w:color w:val="808080"/>
          <w:spacing w:val="-2"/>
          <w:sz w:val="18"/>
          <w:szCs w:val="18"/>
        </w:rPr>
        <w:t>o</w:t>
      </w:r>
      <w:r w:rsidRPr="00CC2180">
        <w:rPr>
          <w:rFonts w:ascii="Arial" w:hAnsi="Arial" w:cs="Arial"/>
          <w:b/>
          <w:bCs/>
          <w:i/>
          <w:iCs/>
          <w:color w:val="808080"/>
          <w:sz w:val="18"/>
          <w:szCs w:val="18"/>
        </w:rPr>
        <w:t>ni</w:t>
      </w:r>
      <w:r w:rsidRPr="00CC2180">
        <w:rPr>
          <w:rFonts w:ascii="Arial" w:hAnsi="Arial" w:cs="Arial"/>
          <w:b/>
          <w:bCs/>
          <w:i/>
          <w:iCs/>
          <w:color w:val="808080"/>
          <w:spacing w:val="3"/>
          <w:sz w:val="18"/>
          <w:szCs w:val="18"/>
        </w:rPr>
        <w:t xml:space="preserve"> </w:t>
      </w:r>
      <w:r w:rsidRPr="00CC2180">
        <w:rPr>
          <w:rFonts w:ascii="Arial" w:hAnsi="Arial" w:cs="Arial"/>
          <w:b/>
          <w:bCs/>
          <w:i/>
          <w:iCs/>
          <w:color w:val="808080"/>
          <w:sz w:val="18"/>
          <w:szCs w:val="18"/>
        </w:rPr>
        <w:t>ri</w:t>
      </w:r>
      <w:r w:rsidRPr="00CC2180">
        <w:rPr>
          <w:rFonts w:ascii="Arial" w:hAnsi="Arial" w:cs="Arial"/>
          <w:b/>
          <w:bCs/>
          <w:i/>
          <w:iCs/>
          <w:color w:val="808080"/>
          <w:spacing w:val="1"/>
          <w:sz w:val="18"/>
          <w:szCs w:val="18"/>
        </w:rPr>
        <w:t>c</w:t>
      </w:r>
      <w:r w:rsidRPr="00CC2180">
        <w:rPr>
          <w:rFonts w:ascii="Arial" w:hAnsi="Arial" w:cs="Arial"/>
          <w:b/>
          <w:bCs/>
          <w:i/>
          <w:iCs/>
          <w:color w:val="808080"/>
          <w:spacing w:val="-2"/>
          <w:sz w:val="18"/>
          <w:szCs w:val="18"/>
        </w:rPr>
        <w:t>h</w:t>
      </w:r>
      <w:r w:rsidRPr="00CC2180">
        <w:rPr>
          <w:rFonts w:ascii="Arial" w:hAnsi="Arial" w:cs="Arial"/>
          <w:b/>
          <w:bCs/>
          <w:i/>
          <w:iCs/>
          <w:color w:val="808080"/>
          <w:sz w:val="18"/>
          <w:szCs w:val="18"/>
        </w:rPr>
        <w:t>i</w:t>
      </w:r>
      <w:r w:rsidRPr="00CC2180">
        <w:rPr>
          <w:rFonts w:ascii="Arial" w:hAnsi="Arial" w:cs="Arial"/>
          <w:b/>
          <w:bCs/>
          <w:i/>
          <w:iCs/>
          <w:color w:val="808080"/>
          <w:spacing w:val="1"/>
          <w:sz w:val="18"/>
          <w:szCs w:val="18"/>
        </w:rPr>
        <w:t>es</w:t>
      </w:r>
      <w:r w:rsidRPr="00CC2180">
        <w:rPr>
          <w:rFonts w:ascii="Arial" w:hAnsi="Arial" w:cs="Arial"/>
          <w:b/>
          <w:bCs/>
          <w:i/>
          <w:iCs/>
          <w:color w:val="808080"/>
          <w:sz w:val="18"/>
          <w:szCs w:val="18"/>
        </w:rPr>
        <w:t>te n</w:t>
      </w:r>
      <w:r w:rsidRPr="00CC2180">
        <w:rPr>
          <w:rFonts w:ascii="Arial" w:hAnsi="Arial" w:cs="Arial"/>
          <w:b/>
          <w:bCs/>
          <w:i/>
          <w:iCs/>
          <w:color w:val="808080"/>
          <w:spacing w:val="1"/>
          <w:sz w:val="18"/>
          <w:szCs w:val="18"/>
        </w:rPr>
        <w:t>el</w:t>
      </w:r>
      <w:r w:rsidRPr="00CC2180">
        <w:rPr>
          <w:rFonts w:ascii="Arial" w:hAnsi="Arial" w:cs="Arial"/>
          <w:b/>
          <w:bCs/>
          <w:i/>
          <w:iCs/>
          <w:color w:val="808080"/>
          <w:sz w:val="18"/>
          <w:szCs w:val="18"/>
        </w:rPr>
        <w:t>la</w:t>
      </w:r>
      <w:r w:rsidRPr="00CC2180">
        <w:rPr>
          <w:rFonts w:ascii="Arial" w:hAnsi="Arial" w:cs="Arial"/>
          <w:b/>
          <w:bCs/>
          <w:i/>
          <w:iCs/>
          <w:color w:val="808080"/>
          <w:spacing w:val="-1"/>
          <w:sz w:val="18"/>
          <w:szCs w:val="18"/>
        </w:rPr>
        <w:t xml:space="preserve"> </w:t>
      </w:r>
      <w:r w:rsidRPr="00CC2180">
        <w:rPr>
          <w:rFonts w:ascii="Arial" w:hAnsi="Arial" w:cs="Arial"/>
          <w:b/>
          <w:bCs/>
          <w:i/>
          <w:iCs/>
          <w:color w:val="808080"/>
          <w:spacing w:val="1"/>
          <w:sz w:val="18"/>
          <w:szCs w:val="18"/>
        </w:rPr>
        <w:t>sez</w:t>
      </w:r>
      <w:r w:rsidRPr="00CC2180">
        <w:rPr>
          <w:rFonts w:ascii="Arial" w:hAnsi="Arial" w:cs="Arial"/>
          <w:b/>
          <w:bCs/>
          <w:i/>
          <w:iCs/>
          <w:color w:val="808080"/>
          <w:spacing w:val="-2"/>
          <w:sz w:val="18"/>
          <w:szCs w:val="18"/>
        </w:rPr>
        <w:t>i</w:t>
      </w:r>
      <w:r w:rsidRPr="00CC2180">
        <w:rPr>
          <w:rFonts w:ascii="Arial" w:hAnsi="Arial" w:cs="Arial"/>
          <w:b/>
          <w:bCs/>
          <w:i/>
          <w:iCs/>
          <w:color w:val="808080"/>
          <w:sz w:val="18"/>
          <w:szCs w:val="18"/>
        </w:rPr>
        <w:t>o</w:t>
      </w:r>
      <w:r w:rsidRPr="00CC2180">
        <w:rPr>
          <w:rFonts w:ascii="Arial" w:hAnsi="Arial" w:cs="Arial"/>
          <w:b/>
          <w:bCs/>
          <w:i/>
          <w:iCs/>
          <w:color w:val="808080"/>
          <w:spacing w:val="1"/>
          <w:sz w:val="18"/>
          <w:szCs w:val="18"/>
        </w:rPr>
        <w:t>n</w:t>
      </w:r>
      <w:r w:rsidRPr="00CC2180">
        <w:rPr>
          <w:rFonts w:ascii="Arial" w:hAnsi="Arial" w:cs="Arial"/>
          <w:b/>
          <w:bCs/>
          <w:i/>
          <w:iCs/>
          <w:color w:val="808080"/>
          <w:sz w:val="18"/>
          <w:szCs w:val="18"/>
        </w:rPr>
        <w:t>e</w:t>
      </w:r>
      <w:r w:rsidRPr="00CC2180">
        <w:rPr>
          <w:rFonts w:ascii="Arial" w:hAnsi="Arial" w:cs="Arial"/>
          <w:b/>
          <w:bCs/>
          <w:i/>
          <w:iCs/>
          <w:color w:val="808080"/>
          <w:spacing w:val="-1"/>
          <w:sz w:val="18"/>
          <w:szCs w:val="18"/>
        </w:rPr>
        <w:t xml:space="preserve"> </w:t>
      </w:r>
      <w:r w:rsidRPr="00CC2180">
        <w:rPr>
          <w:rFonts w:ascii="Arial" w:hAnsi="Arial" w:cs="Arial"/>
          <w:b/>
          <w:bCs/>
          <w:i/>
          <w:iCs/>
          <w:color w:val="808080"/>
          <w:spacing w:val="1"/>
          <w:sz w:val="18"/>
          <w:szCs w:val="18"/>
        </w:rPr>
        <w:t>2</w:t>
      </w:r>
      <w:r w:rsidRPr="00CC2180">
        <w:rPr>
          <w:rFonts w:ascii="Arial" w:hAnsi="Arial" w:cs="Arial"/>
          <w:b/>
          <w:bCs/>
          <w:i/>
          <w:iCs/>
          <w:color w:val="808080"/>
          <w:sz w:val="18"/>
          <w:szCs w:val="18"/>
        </w:rPr>
        <w:t>.</w:t>
      </w:r>
      <w:r w:rsidRPr="00CC2180">
        <w:rPr>
          <w:rFonts w:ascii="Arial" w:hAnsi="Arial" w:cs="Arial"/>
          <w:b/>
          <w:bCs/>
          <w:i/>
          <w:iCs/>
          <w:color w:val="808080"/>
          <w:spacing w:val="1"/>
          <w:sz w:val="18"/>
          <w:szCs w:val="18"/>
        </w:rPr>
        <w:t>2</w:t>
      </w:r>
      <w:r w:rsidRPr="00CC2180">
        <w:rPr>
          <w:rFonts w:ascii="Arial" w:hAnsi="Arial" w:cs="Arial"/>
          <w:b/>
          <w:bCs/>
          <w:i/>
          <w:iCs/>
          <w:color w:val="808080"/>
          <w:sz w:val="18"/>
          <w:szCs w:val="18"/>
        </w:rPr>
        <w:t>.</w:t>
      </w:r>
      <w:r w:rsidRPr="00CC2180">
        <w:rPr>
          <w:rFonts w:ascii="Arial" w:hAnsi="Arial" w:cs="Arial"/>
          <w:b/>
          <w:bCs/>
          <w:i/>
          <w:iCs/>
          <w:color w:val="808080"/>
          <w:spacing w:val="-2"/>
          <w:sz w:val="18"/>
          <w:szCs w:val="18"/>
        </w:rPr>
        <w:t xml:space="preserve"> </w:t>
      </w:r>
      <w:r w:rsidRPr="00CC2180">
        <w:rPr>
          <w:rFonts w:ascii="Arial" w:hAnsi="Arial" w:cs="Arial"/>
          <w:b/>
          <w:bCs/>
          <w:i/>
          <w:iCs/>
          <w:color w:val="808080"/>
          <w:sz w:val="18"/>
          <w:szCs w:val="18"/>
        </w:rPr>
        <w:t>d</w:t>
      </w:r>
      <w:r w:rsidRPr="00CC2180">
        <w:rPr>
          <w:rFonts w:ascii="Arial" w:hAnsi="Arial" w:cs="Arial"/>
          <w:b/>
          <w:bCs/>
          <w:i/>
          <w:iCs/>
          <w:color w:val="808080"/>
          <w:spacing w:val="1"/>
          <w:sz w:val="18"/>
          <w:szCs w:val="18"/>
        </w:rPr>
        <w:t>e</w:t>
      </w:r>
      <w:r w:rsidRPr="00CC2180">
        <w:rPr>
          <w:rFonts w:ascii="Arial" w:hAnsi="Arial" w:cs="Arial"/>
          <w:b/>
          <w:bCs/>
          <w:i/>
          <w:iCs/>
          <w:color w:val="808080"/>
          <w:sz w:val="18"/>
          <w:szCs w:val="18"/>
        </w:rPr>
        <w:t>l</w:t>
      </w:r>
      <w:r w:rsidRPr="00CC2180">
        <w:rPr>
          <w:rFonts w:ascii="Arial" w:hAnsi="Arial" w:cs="Arial"/>
          <w:b/>
          <w:bCs/>
          <w:i/>
          <w:iCs/>
          <w:color w:val="808080"/>
          <w:spacing w:val="1"/>
          <w:sz w:val="18"/>
          <w:szCs w:val="18"/>
        </w:rPr>
        <w:t>l</w:t>
      </w:r>
      <w:r w:rsidRPr="00CC2180">
        <w:rPr>
          <w:rFonts w:ascii="Arial" w:hAnsi="Arial" w:cs="Arial"/>
          <w:b/>
          <w:bCs/>
          <w:i/>
          <w:iCs/>
          <w:color w:val="808080"/>
          <w:sz w:val="18"/>
          <w:szCs w:val="18"/>
        </w:rPr>
        <w:t>a</w:t>
      </w:r>
      <w:r w:rsidRPr="00CC2180">
        <w:rPr>
          <w:rFonts w:ascii="Arial" w:hAnsi="Arial" w:cs="Arial"/>
          <w:b/>
          <w:bCs/>
          <w:i/>
          <w:iCs/>
          <w:color w:val="808080"/>
          <w:spacing w:val="-2"/>
          <w:sz w:val="18"/>
          <w:szCs w:val="18"/>
        </w:rPr>
        <w:t xml:space="preserve"> </w:t>
      </w:r>
      <w:r w:rsidRPr="00CC2180">
        <w:rPr>
          <w:rFonts w:ascii="Arial" w:hAnsi="Arial" w:cs="Arial"/>
          <w:b/>
          <w:bCs/>
          <w:i/>
          <w:iCs/>
          <w:color w:val="808080"/>
          <w:spacing w:val="1"/>
          <w:sz w:val="18"/>
          <w:szCs w:val="18"/>
        </w:rPr>
        <w:t>sc</w:t>
      </w:r>
      <w:r w:rsidRPr="00CC2180">
        <w:rPr>
          <w:rFonts w:ascii="Arial" w:hAnsi="Arial" w:cs="Arial"/>
          <w:b/>
          <w:bCs/>
          <w:i/>
          <w:iCs/>
          <w:color w:val="808080"/>
          <w:spacing w:val="-2"/>
          <w:sz w:val="18"/>
          <w:szCs w:val="18"/>
        </w:rPr>
        <w:t>he</w:t>
      </w:r>
      <w:r w:rsidRPr="00CC2180">
        <w:rPr>
          <w:rFonts w:ascii="Arial" w:hAnsi="Arial" w:cs="Arial"/>
          <w:b/>
          <w:bCs/>
          <w:i/>
          <w:iCs/>
          <w:color w:val="808080"/>
          <w:sz w:val="18"/>
          <w:szCs w:val="18"/>
        </w:rPr>
        <w:t>da</w:t>
      </w:r>
      <w:r w:rsidRPr="00CC2180">
        <w:rPr>
          <w:rFonts w:ascii="Arial" w:hAnsi="Arial" w:cs="Arial"/>
          <w:b/>
          <w:bCs/>
          <w:i/>
          <w:iCs/>
          <w:color w:val="808080"/>
          <w:spacing w:val="1"/>
          <w:sz w:val="18"/>
          <w:szCs w:val="18"/>
        </w:rPr>
        <w:t xml:space="preserve"> </w:t>
      </w:r>
      <w:r w:rsidRPr="00CC2180">
        <w:rPr>
          <w:rFonts w:ascii="Arial" w:hAnsi="Arial" w:cs="Arial"/>
          <w:b/>
          <w:bCs/>
          <w:i/>
          <w:iCs/>
          <w:color w:val="808080"/>
          <w:spacing w:val="3"/>
          <w:sz w:val="18"/>
          <w:szCs w:val="18"/>
        </w:rPr>
        <w:t>C</w:t>
      </w:r>
      <w:r w:rsidRPr="00CC2180">
        <w:rPr>
          <w:rFonts w:ascii="Arial" w:hAnsi="Arial" w:cs="Arial"/>
          <w:b/>
          <w:bCs/>
          <w:i/>
          <w:iCs/>
          <w:color w:val="808080"/>
          <w:sz w:val="18"/>
          <w:szCs w:val="18"/>
        </w:rPr>
        <w:t>)</w:t>
      </w:r>
    </w:p>
    <w:p w:rsidR="006C482E" w:rsidRPr="00CC2180" w:rsidRDefault="006C482E" w:rsidP="0009554C">
      <w:pPr>
        <w:widowControl w:val="0"/>
        <w:autoSpaceDE w:val="0"/>
        <w:autoSpaceDN w:val="0"/>
        <w:adjustRightInd w:val="0"/>
        <w:spacing w:after="0" w:line="360" w:lineRule="auto"/>
        <w:ind w:left="851" w:right="232" w:hanging="425"/>
        <w:rPr>
          <w:rFonts w:ascii="Arial" w:hAnsi="Arial" w:cs="Arial"/>
          <w:color w:val="000000"/>
          <w:sz w:val="18"/>
          <w:szCs w:val="18"/>
        </w:rPr>
      </w:pPr>
      <w:r w:rsidRPr="00CC2180">
        <w:rPr>
          <w:rFonts w:ascii="Arial" w:hAnsi="Arial" w:cs="Arial"/>
          <w:color w:val="000000"/>
          <w:sz w:val="18"/>
          <w:szCs w:val="18"/>
        </w:rPr>
        <w:t>□</w:t>
      </w:r>
      <w:r w:rsidRPr="00CC2180">
        <w:rPr>
          <w:rFonts w:ascii="Arial" w:hAnsi="Arial" w:cs="Arial"/>
          <w:color w:val="000000"/>
          <w:sz w:val="18"/>
          <w:szCs w:val="18"/>
        </w:rPr>
        <w:tab/>
      </w:r>
      <w:r w:rsidRPr="00CC2180">
        <w:rPr>
          <w:rFonts w:ascii="Arial" w:hAnsi="Arial" w:cs="Arial"/>
          <w:color w:val="000000"/>
          <w:spacing w:val="-1"/>
          <w:sz w:val="18"/>
          <w:szCs w:val="18"/>
        </w:rPr>
        <w:t>Q</w:t>
      </w:r>
      <w:r w:rsidRPr="00CC2180">
        <w:rPr>
          <w:rFonts w:ascii="Arial" w:hAnsi="Arial" w:cs="Arial"/>
          <w:color w:val="000000"/>
          <w:spacing w:val="1"/>
          <w:sz w:val="18"/>
          <w:szCs w:val="18"/>
        </w:rPr>
        <w:t>ualo</w:t>
      </w:r>
      <w:r w:rsidRPr="00CC2180">
        <w:rPr>
          <w:rFonts w:ascii="Arial" w:hAnsi="Arial" w:cs="Arial"/>
          <w:color w:val="000000"/>
          <w:sz w:val="18"/>
          <w:szCs w:val="18"/>
        </w:rPr>
        <w:t>ra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l</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z w:val="18"/>
          <w:szCs w:val="18"/>
        </w:rPr>
        <w:t>t</w:t>
      </w:r>
      <w:r w:rsidRPr="00CC2180">
        <w:rPr>
          <w:rFonts w:ascii="Arial" w:hAnsi="Arial" w:cs="Arial"/>
          <w:color w:val="000000"/>
          <w:spacing w:val="-1"/>
          <w:sz w:val="18"/>
          <w:szCs w:val="18"/>
        </w:rPr>
        <w:t>i</w:t>
      </w:r>
      <w:r w:rsidRPr="00CC2180">
        <w:rPr>
          <w:rFonts w:ascii="Arial" w:hAnsi="Arial" w:cs="Arial"/>
          <w:color w:val="000000"/>
          <w:spacing w:val="1"/>
          <w:sz w:val="18"/>
          <w:szCs w:val="18"/>
        </w:rPr>
        <w:t>m</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pacing w:val="1"/>
          <w:sz w:val="18"/>
          <w:szCs w:val="18"/>
        </w:rPr>
        <w:t>el</w:t>
      </w:r>
      <w:r w:rsidRPr="00CC2180">
        <w:rPr>
          <w:rFonts w:ascii="Arial" w:hAnsi="Arial" w:cs="Arial"/>
          <w:color w:val="000000"/>
          <w:spacing w:val="-2"/>
          <w:sz w:val="18"/>
          <w:szCs w:val="18"/>
        </w:rPr>
        <w:t>l</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e</w:t>
      </w:r>
      <w:r w:rsidRPr="00CC2180">
        <w:rPr>
          <w:rFonts w:ascii="Arial" w:hAnsi="Arial" w:cs="Arial"/>
          <w:color w:val="000000"/>
          <w:spacing w:val="1"/>
          <w:sz w:val="18"/>
          <w:szCs w:val="18"/>
        </w:rPr>
        <w:t>mi</w:t>
      </w:r>
      <w:r w:rsidRPr="00CC2180">
        <w:rPr>
          <w:rFonts w:ascii="Arial" w:hAnsi="Arial" w:cs="Arial"/>
          <w:color w:val="000000"/>
          <w:spacing w:val="-1"/>
          <w:sz w:val="18"/>
          <w:szCs w:val="18"/>
        </w:rPr>
        <w:t>s</w:t>
      </w:r>
      <w:r w:rsidRPr="00CC2180">
        <w:rPr>
          <w:rFonts w:ascii="Arial" w:hAnsi="Arial" w:cs="Arial"/>
          <w:color w:val="000000"/>
          <w:spacing w:val="1"/>
          <w:sz w:val="18"/>
          <w:szCs w:val="18"/>
        </w:rPr>
        <w:t>s</w:t>
      </w:r>
      <w:r w:rsidRPr="00CC2180">
        <w:rPr>
          <w:rFonts w:ascii="Arial" w:hAnsi="Arial" w:cs="Arial"/>
          <w:color w:val="000000"/>
          <w:spacing w:val="-2"/>
          <w:sz w:val="18"/>
          <w:szCs w:val="18"/>
        </w:rPr>
        <w:t>io</w:t>
      </w:r>
      <w:r w:rsidRPr="00CC2180">
        <w:rPr>
          <w:rFonts w:ascii="Arial" w:hAnsi="Arial" w:cs="Arial"/>
          <w:color w:val="000000"/>
          <w:spacing w:val="1"/>
          <w:sz w:val="18"/>
          <w:szCs w:val="18"/>
        </w:rPr>
        <w:t>n</w:t>
      </w:r>
      <w:r w:rsidRPr="00CC2180">
        <w:rPr>
          <w:rFonts w:ascii="Arial" w:hAnsi="Arial" w:cs="Arial"/>
          <w:color w:val="000000"/>
          <w:sz w:val="18"/>
          <w:szCs w:val="18"/>
        </w:rPr>
        <w:t>i</w:t>
      </w:r>
      <w:r w:rsidRPr="00CC2180">
        <w:rPr>
          <w:rFonts w:ascii="Arial" w:hAnsi="Arial" w:cs="Arial"/>
          <w:color w:val="000000"/>
          <w:spacing w:val="1"/>
          <w:sz w:val="18"/>
          <w:szCs w:val="18"/>
        </w:rPr>
        <w:t xml:space="preserve"> d</w:t>
      </w:r>
      <w:r w:rsidRPr="00CC2180">
        <w:rPr>
          <w:rFonts w:ascii="Arial" w:hAnsi="Arial" w:cs="Arial"/>
          <w:color w:val="000000"/>
          <w:spacing w:val="-2"/>
          <w:sz w:val="18"/>
          <w:szCs w:val="18"/>
        </w:rPr>
        <w:t>i</w:t>
      </w:r>
      <w:r w:rsidRPr="00CC2180">
        <w:rPr>
          <w:rFonts w:ascii="Arial" w:hAnsi="Arial" w:cs="Arial"/>
          <w:color w:val="000000"/>
          <w:sz w:val="18"/>
          <w:szCs w:val="18"/>
        </w:rPr>
        <w:t>f</w:t>
      </w:r>
      <w:r w:rsidRPr="00CC2180">
        <w:rPr>
          <w:rFonts w:ascii="Arial" w:hAnsi="Arial" w:cs="Arial"/>
          <w:color w:val="000000"/>
          <w:spacing w:val="1"/>
          <w:sz w:val="18"/>
          <w:szCs w:val="18"/>
        </w:rPr>
        <w:t>f</w:t>
      </w:r>
      <w:r w:rsidRPr="00CC2180">
        <w:rPr>
          <w:rFonts w:ascii="Arial" w:hAnsi="Arial" w:cs="Arial"/>
          <w:color w:val="000000"/>
          <w:spacing w:val="-2"/>
          <w:sz w:val="18"/>
          <w:szCs w:val="18"/>
        </w:rPr>
        <w:t>u</w:t>
      </w:r>
      <w:r w:rsidRPr="00CC2180">
        <w:rPr>
          <w:rFonts w:ascii="Arial" w:hAnsi="Arial" w:cs="Arial"/>
          <w:color w:val="000000"/>
          <w:spacing w:val="1"/>
          <w:sz w:val="18"/>
          <w:szCs w:val="18"/>
        </w:rPr>
        <w:t>s</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pacing w:val="1"/>
          <w:sz w:val="18"/>
          <w:szCs w:val="18"/>
        </w:rPr>
        <w:t>e</w:t>
      </w:r>
      <w:r w:rsidRPr="00CC2180">
        <w:rPr>
          <w:rFonts w:ascii="Arial" w:hAnsi="Arial" w:cs="Arial"/>
          <w:color w:val="000000"/>
          <w:sz w:val="18"/>
          <w:szCs w:val="18"/>
        </w:rPr>
        <w:t>r</w:t>
      </w:r>
      <w:r w:rsidRPr="00CC2180">
        <w:rPr>
          <w:rFonts w:ascii="Arial" w:hAnsi="Arial" w:cs="Arial"/>
          <w:color w:val="000000"/>
          <w:spacing w:val="1"/>
          <w:sz w:val="18"/>
          <w:szCs w:val="18"/>
        </w:rPr>
        <w:t>i</w:t>
      </w:r>
      <w:r w:rsidRPr="00CC2180">
        <w:rPr>
          <w:rFonts w:ascii="Arial" w:hAnsi="Arial" w:cs="Arial"/>
          <w:color w:val="000000"/>
          <w:spacing w:val="-1"/>
          <w:sz w:val="18"/>
          <w:szCs w:val="18"/>
        </w:rPr>
        <w:t>v</w:t>
      </w:r>
      <w:r w:rsidRPr="00CC2180">
        <w:rPr>
          <w:rFonts w:ascii="Arial" w:hAnsi="Arial" w:cs="Arial"/>
          <w:color w:val="000000"/>
          <w:spacing w:val="1"/>
          <w:sz w:val="18"/>
          <w:szCs w:val="18"/>
        </w:rPr>
        <w:t>an</w:t>
      </w:r>
      <w:r w:rsidRPr="00CC2180">
        <w:rPr>
          <w:rFonts w:ascii="Arial" w:hAnsi="Arial" w:cs="Arial"/>
          <w:color w:val="000000"/>
          <w:sz w:val="18"/>
          <w:szCs w:val="18"/>
        </w:rPr>
        <w:t>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pacing w:val="-2"/>
          <w:sz w:val="18"/>
          <w:szCs w:val="18"/>
        </w:rPr>
        <w:t>a</w:t>
      </w:r>
      <w:r w:rsidRPr="00CC2180">
        <w:rPr>
          <w:rFonts w:ascii="Arial" w:hAnsi="Arial" w:cs="Arial"/>
          <w:color w:val="000000"/>
          <w:spacing w:val="1"/>
          <w:sz w:val="18"/>
          <w:szCs w:val="18"/>
        </w:rPr>
        <w:t>ll</w:t>
      </w:r>
      <w:r w:rsidRPr="00CC2180">
        <w:rPr>
          <w:rFonts w:ascii="Arial" w:hAnsi="Arial" w:cs="Arial"/>
          <w:color w:val="000000"/>
          <w:sz w:val="18"/>
          <w:szCs w:val="18"/>
        </w:rPr>
        <w: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z w:val="18"/>
          <w:szCs w:val="18"/>
        </w:rPr>
        <w:t>t</w:t>
      </w:r>
      <w:r w:rsidRPr="00CC2180">
        <w:rPr>
          <w:rFonts w:ascii="Arial" w:hAnsi="Arial" w:cs="Arial"/>
          <w:color w:val="000000"/>
          <w:spacing w:val="-1"/>
          <w:sz w:val="18"/>
          <w:szCs w:val="18"/>
        </w:rPr>
        <w:t>a</w:t>
      </w:r>
      <w:r w:rsidRPr="00CC2180">
        <w:rPr>
          <w:rFonts w:ascii="Arial" w:hAnsi="Arial" w:cs="Arial"/>
          <w:color w:val="000000"/>
          <w:spacing w:val="1"/>
          <w:sz w:val="18"/>
          <w:szCs w:val="18"/>
        </w:rPr>
        <w:t>bi</w:t>
      </w:r>
      <w:r w:rsidRPr="00CC2180">
        <w:rPr>
          <w:rFonts w:ascii="Arial" w:hAnsi="Arial" w:cs="Arial"/>
          <w:color w:val="000000"/>
          <w:spacing w:val="-2"/>
          <w:sz w:val="18"/>
          <w:szCs w:val="18"/>
        </w:rPr>
        <w:t>li</w:t>
      </w:r>
      <w:r w:rsidRPr="00CC2180">
        <w:rPr>
          <w:rFonts w:ascii="Arial" w:hAnsi="Arial" w:cs="Arial"/>
          <w:color w:val="000000"/>
          <w:spacing w:val="1"/>
          <w:sz w:val="18"/>
          <w:szCs w:val="18"/>
        </w:rPr>
        <w:t>men</w:t>
      </w:r>
      <w:r w:rsidRPr="00CC2180">
        <w:rPr>
          <w:rFonts w:ascii="Arial" w:hAnsi="Arial" w:cs="Arial"/>
          <w:color w:val="000000"/>
          <w:spacing w:val="-2"/>
          <w:sz w:val="18"/>
          <w:szCs w:val="18"/>
        </w:rPr>
        <w:t>t</w:t>
      </w:r>
      <w:r w:rsidRPr="00CC2180">
        <w:rPr>
          <w:rFonts w:ascii="Arial" w:hAnsi="Arial" w:cs="Arial"/>
          <w:color w:val="000000"/>
          <w:sz w:val="18"/>
          <w:szCs w:val="18"/>
        </w:rPr>
        <w: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1"/>
          <w:sz w:val="18"/>
          <w:szCs w:val="18"/>
        </w:rPr>
        <w:t>i</w:t>
      </w:r>
      <w:r w:rsidRPr="00CC2180">
        <w:rPr>
          <w:rFonts w:ascii="Arial" w:hAnsi="Arial" w:cs="Arial"/>
          <w:color w:val="000000"/>
          <w:sz w:val="18"/>
          <w:szCs w:val="18"/>
        </w:rPr>
        <w:t>a</w:t>
      </w:r>
      <w:r w:rsidRPr="00CC2180">
        <w:rPr>
          <w:rFonts w:ascii="Arial" w:hAnsi="Arial" w:cs="Arial"/>
          <w:color w:val="000000"/>
          <w:spacing w:val="1"/>
          <w:sz w:val="18"/>
          <w:szCs w:val="18"/>
        </w:rPr>
        <w:t xml:space="preserve"> e</w:t>
      </w:r>
      <w:r w:rsidRPr="00CC2180">
        <w:rPr>
          <w:rFonts w:ascii="Arial" w:hAnsi="Arial" w:cs="Arial"/>
          <w:color w:val="000000"/>
          <w:spacing w:val="-2"/>
          <w:sz w:val="18"/>
          <w:szCs w:val="18"/>
        </w:rPr>
        <w:t>f</w:t>
      </w:r>
      <w:r w:rsidRPr="00CC2180">
        <w:rPr>
          <w:rFonts w:ascii="Arial" w:hAnsi="Arial" w:cs="Arial"/>
          <w:color w:val="000000"/>
          <w:sz w:val="18"/>
          <w:szCs w:val="18"/>
        </w:rPr>
        <w:t>f</w:t>
      </w:r>
      <w:r w:rsidRPr="00CC2180">
        <w:rPr>
          <w:rFonts w:ascii="Arial" w:hAnsi="Arial" w:cs="Arial"/>
          <w:color w:val="000000"/>
          <w:spacing w:val="1"/>
          <w:sz w:val="18"/>
          <w:szCs w:val="18"/>
        </w:rPr>
        <w:t>e</w:t>
      </w:r>
      <w:r w:rsidRPr="00CC2180">
        <w:rPr>
          <w:rFonts w:ascii="Arial" w:hAnsi="Arial" w:cs="Arial"/>
          <w:color w:val="000000"/>
          <w:sz w:val="18"/>
          <w:szCs w:val="18"/>
        </w:rPr>
        <w:t>t</w:t>
      </w:r>
      <w:r w:rsidRPr="00CC2180">
        <w:rPr>
          <w:rFonts w:ascii="Arial" w:hAnsi="Arial" w:cs="Arial"/>
          <w:color w:val="000000"/>
          <w:spacing w:val="1"/>
          <w:sz w:val="18"/>
          <w:szCs w:val="18"/>
        </w:rPr>
        <w:t>t</w:t>
      </w:r>
      <w:r w:rsidRPr="00CC2180">
        <w:rPr>
          <w:rFonts w:ascii="Arial" w:hAnsi="Arial" w:cs="Arial"/>
          <w:color w:val="000000"/>
          <w:spacing w:val="-2"/>
          <w:sz w:val="18"/>
          <w:szCs w:val="18"/>
        </w:rPr>
        <w:t>u</w:t>
      </w:r>
      <w:r w:rsidRPr="00CC2180">
        <w:rPr>
          <w:rFonts w:ascii="Arial" w:hAnsi="Arial" w:cs="Arial"/>
          <w:color w:val="000000"/>
          <w:spacing w:val="1"/>
          <w:sz w:val="18"/>
          <w:szCs w:val="18"/>
        </w:rPr>
        <w:t>a</w:t>
      </w:r>
      <w:r w:rsidRPr="00CC2180">
        <w:rPr>
          <w:rFonts w:ascii="Arial" w:hAnsi="Arial" w:cs="Arial"/>
          <w:color w:val="000000"/>
          <w:sz w:val="18"/>
          <w:szCs w:val="18"/>
        </w:rPr>
        <w:t>ta</w:t>
      </w:r>
      <w:r w:rsidRPr="00CC2180">
        <w:rPr>
          <w:rFonts w:ascii="Arial" w:hAnsi="Arial" w:cs="Arial"/>
          <w:color w:val="000000"/>
          <w:spacing w:val="-1"/>
          <w:sz w:val="18"/>
          <w:szCs w:val="18"/>
        </w:rPr>
        <w:t xml:space="preserve"> </w:t>
      </w:r>
      <w:r w:rsidRPr="00CC2180">
        <w:rPr>
          <w:rFonts w:ascii="Arial" w:hAnsi="Arial" w:cs="Arial"/>
          <w:color w:val="000000"/>
          <w:sz w:val="18"/>
          <w:szCs w:val="18"/>
        </w:rPr>
        <w:t>a</w:t>
      </w:r>
      <w:r w:rsidRPr="00CC2180">
        <w:rPr>
          <w:rFonts w:ascii="Arial" w:hAnsi="Arial" w:cs="Arial"/>
          <w:color w:val="000000"/>
          <w:spacing w:val="1"/>
          <w:sz w:val="18"/>
          <w:szCs w:val="18"/>
        </w:rPr>
        <w:t xml:space="preserve"> pa</w:t>
      </w:r>
      <w:r w:rsidRPr="00CC2180">
        <w:rPr>
          <w:rFonts w:ascii="Arial" w:hAnsi="Arial" w:cs="Arial"/>
          <w:color w:val="000000"/>
          <w:spacing w:val="-2"/>
          <w:sz w:val="18"/>
          <w:szCs w:val="18"/>
        </w:rPr>
        <w:t>r</w:t>
      </w:r>
      <w:r w:rsidRPr="00CC2180">
        <w:rPr>
          <w:rFonts w:ascii="Arial" w:hAnsi="Arial" w:cs="Arial"/>
          <w:color w:val="000000"/>
          <w:sz w:val="18"/>
          <w:szCs w:val="18"/>
        </w:rPr>
        <w:t>t</w:t>
      </w:r>
      <w:r w:rsidRPr="00CC2180">
        <w:rPr>
          <w:rFonts w:ascii="Arial" w:hAnsi="Arial" w:cs="Arial"/>
          <w:color w:val="000000"/>
          <w:spacing w:val="1"/>
          <w:sz w:val="18"/>
          <w:szCs w:val="18"/>
        </w:rPr>
        <w:t>i</w:t>
      </w:r>
      <w:r w:rsidRPr="00CC2180">
        <w:rPr>
          <w:rFonts w:ascii="Arial" w:hAnsi="Arial" w:cs="Arial"/>
          <w:color w:val="000000"/>
          <w:sz w:val="18"/>
          <w:szCs w:val="18"/>
        </w:rPr>
        <w:t>re</w:t>
      </w:r>
      <w:r w:rsidRPr="00CC2180">
        <w:rPr>
          <w:rFonts w:ascii="Arial" w:hAnsi="Arial" w:cs="Arial"/>
          <w:color w:val="000000"/>
          <w:spacing w:val="-1"/>
          <w:sz w:val="18"/>
          <w:szCs w:val="18"/>
        </w:rPr>
        <w:t xml:space="preserve"> </w:t>
      </w:r>
      <w:r w:rsidRPr="00CC2180">
        <w:rPr>
          <w:rFonts w:ascii="Arial" w:hAnsi="Arial" w:cs="Arial"/>
          <w:color w:val="000000"/>
          <w:spacing w:val="-2"/>
          <w:sz w:val="18"/>
          <w:szCs w:val="18"/>
        </w:rPr>
        <w:t>d</w:t>
      </w:r>
      <w:r w:rsidRPr="00CC2180">
        <w:rPr>
          <w:rFonts w:ascii="Arial" w:hAnsi="Arial" w:cs="Arial"/>
          <w:color w:val="000000"/>
          <w:sz w:val="18"/>
          <w:szCs w:val="18"/>
        </w:rPr>
        <w:t>a</w:t>
      </w:r>
      <w:r w:rsidRPr="00CC2180">
        <w:rPr>
          <w:rFonts w:ascii="Arial" w:hAnsi="Arial" w:cs="Arial"/>
          <w:color w:val="000000"/>
          <w:spacing w:val="1"/>
          <w:sz w:val="18"/>
          <w:szCs w:val="18"/>
        </w:rPr>
        <w:t xml:space="preserve"> m</w:t>
      </w:r>
      <w:r w:rsidRPr="00CC2180">
        <w:rPr>
          <w:rFonts w:ascii="Arial" w:hAnsi="Arial" w:cs="Arial"/>
          <w:color w:val="000000"/>
          <w:spacing w:val="-2"/>
          <w:sz w:val="18"/>
          <w:szCs w:val="18"/>
        </w:rPr>
        <w:t>i</w:t>
      </w:r>
      <w:r w:rsidRPr="00CC2180">
        <w:rPr>
          <w:rFonts w:ascii="Arial" w:hAnsi="Arial" w:cs="Arial"/>
          <w:color w:val="000000"/>
          <w:spacing w:val="1"/>
          <w:sz w:val="18"/>
          <w:szCs w:val="18"/>
        </w:rPr>
        <w:t>su</w:t>
      </w:r>
      <w:r w:rsidRPr="00CC2180">
        <w:rPr>
          <w:rFonts w:ascii="Arial" w:hAnsi="Arial" w:cs="Arial"/>
          <w:color w:val="000000"/>
          <w:sz w:val="18"/>
          <w:szCs w:val="18"/>
        </w:rPr>
        <w:t>re</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e</w:t>
      </w:r>
      <w:r w:rsidRPr="00CC2180">
        <w:rPr>
          <w:rFonts w:ascii="Arial" w:hAnsi="Arial" w:cs="Arial"/>
          <w:color w:val="000000"/>
          <w:sz w:val="18"/>
          <w:szCs w:val="18"/>
        </w:rPr>
        <w:t>f</w:t>
      </w:r>
      <w:r w:rsidRPr="00CC2180">
        <w:rPr>
          <w:rFonts w:ascii="Arial" w:hAnsi="Arial" w:cs="Arial"/>
          <w:color w:val="000000"/>
          <w:spacing w:val="1"/>
          <w:sz w:val="18"/>
          <w:szCs w:val="18"/>
        </w:rPr>
        <w:t>f</w:t>
      </w:r>
      <w:r w:rsidRPr="00CC2180">
        <w:rPr>
          <w:rFonts w:ascii="Arial" w:hAnsi="Arial" w:cs="Arial"/>
          <w:color w:val="000000"/>
          <w:spacing w:val="-2"/>
          <w:sz w:val="18"/>
          <w:szCs w:val="18"/>
        </w:rPr>
        <w:t>e</w:t>
      </w:r>
      <w:r w:rsidRPr="00CC2180">
        <w:rPr>
          <w:rFonts w:ascii="Arial" w:hAnsi="Arial" w:cs="Arial"/>
          <w:color w:val="000000"/>
          <w:sz w:val="18"/>
          <w:szCs w:val="18"/>
        </w:rPr>
        <w:t>t</w:t>
      </w:r>
      <w:r w:rsidRPr="00CC2180">
        <w:rPr>
          <w:rFonts w:ascii="Arial" w:hAnsi="Arial" w:cs="Arial"/>
          <w:color w:val="000000"/>
          <w:spacing w:val="1"/>
          <w:sz w:val="18"/>
          <w:szCs w:val="18"/>
        </w:rPr>
        <w:t>tua</w:t>
      </w:r>
      <w:r w:rsidRPr="00CC2180">
        <w:rPr>
          <w:rFonts w:ascii="Arial" w:hAnsi="Arial" w:cs="Arial"/>
          <w:color w:val="000000"/>
          <w:spacing w:val="-2"/>
          <w:sz w:val="18"/>
          <w:szCs w:val="18"/>
        </w:rPr>
        <w:t>t</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i</w:t>
      </w:r>
      <w:r w:rsidRPr="00CC2180">
        <w:rPr>
          <w:rFonts w:ascii="Arial" w:hAnsi="Arial" w:cs="Arial"/>
          <w:color w:val="000000"/>
          <w:sz w:val="18"/>
          <w:szCs w:val="18"/>
        </w:rPr>
        <w:t xml:space="preserve">n </w:t>
      </w:r>
      <w:r w:rsidRPr="00CC2180">
        <w:rPr>
          <w:rFonts w:ascii="Arial" w:hAnsi="Arial" w:cs="Arial"/>
          <w:color w:val="000000"/>
          <w:spacing w:val="1"/>
          <w:sz w:val="18"/>
          <w:szCs w:val="18"/>
        </w:rPr>
        <w:t>amb</w:t>
      </w:r>
      <w:r w:rsidRPr="00CC2180">
        <w:rPr>
          <w:rFonts w:ascii="Arial" w:hAnsi="Arial" w:cs="Arial"/>
          <w:color w:val="000000"/>
          <w:spacing w:val="-2"/>
          <w:sz w:val="18"/>
          <w:szCs w:val="18"/>
        </w:rPr>
        <w:t>i</w:t>
      </w:r>
      <w:r w:rsidRPr="00CC2180">
        <w:rPr>
          <w:rFonts w:ascii="Arial" w:hAnsi="Arial" w:cs="Arial"/>
          <w:color w:val="000000"/>
          <w:spacing w:val="1"/>
          <w:sz w:val="18"/>
          <w:szCs w:val="18"/>
        </w:rPr>
        <w:t>en</w:t>
      </w:r>
      <w:r w:rsidRPr="00CC2180">
        <w:rPr>
          <w:rFonts w:ascii="Arial" w:hAnsi="Arial" w:cs="Arial"/>
          <w:color w:val="000000"/>
          <w:sz w:val="18"/>
          <w:szCs w:val="18"/>
        </w:rPr>
        <w:t>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la</w:t>
      </w:r>
      <w:r w:rsidRPr="00CC2180">
        <w:rPr>
          <w:rFonts w:ascii="Arial" w:hAnsi="Arial" w:cs="Arial"/>
          <w:color w:val="000000"/>
          <w:spacing w:val="-1"/>
          <w:sz w:val="18"/>
          <w:szCs w:val="18"/>
        </w:rPr>
        <w:t>v</w:t>
      </w:r>
      <w:r w:rsidRPr="00CC2180">
        <w:rPr>
          <w:rFonts w:ascii="Arial" w:hAnsi="Arial" w:cs="Arial"/>
          <w:color w:val="000000"/>
          <w:spacing w:val="1"/>
          <w:sz w:val="18"/>
          <w:szCs w:val="18"/>
        </w:rPr>
        <w:t>o</w:t>
      </w:r>
      <w:r w:rsidRPr="00CC2180">
        <w:rPr>
          <w:rFonts w:ascii="Arial" w:hAnsi="Arial" w:cs="Arial"/>
          <w:color w:val="000000"/>
          <w:sz w:val="18"/>
          <w:szCs w:val="18"/>
        </w:rPr>
        <w:t>ro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o</w:t>
      </w:r>
      <w:r w:rsidRPr="00CC2180">
        <w:rPr>
          <w:rFonts w:ascii="Arial" w:hAnsi="Arial" w:cs="Arial"/>
          <w:color w:val="000000"/>
          <w:spacing w:val="-1"/>
          <w:sz w:val="18"/>
          <w:szCs w:val="18"/>
        </w:rPr>
        <w:t>c</w:t>
      </w:r>
      <w:r w:rsidRPr="00CC2180">
        <w:rPr>
          <w:rFonts w:ascii="Arial" w:hAnsi="Arial" w:cs="Arial"/>
          <w:color w:val="000000"/>
          <w:spacing w:val="1"/>
          <w:sz w:val="18"/>
          <w:szCs w:val="18"/>
        </w:rPr>
        <w:t>co</w:t>
      </w:r>
      <w:r w:rsidRPr="00CC2180">
        <w:rPr>
          <w:rFonts w:ascii="Arial" w:hAnsi="Arial" w:cs="Arial"/>
          <w:color w:val="000000"/>
          <w:sz w:val="18"/>
          <w:szCs w:val="18"/>
        </w:rPr>
        <w:t>rre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al</w:t>
      </w:r>
      <w:r w:rsidRPr="00CC2180">
        <w:rPr>
          <w:rFonts w:ascii="Arial" w:hAnsi="Arial" w:cs="Arial"/>
          <w:color w:val="000000"/>
          <w:spacing w:val="-2"/>
          <w:sz w:val="18"/>
          <w:szCs w:val="18"/>
        </w:rPr>
        <w:t>le</w:t>
      </w:r>
      <w:r w:rsidRPr="00CC2180">
        <w:rPr>
          <w:rFonts w:ascii="Arial" w:hAnsi="Arial" w:cs="Arial"/>
          <w:color w:val="000000"/>
          <w:spacing w:val="1"/>
          <w:sz w:val="18"/>
          <w:szCs w:val="18"/>
        </w:rPr>
        <w:t>ga</w:t>
      </w:r>
      <w:r w:rsidRPr="00CC2180">
        <w:rPr>
          <w:rFonts w:ascii="Arial" w:hAnsi="Arial" w:cs="Arial"/>
          <w:color w:val="000000"/>
          <w:sz w:val="18"/>
          <w:szCs w:val="18"/>
        </w:rPr>
        <w:t>r</w:t>
      </w:r>
      <w:r w:rsidRPr="00CC2180">
        <w:rPr>
          <w:rFonts w:ascii="Arial" w:hAnsi="Arial" w:cs="Arial"/>
          <w:color w:val="000000"/>
          <w:spacing w:val="1"/>
          <w:sz w:val="18"/>
          <w:szCs w:val="18"/>
        </w:rPr>
        <w:t>e</w:t>
      </w:r>
      <w:r w:rsidRPr="00CC2180">
        <w:rPr>
          <w:rFonts w:ascii="Arial" w:hAnsi="Arial" w:cs="Arial"/>
          <w:color w:val="000000"/>
          <w:sz w:val="18"/>
          <w:szCs w:val="18"/>
        </w:rPr>
        <w:t>:</w:t>
      </w:r>
    </w:p>
    <w:p w:rsidR="006C482E" w:rsidRPr="00CC2180" w:rsidRDefault="006C482E" w:rsidP="0009554C">
      <w:pPr>
        <w:widowControl w:val="0"/>
        <w:autoSpaceDE w:val="0"/>
        <w:autoSpaceDN w:val="0"/>
        <w:adjustRightInd w:val="0"/>
        <w:spacing w:after="0" w:line="360" w:lineRule="auto"/>
        <w:ind w:left="1560" w:right="-20" w:hanging="426"/>
        <w:rPr>
          <w:rFonts w:ascii="Arial" w:hAnsi="Arial" w:cs="Arial"/>
          <w:color w:val="000000"/>
          <w:sz w:val="18"/>
          <w:szCs w:val="18"/>
        </w:rPr>
      </w:pPr>
      <w:r w:rsidRPr="00CC2180">
        <w:rPr>
          <w:rFonts w:ascii="Arial" w:hAnsi="Arial" w:cs="Arial"/>
          <w:color w:val="000000"/>
          <w:spacing w:val="1"/>
          <w:sz w:val="18"/>
          <w:szCs w:val="18"/>
        </w:rPr>
        <w:t>a</w:t>
      </w:r>
      <w:r w:rsidRPr="00CC2180">
        <w:rPr>
          <w:rFonts w:ascii="Arial" w:hAnsi="Arial" w:cs="Arial"/>
          <w:color w:val="000000"/>
          <w:sz w:val="18"/>
          <w:szCs w:val="18"/>
        </w:rPr>
        <w:t>.</w:t>
      </w:r>
      <w:r w:rsidRPr="00CC2180">
        <w:rPr>
          <w:rFonts w:ascii="Arial" w:hAnsi="Arial" w:cs="Arial"/>
          <w:color w:val="000000"/>
          <w:spacing w:val="-21"/>
          <w:sz w:val="18"/>
          <w:szCs w:val="18"/>
        </w:rPr>
        <w:t xml:space="preserve"> </w:t>
      </w:r>
      <w:r w:rsidRPr="00CC2180">
        <w:rPr>
          <w:rFonts w:ascii="Arial" w:hAnsi="Arial" w:cs="Arial"/>
          <w:color w:val="000000"/>
          <w:spacing w:val="1"/>
          <w:sz w:val="18"/>
          <w:szCs w:val="18"/>
        </w:rPr>
        <w:t>ce</w:t>
      </w:r>
      <w:r w:rsidRPr="00CC2180">
        <w:rPr>
          <w:rFonts w:ascii="Arial" w:hAnsi="Arial" w:cs="Arial"/>
          <w:color w:val="000000"/>
          <w:sz w:val="18"/>
          <w:szCs w:val="18"/>
        </w:rPr>
        <w:t>rt</w:t>
      </w:r>
      <w:r w:rsidRPr="00CC2180">
        <w:rPr>
          <w:rFonts w:ascii="Arial" w:hAnsi="Arial" w:cs="Arial"/>
          <w:color w:val="000000"/>
          <w:spacing w:val="1"/>
          <w:sz w:val="18"/>
          <w:szCs w:val="18"/>
        </w:rPr>
        <w:t>i</w:t>
      </w:r>
      <w:r w:rsidRPr="00CC2180">
        <w:rPr>
          <w:rFonts w:ascii="Arial" w:hAnsi="Arial" w:cs="Arial"/>
          <w:color w:val="000000"/>
          <w:spacing w:val="-2"/>
          <w:sz w:val="18"/>
          <w:szCs w:val="18"/>
        </w:rPr>
        <w:t>f</w:t>
      </w:r>
      <w:r w:rsidRPr="00CC2180">
        <w:rPr>
          <w:rFonts w:ascii="Arial" w:hAnsi="Arial" w:cs="Arial"/>
          <w:color w:val="000000"/>
          <w:spacing w:val="1"/>
          <w:sz w:val="18"/>
          <w:szCs w:val="18"/>
        </w:rPr>
        <w:t>i</w:t>
      </w:r>
      <w:r w:rsidRPr="00CC2180">
        <w:rPr>
          <w:rFonts w:ascii="Arial" w:hAnsi="Arial" w:cs="Arial"/>
          <w:color w:val="000000"/>
          <w:spacing w:val="-1"/>
          <w:sz w:val="18"/>
          <w:szCs w:val="18"/>
        </w:rPr>
        <w:t>c</w:t>
      </w:r>
      <w:r w:rsidRPr="00CC2180">
        <w:rPr>
          <w:rFonts w:ascii="Arial" w:hAnsi="Arial" w:cs="Arial"/>
          <w:color w:val="000000"/>
          <w:spacing w:val="1"/>
          <w:sz w:val="18"/>
          <w:szCs w:val="18"/>
        </w:rPr>
        <w:t>a</w:t>
      </w:r>
      <w:r w:rsidRPr="00CC2180">
        <w:rPr>
          <w:rFonts w:ascii="Arial" w:hAnsi="Arial" w:cs="Arial"/>
          <w:color w:val="000000"/>
          <w:sz w:val="18"/>
          <w:szCs w:val="18"/>
        </w:rPr>
        <w:t>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ana</w:t>
      </w:r>
      <w:r w:rsidRPr="00CC2180">
        <w:rPr>
          <w:rFonts w:ascii="Arial" w:hAnsi="Arial" w:cs="Arial"/>
          <w:color w:val="000000"/>
          <w:spacing w:val="-2"/>
          <w:sz w:val="18"/>
          <w:szCs w:val="18"/>
        </w:rPr>
        <w:t>l</w:t>
      </w:r>
      <w:r w:rsidRPr="00CC2180">
        <w:rPr>
          <w:rFonts w:ascii="Arial" w:hAnsi="Arial" w:cs="Arial"/>
          <w:color w:val="000000"/>
          <w:spacing w:val="1"/>
          <w:sz w:val="18"/>
          <w:szCs w:val="18"/>
        </w:rPr>
        <w:t>i</w:t>
      </w:r>
      <w:r w:rsidRPr="00CC2180">
        <w:rPr>
          <w:rFonts w:ascii="Arial" w:hAnsi="Arial" w:cs="Arial"/>
          <w:color w:val="000000"/>
          <w:sz w:val="18"/>
          <w:szCs w:val="18"/>
        </w:rPr>
        <w:t>t</w:t>
      </w:r>
      <w:r w:rsidRPr="00CC2180">
        <w:rPr>
          <w:rFonts w:ascii="Arial" w:hAnsi="Arial" w:cs="Arial"/>
          <w:color w:val="000000"/>
          <w:spacing w:val="-1"/>
          <w:sz w:val="18"/>
          <w:szCs w:val="18"/>
        </w:rPr>
        <w:t>i</w:t>
      </w:r>
      <w:r w:rsidRPr="00CC2180">
        <w:rPr>
          <w:rFonts w:ascii="Arial" w:hAnsi="Arial" w:cs="Arial"/>
          <w:color w:val="000000"/>
          <w:spacing w:val="1"/>
          <w:sz w:val="18"/>
          <w:szCs w:val="18"/>
        </w:rPr>
        <w:t>c</w:t>
      </w:r>
      <w:r w:rsidRPr="00CC2180">
        <w:rPr>
          <w:rFonts w:ascii="Arial" w:hAnsi="Arial" w:cs="Arial"/>
          <w:color w:val="000000"/>
          <w:sz w:val="18"/>
          <w:szCs w:val="18"/>
        </w:rPr>
        <w:t>i</w:t>
      </w:r>
    </w:p>
    <w:p w:rsidR="006C482E" w:rsidRPr="00CC2180" w:rsidRDefault="006C482E" w:rsidP="0009554C">
      <w:pPr>
        <w:widowControl w:val="0"/>
        <w:autoSpaceDE w:val="0"/>
        <w:autoSpaceDN w:val="0"/>
        <w:adjustRightInd w:val="0"/>
        <w:spacing w:after="0" w:line="360" w:lineRule="auto"/>
        <w:ind w:left="1560" w:right="-20" w:hanging="426"/>
        <w:rPr>
          <w:rFonts w:ascii="Arial" w:hAnsi="Arial" w:cs="Arial"/>
          <w:color w:val="000000"/>
          <w:sz w:val="18"/>
          <w:szCs w:val="18"/>
        </w:rPr>
      </w:pPr>
      <w:r w:rsidRPr="00CC2180">
        <w:rPr>
          <w:rFonts w:ascii="Arial" w:hAnsi="Arial" w:cs="Arial"/>
          <w:color w:val="000000"/>
          <w:spacing w:val="1"/>
          <w:sz w:val="18"/>
          <w:szCs w:val="18"/>
        </w:rPr>
        <w:t>b</w:t>
      </w:r>
      <w:r w:rsidRPr="00CC2180">
        <w:rPr>
          <w:rFonts w:ascii="Arial" w:hAnsi="Arial" w:cs="Arial"/>
          <w:color w:val="000000"/>
          <w:sz w:val="18"/>
          <w:szCs w:val="18"/>
        </w:rPr>
        <w:t>.</w:t>
      </w:r>
      <w:r w:rsidRPr="00CC2180">
        <w:rPr>
          <w:rFonts w:ascii="Arial" w:hAnsi="Arial" w:cs="Arial"/>
          <w:color w:val="000000"/>
          <w:spacing w:val="29"/>
          <w:sz w:val="18"/>
          <w:szCs w:val="18"/>
        </w:rPr>
        <w:t xml:space="preserve"> </w:t>
      </w:r>
      <w:r w:rsidRPr="00CC2180">
        <w:rPr>
          <w:rFonts w:ascii="Arial" w:hAnsi="Arial" w:cs="Arial"/>
          <w:color w:val="000000"/>
          <w:spacing w:val="1"/>
          <w:sz w:val="18"/>
          <w:szCs w:val="18"/>
        </w:rPr>
        <w:t>pla</w:t>
      </w:r>
      <w:r w:rsidRPr="00CC2180">
        <w:rPr>
          <w:rFonts w:ascii="Arial" w:hAnsi="Arial" w:cs="Arial"/>
          <w:color w:val="000000"/>
          <w:spacing w:val="-2"/>
          <w:sz w:val="18"/>
          <w:szCs w:val="18"/>
        </w:rPr>
        <w:t>n</w:t>
      </w:r>
      <w:r w:rsidRPr="00CC2180">
        <w:rPr>
          <w:rFonts w:ascii="Arial" w:hAnsi="Arial" w:cs="Arial"/>
          <w:color w:val="000000"/>
          <w:spacing w:val="1"/>
          <w:sz w:val="18"/>
          <w:szCs w:val="18"/>
        </w:rPr>
        <w:t>im</w:t>
      </w:r>
      <w:r w:rsidRPr="00CC2180">
        <w:rPr>
          <w:rFonts w:ascii="Arial" w:hAnsi="Arial" w:cs="Arial"/>
          <w:color w:val="000000"/>
          <w:spacing w:val="-2"/>
          <w:sz w:val="18"/>
          <w:szCs w:val="18"/>
        </w:rPr>
        <w:t>e</w:t>
      </w:r>
      <w:r w:rsidRPr="00CC2180">
        <w:rPr>
          <w:rFonts w:ascii="Arial" w:hAnsi="Arial" w:cs="Arial"/>
          <w:color w:val="000000"/>
          <w:sz w:val="18"/>
          <w:szCs w:val="18"/>
        </w:rPr>
        <w:t>tr</w:t>
      </w:r>
      <w:r w:rsidRPr="00CC2180">
        <w:rPr>
          <w:rFonts w:ascii="Arial" w:hAnsi="Arial" w:cs="Arial"/>
          <w:color w:val="000000"/>
          <w:spacing w:val="1"/>
          <w:sz w:val="18"/>
          <w:szCs w:val="18"/>
        </w:rPr>
        <w:t>i</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c</w:t>
      </w:r>
      <w:r w:rsidRPr="00CC2180">
        <w:rPr>
          <w:rFonts w:ascii="Arial" w:hAnsi="Arial" w:cs="Arial"/>
          <w:color w:val="000000"/>
          <w:spacing w:val="-2"/>
          <w:sz w:val="18"/>
          <w:szCs w:val="18"/>
        </w:rPr>
        <w:t>o</w:t>
      </w:r>
      <w:r w:rsidRPr="00CC2180">
        <w:rPr>
          <w:rFonts w:ascii="Arial" w:hAnsi="Arial" w:cs="Arial"/>
          <w:color w:val="000000"/>
          <w:sz w:val="18"/>
          <w:szCs w:val="18"/>
        </w:rPr>
        <w:t>n</w:t>
      </w:r>
      <w:r w:rsidRPr="00CC2180">
        <w:rPr>
          <w:rFonts w:ascii="Arial" w:hAnsi="Arial" w:cs="Arial"/>
          <w:color w:val="000000"/>
          <w:spacing w:val="1"/>
          <w:sz w:val="18"/>
          <w:szCs w:val="18"/>
        </w:rPr>
        <w:t xml:space="preserve"> de</w:t>
      </w:r>
      <w:r w:rsidRPr="00CC2180">
        <w:rPr>
          <w:rFonts w:ascii="Arial" w:hAnsi="Arial" w:cs="Arial"/>
          <w:color w:val="000000"/>
          <w:spacing w:val="-2"/>
          <w:sz w:val="18"/>
          <w:szCs w:val="18"/>
        </w:rPr>
        <w:t>t</w:t>
      </w:r>
      <w:r w:rsidRPr="00CC2180">
        <w:rPr>
          <w:rFonts w:ascii="Arial" w:hAnsi="Arial" w:cs="Arial"/>
          <w:color w:val="000000"/>
          <w:sz w:val="18"/>
          <w:szCs w:val="18"/>
        </w:rPr>
        <w:t>t</w:t>
      </w:r>
      <w:r w:rsidRPr="00CC2180">
        <w:rPr>
          <w:rFonts w:ascii="Arial" w:hAnsi="Arial" w:cs="Arial"/>
          <w:color w:val="000000"/>
          <w:spacing w:val="1"/>
          <w:sz w:val="18"/>
          <w:szCs w:val="18"/>
        </w:rPr>
        <w:t>ag</w:t>
      </w:r>
      <w:r w:rsidRPr="00CC2180">
        <w:rPr>
          <w:rFonts w:ascii="Arial" w:hAnsi="Arial" w:cs="Arial"/>
          <w:color w:val="000000"/>
          <w:spacing w:val="-2"/>
          <w:sz w:val="18"/>
          <w:szCs w:val="18"/>
        </w:rPr>
        <w:t>l</w:t>
      </w:r>
      <w:r w:rsidRPr="00CC2180">
        <w:rPr>
          <w:rFonts w:ascii="Arial" w:hAnsi="Arial" w:cs="Arial"/>
          <w:color w:val="000000"/>
          <w:spacing w:val="1"/>
          <w:sz w:val="18"/>
          <w:szCs w:val="18"/>
        </w:rPr>
        <w:t>i</w:t>
      </w:r>
      <w:r w:rsidRPr="00CC2180">
        <w:rPr>
          <w:rFonts w:ascii="Arial" w:hAnsi="Arial" w:cs="Arial"/>
          <w:color w:val="000000"/>
          <w:sz w:val="18"/>
          <w:szCs w:val="18"/>
        </w:rPr>
        <w: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de</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2"/>
          <w:sz w:val="18"/>
          <w:szCs w:val="18"/>
        </w:rPr>
        <w:t>p</w:t>
      </w:r>
      <w:r w:rsidRPr="00CC2180">
        <w:rPr>
          <w:rFonts w:ascii="Arial" w:hAnsi="Arial" w:cs="Arial"/>
          <w:color w:val="000000"/>
          <w:spacing w:val="1"/>
          <w:sz w:val="18"/>
          <w:szCs w:val="18"/>
        </w:rPr>
        <w:t>un</w:t>
      </w:r>
      <w:r w:rsidRPr="00CC2180">
        <w:rPr>
          <w:rFonts w:ascii="Arial" w:hAnsi="Arial" w:cs="Arial"/>
          <w:color w:val="000000"/>
          <w:sz w:val="18"/>
          <w:szCs w:val="18"/>
        </w:rPr>
        <w:t>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ca</w:t>
      </w:r>
      <w:r w:rsidRPr="00CC2180">
        <w:rPr>
          <w:rFonts w:ascii="Arial" w:hAnsi="Arial" w:cs="Arial"/>
          <w:color w:val="000000"/>
          <w:spacing w:val="-1"/>
          <w:sz w:val="18"/>
          <w:szCs w:val="18"/>
        </w:rPr>
        <w:t>m</w:t>
      </w:r>
      <w:r w:rsidRPr="00CC2180">
        <w:rPr>
          <w:rFonts w:ascii="Arial" w:hAnsi="Arial" w:cs="Arial"/>
          <w:color w:val="000000"/>
          <w:spacing w:val="1"/>
          <w:sz w:val="18"/>
          <w:szCs w:val="18"/>
        </w:rPr>
        <w:t>pi</w:t>
      </w:r>
      <w:r w:rsidRPr="00CC2180">
        <w:rPr>
          <w:rFonts w:ascii="Arial" w:hAnsi="Arial" w:cs="Arial"/>
          <w:color w:val="000000"/>
          <w:spacing w:val="-2"/>
          <w:sz w:val="18"/>
          <w:szCs w:val="18"/>
        </w:rPr>
        <w:t>o</w:t>
      </w:r>
      <w:r w:rsidRPr="00CC2180">
        <w:rPr>
          <w:rFonts w:ascii="Arial" w:hAnsi="Arial" w:cs="Arial"/>
          <w:color w:val="000000"/>
          <w:spacing w:val="1"/>
          <w:sz w:val="18"/>
          <w:szCs w:val="18"/>
        </w:rPr>
        <w:t>na</w:t>
      </w:r>
      <w:r w:rsidRPr="00CC2180">
        <w:rPr>
          <w:rFonts w:ascii="Arial" w:hAnsi="Arial" w:cs="Arial"/>
          <w:color w:val="000000"/>
          <w:spacing w:val="-1"/>
          <w:sz w:val="18"/>
          <w:szCs w:val="18"/>
        </w:rPr>
        <w:t>m</w:t>
      </w:r>
      <w:r w:rsidRPr="00CC2180">
        <w:rPr>
          <w:rFonts w:ascii="Arial" w:hAnsi="Arial" w:cs="Arial"/>
          <w:color w:val="000000"/>
          <w:spacing w:val="1"/>
          <w:sz w:val="18"/>
          <w:szCs w:val="18"/>
        </w:rPr>
        <w:t>en</w:t>
      </w:r>
      <w:r w:rsidRPr="00CC2180">
        <w:rPr>
          <w:rFonts w:ascii="Arial" w:hAnsi="Arial" w:cs="Arial"/>
          <w:color w:val="000000"/>
          <w:sz w:val="18"/>
          <w:szCs w:val="18"/>
        </w:rPr>
        <w:t>to</w:t>
      </w:r>
    </w:p>
    <w:p w:rsidR="006C482E" w:rsidRPr="00CC2180" w:rsidRDefault="006C482E" w:rsidP="0009554C">
      <w:pPr>
        <w:widowControl w:val="0"/>
        <w:autoSpaceDE w:val="0"/>
        <w:autoSpaceDN w:val="0"/>
        <w:adjustRightInd w:val="0"/>
        <w:spacing w:after="0" w:line="360" w:lineRule="auto"/>
        <w:ind w:left="851" w:right="-20" w:hanging="425"/>
        <w:rPr>
          <w:rFonts w:ascii="Arial" w:hAnsi="Arial" w:cs="Arial"/>
          <w:color w:val="000000"/>
          <w:sz w:val="18"/>
          <w:szCs w:val="18"/>
        </w:rPr>
      </w:pPr>
      <w:r w:rsidRPr="00CC2180">
        <w:rPr>
          <w:rFonts w:ascii="Arial" w:hAnsi="Arial" w:cs="Arial"/>
          <w:color w:val="000000"/>
          <w:sz w:val="18"/>
          <w:szCs w:val="18"/>
        </w:rPr>
        <w:t>□</w:t>
      </w:r>
      <w:r w:rsidRPr="00CC2180">
        <w:rPr>
          <w:rFonts w:ascii="Arial" w:hAnsi="Arial" w:cs="Arial"/>
          <w:color w:val="000000"/>
          <w:sz w:val="18"/>
          <w:szCs w:val="18"/>
        </w:rPr>
        <w:tab/>
        <w:t>E</w:t>
      </w:r>
      <w:r w:rsidRPr="00CC2180">
        <w:rPr>
          <w:rFonts w:ascii="Arial" w:hAnsi="Arial" w:cs="Arial"/>
          <w:color w:val="000000"/>
          <w:spacing w:val="1"/>
          <w:sz w:val="18"/>
          <w:szCs w:val="18"/>
        </w:rPr>
        <w:t>len</w:t>
      </w:r>
      <w:r w:rsidRPr="00CC2180">
        <w:rPr>
          <w:rFonts w:ascii="Arial" w:hAnsi="Arial" w:cs="Arial"/>
          <w:color w:val="000000"/>
          <w:spacing w:val="-1"/>
          <w:sz w:val="18"/>
          <w:szCs w:val="18"/>
        </w:rPr>
        <w:t>c</w:t>
      </w:r>
      <w:r w:rsidRPr="00CC2180">
        <w:rPr>
          <w:rFonts w:ascii="Arial" w:hAnsi="Arial" w:cs="Arial"/>
          <w:color w:val="000000"/>
          <w:sz w:val="18"/>
          <w:szCs w:val="18"/>
        </w:rPr>
        <w:t>o</w:t>
      </w:r>
      <w:r w:rsidRPr="00CC2180">
        <w:rPr>
          <w:rFonts w:ascii="Arial" w:hAnsi="Arial" w:cs="Arial"/>
          <w:color w:val="000000"/>
          <w:spacing w:val="1"/>
          <w:sz w:val="18"/>
          <w:szCs w:val="18"/>
        </w:rPr>
        <w:t xml:space="preserve"> d</w:t>
      </w:r>
      <w:r w:rsidRPr="00CC2180">
        <w:rPr>
          <w:rFonts w:ascii="Arial" w:hAnsi="Arial" w:cs="Arial"/>
          <w:color w:val="000000"/>
          <w:spacing w:val="-2"/>
          <w:sz w:val="18"/>
          <w:szCs w:val="18"/>
        </w:rPr>
        <w:t>e</w:t>
      </w:r>
      <w:r w:rsidRPr="00CC2180">
        <w:rPr>
          <w:rFonts w:ascii="Arial" w:hAnsi="Arial" w:cs="Arial"/>
          <w:color w:val="000000"/>
          <w:spacing w:val="1"/>
          <w:sz w:val="18"/>
          <w:szCs w:val="18"/>
        </w:rPr>
        <w:t>ll</w:t>
      </w:r>
      <w:r w:rsidRPr="00CC2180">
        <w:rPr>
          <w:rFonts w:ascii="Arial" w:hAnsi="Arial" w:cs="Arial"/>
          <w:color w:val="000000"/>
          <w:sz w:val="18"/>
          <w:szCs w:val="18"/>
        </w:rPr>
        <w:t>e</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1"/>
          <w:sz w:val="18"/>
          <w:szCs w:val="18"/>
        </w:rPr>
        <w:t>che</w:t>
      </w:r>
      <w:r w:rsidRPr="00CC2180">
        <w:rPr>
          <w:rFonts w:ascii="Arial" w:hAnsi="Arial" w:cs="Arial"/>
          <w:color w:val="000000"/>
          <w:spacing w:val="-2"/>
          <w:sz w:val="18"/>
          <w:szCs w:val="18"/>
        </w:rPr>
        <w:t>d</w:t>
      </w:r>
      <w:r w:rsidRPr="00CC2180">
        <w:rPr>
          <w:rFonts w:ascii="Arial" w:hAnsi="Arial" w:cs="Arial"/>
          <w:color w:val="000000"/>
          <w:sz w:val="18"/>
          <w:szCs w:val="18"/>
        </w:rPr>
        <w:t>e</w:t>
      </w:r>
      <w:r w:rsidRPr="00CC2180">
        <w:rPr>
          <w:rFonts w:ascii="Arial" w:hAnsi="Arial" w:cs="Arial"/>
          <w:color w:val="000000"/>
          <w:spacing w:val="1"/>
          <w:sz w:val="18"/>
          <w:szCs w:val="18"/>
        </w:rPr>
        <w:t xml:space="preserve"> d</w:t>
      </w:r>
      <w:r w:rsidRPr="00CC2180">
        <w:rPr>
          <w:rFonts w:ascii="Arial" w:hAnsi="Arial" w:cs="Arial"/>
          <w:color w:val="000000"/>
          <w:sz w:val="18"/>
          <w:szCs w:val="18"/>
        </w:rPr>
        <w:t>i</w:t>
      </w:r>
      <w:r w:rsidRPr="00CC2180">
        <w:rPr>
          <w:rFonts w:ascii="Arial" w:hAnsi="Arial" w:cs="Arial"/>
          <w:color w:val="000000"/>
          <w:spacing w:val="1"/>
          <w:sz w:val="18"/>
          <w:szCs w:val="18"/>
        </w:rPr>
        <w:t xml:space="preserve"> s</w:t>
      </w:r>
      <w:r w:rsidRPr="00CC2180">
        <w:rPr>
          <w:rFonts w:ascii="Arial" w:hAnsi="Arial" w:cs="Arial"/>
          <w:color w:val="000000"/>
          <w:spacing w:val="-2"/>
          <w:sz w:val="18"/>
          <w:szCs w:val="18"/>
        </w:rPr>
        <w:t>i</w:t>
      </w:r>
      <w:r w:rsidRPr="00CC2180">
        <w:rPr>
          <w:rFonts w:ascii="Arial" w:hAnsi="Arial" w:cs="Arial"/>
          <w:color w:val="000000"/>
          <w:spacing w:val="1"/>
          <w:sz w:val="18"/>
          <w:szCs w:val="18"/>
        </w:rPr>
        <w:t>cu</w:t>
      </w:r>
      <w:r w:rsidRPr="00CC2180">
        <w:rPr>
          <w:rFonts w:ascii="Arial" w:hAnsi="Arial" w:cs="Arial"/>
          <w:color w:val="000000"/>
          <w:spacing w:val="-2"/>
          <w:sz w:val="18"/>
          <w:szCs w:val="18"/>
        </w:rPr>
        <w:t>r</w:t>
      </w:r>
      <w:r w:rsidRPr="00CC2180">
        <w:rPr>
          <w:rFonts w:ascii="Arial" w:hAnsi="Arial" w:cs="Arial"/>
          <w:color w:val="000000"/>
          <w:spacing w:val="1"/>
          <w:sz w:val="18"/>
          <w:szCs w:val="18"/>
        </w:rPr>
        <w:t>e</w:t>
      </w:r>
      <w:r w:rsidRPr="00CC2180">
        <w:rPr>
          <w:rFonts w:ascii="Arial" w:hAnsi="Arial" w:cs="Arial"/>
          <w:color w:val="000000"/>
          <w:spacing w:val="-1"/>
          <w:sz w:val="18"/>
          <w:szCs w:val="18"/>
        </w:rPr>
        <w:t>zz</w:t>
      </w:r>
      <w:r w:rsidRPr="00CC2180">
        <w:rPr>
          <w:rFonts w:ascii="Arial" w:hAnsi="Arial" w:cs="Arial"/>
          <w:color w:val="000000"/>
          <w:sz w:val="18"/>
          <w:szCs w:val="18"/>
        </w:rPr>
        <w:t>a</w:t>
      </w:r>
      <w:r w:rsidRPr="00CC2180">
        <w:rPr>
          <w:rFonts w:ascii="Arial" w:hAnsi="Arial" w:cs="Arial"/>
          <w:color w:val="000000"/>
          <w:spacing w:val="1"/>
          <w:sz w:val="18"/>
          <w:szCs w:val="18"/>
        </w:rPr>
        <w:t xml:space="preserve"> d</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1"/>
          <w:sz w:val="18"/>
          <w:szCs w:val="18"/>
        </w:rPr>
        <w:t>icu</w:t>
      </w:r>
      <w:r w:rsidRPr="00CC2180">
        <w:rPr>
          <w:rFonts w:ascii="Arial" w:hAnsi="Arial" w:cs="Arial"/>
          <w:color w:val="000000"/>
          <w:spacing w:val="-2"/>
          <w:sz w:val="18"/>
          <w:szCs w:val="18"/>
        </w:rPr>
        <w:t>r</w:t>
      </w:r>
      <w:r w:rsidRPr="00CC2180">
        <w:rPr>
          <w:rFonts w:ascii="Arial" w:hAnsi="Arial" w:cs="Arial"/>
          <w:color w:val="000000"/>
          <w:spacing w:val="1"/>
          <w:sz w:val="18"/>
          <w:szCs w:val="18"/>
        </w:rPr>
        <w:t>e</w:t>
      </w:r>
      <w:r w:rsidRPr="00CC2180">
        <w:rPr>
          <w:rFonts w:ascii="Arial" w:hAnsi="Arial" w:cs="Arial"/>
          <w:color w:val="000000"/>
          <w:spacing w:val="-1"/>
          <w:sz w:val="18"/>
          <w:szCs w:val="18"/>
        </w:rPr>
        <w:t>zz</w:t>
      </w:r>
      <w:r w:rsidRPr="00CC2180">
        <w:rPr>
          <w:rFonts w:ascii="Arial" w:hAnsi="Arial" w:cs="Arial"/>
          <w:color w:val="000000"/>
          <w:sz w:val="18"/>
          <w:szCs w:val="18"/>
        </w:rPr>
        <w:t>a</w:t>
      </w:r>
      <w:r w:rsidRPr="00CC2180">
        <w:rPr>
          <w:rFonts w:ascii="Arial" w:hAnsi="Arial" w:cs="Arial"/>
          <w:color w:val="000000"/>
          <w:spacing w:val="1"/>
          <w:sz w:val="18"/>
          <w:szCs w:val="18"/>
        </w:rPr>
        <w:t xml:space="preserve"> de</w:t>
      </w:r>
      <w:r w:rsidRPr="00CC2180">
        <w:rPr>
          <w:rFonts w:ascii="Arial" w:hAnsi="Arial" w:cs="Arial"/>
          <w:color w:val="000000"/>
          <w:sz w:val="18"/>
          <w:szCs w:val="18"/>
        </w:rPr>
        <w:t>i</w:t>
      </w:r>
      <w:r w:rsidRPr="00CC2180">
        <w:rPr>
          <w:rFonts w:ascii="Arial" w:hAnsi="Arial" w:cs="Arial"/>
          <w:color w:val="000000"/>
          <w:spacing w:val="1"/>
          <w:sz w:val="18"/>
          <w:szCs w:val="18"/>
        </w:rPr>
        <w:t xml:space="preserve"> p</w:t>
      </w:r>
      <w:r w:rsidRPr="00CC2180">
        <w:rPr>
          <w:rFonts w:ascii="Arial" w:hAnsi="Arial" w:cs="Arial"/>
          <w:color w:val="000000"/>
          <w:spacing w:val="-2"/>
          <w:sz w:val="18"/>
          <w:szCs w:val="18"/>
        </w:rPr>
        <w:t>r</w:t>
      </w:r>
      <w:r w:rsidRPr="00CC2180">
        <w:rPr>
          <w:rFonts w:ascii="Arial" w:hAnsi="Arial" w:cs="Arial"/>
          <w:color w:val="000000"/>
          <w:spacing w:val="1"/>
          <w:sz w:val="18"/>
          <w:szCs w:val="18"/>
        </w:rPr>
        <w:t>odo</w:t>
      </w:r>
      <w:r w:rsidRPr="00CC2180">
        <w:rPr>
          <w:rFonts w:ascii="Arial" w:hAnsi="Arial" w:cs="Arial"/>
          <w:color w:val="000000"/>
          <w:spacing w:val="-2"/>
          <w:sz w:val="18"/>
          <w:szCs w:val="18"/>
        </w:rPr>
        <w:t>t</w:t>
      </w:r>
      <w:r w:rsidRPr="00CC2180">
        <w:rPr>
          <w:rFonts w:ascii="Arial" w:hAnsi="Arial" w:cs="Arial"/>
          <w:color w:val="000000"/>
          <w:sz w:val="18"/>
          <w:szCs w:val="18"/>
        </w:rPr>
        <w:t>ti</w:t>
      </w:r>
      <w:r w:rsidRPr="00CC2180">
        <w:rPr>
          <w:rFonts w:ascii="Arial" w:hAnsi="Arial" w:cs="Arial"/>
          <w:color w:val="000000"/>
          <w:spacing w:val="1"/>
          <w:sz w:val="18"/>
          <w:szCs w:val="18"/>
        </w:rPr>
        <w:t xml:space="preserve"> </w:t>
      </w:r>
      <w:r w:rsidRPr="00CC2180">
        <w:rPr>
          <w:rFonts w:ascii="Arial" w:hAnsi="Arial" w:cs="Arial"/>
          <w:color w:val="000000"/>
          <w:sz w:val="18"/>
          <w:szCs w:val="18"/>
        </w:rPr>
        <w:t>(</w:t>
      </w:r>
      <w:r w:rsidRPr="00CC2180">
        <w:rPr>
          <w:rFonts w:ascii="Arial" w:hAnsi="Arial" w:cs="Arial"/>
          <w:color w:val="000000"/>
          <w:spacing w:val="-1"/>
          <w:sz w:val="18"/>
          <w:szCs w:val="18"/>
        </w:rPr>
        <w:t>i</w:t>
      </w:r>
      <w:r w:rsidRPr="00CC2180">
        <w:rPr>
          <w:rFonts w:ascii="Arial" w:hAnsi="Arial" w:cs="Arial"/>
          <w:color w:val="000000"/>
          <w:sz w:val="18"/>
          <w:szCs w:val="18"/>
        </w:rPr>
        <w:t>n</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al</w:t>
      </w:r>
      <w:r w:rsidRPr="00CC2180">
        <w:rPr>
          <w:rFonts w:ascii="Arial" w:hAnsi="Arial" w:cs="Arial"/>
          <w:color w:val="000000"/>
          <w:sz w:val="18"/>
          <w:szCs w:val="18"/>
        </w:rPr>
        <w:t>t</w:t>
      </w:r>
      <w:r w:rsidRPr="00CC2180">
        <w:rPr>
          <w:rFonts w:ascii="Arial" w:hAnsi="Arial" w:cs="Arial"/>
          <w:color w:val="000000"/>
          <w:spacing w:val="1"/>
          <w:sz w:val="18"/>
          <w:szCs w:val="18"/>
        </w:rPr>
        <w:t>e</w:t>
      </w:r>
      <w:r w:rsidRPr="00CC2180">
        <w:rPr>
          <w:rFonts w:ascii="Arial" w:hAnsi="Arial" w:cs="Arial"/>
          <w:color w:val="000000"/>
          <w:sz w:val="18"/>
          <w:szCs w:val="18"/>
        </w:rPr>
        <w:t>r</w:t>
      </w:r>
      <w:r w:rsidRPr="00CC2180">
        <w:rPr>
          <w:rFonts w:ascii="Arial" w:hAnsi="Arial" w:cs="Arial"/>
          <w:color w:val="000000"/>
          <w:spacing w:val="-2"/>
          <w:sz w:val="18"/>
          <w:szCs w:val="18"/>
        </w:rPr>
        <w:t>n</w:t>
      </w:r>
      <w:r w:rsidRPr="00CC2180">
        <w:rPr>
          <w:rFonts w:ascii="Arial" w:hAnsi="Arial" w:cs="Arial"/>
          <w:color w:val="000000"/>
          <w:spacing w:val="1"/>
          <w:sz w:val="18"/>
          <w:szCs w:val="18"/>
        </w:rPr>
        <w:t>a</w:t>
      </w:r>
      <w:r w:rsidRPr="00CC2180">
        <w:rPr>
          <w:rFonts w:ascii="Arial" w:hAnsi="Arial" w:cs="Arial"/>
          <w:color w:val="000000"/>
          <w:sz w:val="18"/>
          <w:szCs w:val="18"/>
        </w:rPr>
        <w:t>t</w:t>
      </w:r>
      <w:r w:rsidRPr="00CC2180">
        <w:rPr>
          <w:rFonts w:ascii="Arial" w:hAnsi="Arial" w:cs="Arial"/>
          <w:color w:val="000000"/>
          <w:spacing w:val="1"/>
          <w:sz w:val="18"/>
          <w:szCs w:val="18"/>
        </w:rPr>
        <w:t>i</w:t>
      </w:r>
      <w:r w:rsidRPr="00CC2180">
        <w:rPr>
          <w:rFonts w:ascii="Arial" w:hAnsi="Arial" w:cs="Arial"/>
          <w:color w:val="000000"/>
          <w:spacing w:val="-1"/>
          <w:sz w:val="18"/>
          <w:szCs w:val="18"/>
        </w:rPr>
        <w:t>v</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a</w:t>
      </w:r>
      <w:r w:rsidRPr="00CC2180">
        <w:rPr>
          <w:rFonts w:ascii="Arial" w:hAnsi="Arial" w:cs="Arial"/>
          <w:color w:val="000000"/>
          <w:spacing w:val="1"/>
          <w:sz w:val="18"/>
          <w:szCs w:val="18"/>
        </w:rPr>
        <w:t>ll</w:t>
      </w:r>
      <w:r w:rsidRPr="00CC2180">
        <w:rPr>
          <w:rFonts w:ascii="Arial" w:hAnsi="Arial" w:cs="Arial"/>
          <w:color w:val="000000"/>
          <w:sz w:val="18"/>
          <w:szCs w:val="18"/>
        </w:rPr>
        <w:t>a</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c</w:t>
      </w:r>
      <w:r w:rsidRPr="00CC2180">
        <w:rPr>
          <w:rFonts w:ascii="Arial" w:hAnsi="Arial" w:cs="Arial"/>
          <w:color w:val="000000"/>
          <w:spacing w:val="-2"/>
          <w:sz w:val="18"/>
          <w:szCs w:val="18"/>
        </w:rPr>
        <w:t>o</w:t>
      </w:r>
      <w:r w:rsidRPr="00CC2180">
        <w:rPr>
          <w:rFonts w:ascii="Arial" w:hAnsi="Arial" w:cs="Arial"/>
          <w:color w:val="000000"/>
          <w:spacing w:val="1"/>
          <w:sz w:val="18"/>
          <w:szCs w:val="18"/>
        </w:rPr>
        <w:t>mp</w:t>
      </w:r>
      <w:r w:rsidRPr="00CC2180">
        <w:rPr>
          <w:rFonts w:ascii="Arial" w:hAnsi="Arial" w:cs="Arial"/>
          <w:color w:val="000000"/>
          <w:spacing w:val="-2"/>
          <w:sz w:val="18"/>
          <w:szCs w:val="18"/>
        </w:rPr>
        <w:t>i</w:t>
      </w:r>
      <w:r w:rsidRPr="00CC2180">
        <w:rPr>
          <w:rFonts w:ascii="Arial" w:hAnsi="Arial" w:cs="Arial"/>
          <w:color w:val="000000"/>
          <w:spacing w:val="1"/>
          <w:sz w:val="18"/>
          <w:szCs w:val="18"/>
        </w:rPr>
        <w:t>la</w:t>
      </w:r>
      <w:r w:rsidRPr="00CC2180">
        <w:rPr>
          <w:rFonts w:ascii="Arial" w:hAnsi="Arial" w:cs="Arial"/>
          <w:color w:val="000000"/>
          <w:spacing w:val="-1"/>
          <w:sz w:val="18"/>
          <w:szCs w:val="18"/>
        </w:rPr>
        <w:t>z</w:t>
      </w:r>
      <w:r w:rsidRPr="00CC2180">
        <w:rPr>
          <w:rFonts w:ascii="Arial" w:hAnsi="Arial" w:cs="Arial"/>
          <w:color w:val="000000"/>
          <w:spacing w:val="1"/>
          <w:sz w:val="18"/>
          <w:szCs w:val="18"/>
        </w:rPr>
        <w:t>io</w:t>
      </w:r>
      <w:r w:rsidRPr="00CC2180">
        <w:rPr>
          <w:rFonts w:ascii="Arial" w:hAnsi="Arial" w:cs="Arial"/>
          <w:color w:val="000000"/>
          <w:spacing w:val="-2"/>
          <w:sz w:val="18"/>
          <w:szCs w:val="18"/>
        </w:rPr>
        <w:t>n</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pacing w:val="1"/>
          <w:sz w:val="18"/>
          <w:szCs w:val="18"/>
        </w:rPr>
        <w:t>ell</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z w:val="18"/>
          <w:szCs w:val="18"/>
        </w:rPr>
        <w:t>t</w:t>
      </w:r>
      <w:r w:rsidRPr="00CC2180">
        <w:rPr>
          <w:rFonts w:ascii="Arial" w:hAnsi="Arial" w:cs="Arial"/>
          <w:color w:val="000000"/>
          <w:spacing w:val="1"/>
          <w:sz w:val="18"/>
          <w:szCs w:val="18"/>
        </w:rPr>
        <w:t>ab</w:t>
      </w:r>
      <w:r w:rsidRPr="00CC2180">
        <w:rPr>
          <w:rFonts w:ascii="Arial" w:hAnsi="Arial" w:cs="Arial"/>
          <w:color w:val="000000"/>
          <w:sz w:val="18"/>
          <w:szCs w:val="18"/>
        </w:rPr>
        <w:t>.</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3</w:t>
      </w:r>
      <w:r w:rsidRPr="00CC2180">
        <w:rPr>
          <w:rFonts w:ascii="Arial" w:hAnsi="Arial" w:cs="Arial"/>
          <w:color w:val="000000"/>
          <w:sz w:val="18"/>
          <w:szCs w:val="18"/>
        </w:rPr>
        <w:t>)</w:t>
      </w:r>
    </w:p>
    <w:p w:rsidR="006C482E" w:rsidRPr="00CC2180" w:rsidRDefault="006C482E" w:rsidP="0009554C">
      <w:pPr>
        <w:widowControl w:val="0"/>
        <w:autoSpaceDE w:val="0"/>
        <w:autoSpaceDN w:val="0"/>
        <w:adjustRightInd w:val="0"/>
        <w:spacing w:after="0" w:line="360" w:lineRule="auto"/>
        <w:ind w:left="851" w:right="-20" w:hanging="425"/>
        <w:rPr>
          <w:rFonts w:ascii="Arial" w:hAnsi="Arial" w:cs="Arial"/>
          <w:color w:val="000000"/>
          <w:sz w:val="18"/>
          <w:szCs w:val="18"/>
        </w:rPr>
      </w:pPr>
      <w:r w:rsidRPr="00CC2180">
        <w:rPr>
          <w:rFonts w:ascii="Arial" w:hAnsi="Arial" w:cs="Arial"/>
          <w:color w:val="000000"/>
          <w:sz w:val="18"/>
          <w:szCs w:val="18"/>
        </w:rPr>
        <w:t>□</w:t>
      </w:r>
      <w:r w:rsidRPr="00CC2180">
        <w:rPr>
          <w:rFonts w:ascii="Arial" w:hAnsi="Arial" w:cs="Arial"/>
          <w:color w:val="000000"/>
          <w:sz w:val="18"/>
          <w:szCs w:val="18"/>
        </w:rPr>
        <w:tab/>
        <w:t>P</w:t>
      </w:r>
      <w:r w:rsidRPr="00CC2180">
        <w:rPr>
          <w:rFonts w:ascii="Arial" w:hAnsi="Arial" w:cs="Arial"/>
          <w:color w:val="000000"/>
          <w:spacing w:val="1"/>
          <w:sz w:val="18"/>
          <w:szCs w:val="18"/>
        </w:rPr>
        <w:t>ian</w:t>
      </w:r>
      <w:r w:rsidRPr="00CC2180">
        <w:rPr>
          <w:rFonts w:ascii="Arial" w:hAnsi="Arial" w:cs="Arial"/>
          <w:color w:val="000000"/>
          <w:sz w:val="18"/>
          <w:szCs w:val="18"/>
        </w:rPr>
        <w: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g</w:t>
      </w:r>
      <w:r w:rsidRPr="00CC2180">
        <w:rPr>
          <w:rFonts w:ascii="Arial" w:hAnsi="Arial" w:cs="Arial"/>
          <w:color w:val="000000"/>
          <w:spacing w:val="1"/>
          <w:sz w:val="18"/>
          <w:szCs w:val="18"/>
        </w:rPr>
        <w:t>es</w:t>
      </w:r>
      <w:r w:rsidRPr="00CC2180">
        <w:rPr>
          <w:rFonts w:ascii="Arial" w:hAnsi="Arial" w:cs="Arial"/>
          <w:color w:val="000000"/>
          <w:spacing w:val="-2"/>
          <w:sz w:val="18"/>
          <w:szCs w:val="18"/>
        </w:rPr>
        <w:t>t</w:t>
      </w:r>
      <w:r w:rsidRPr="00CC2180">
        <w:rPr>
          <w:rFonts w:ascii="Arial" w:hAnsi="Arial" w:cs="Arial"/>
          <w:color w:val="000000"/>
          <w:spacing w:val="1"/>
          <w:sz w:val="18"/>
          <w:szCs w:val="18"/>
        </w:rPr>
        <w:t>io</w:t>
      </w:r>
      <w:r w:rsidRPr="00CC2180">
        <w:rPr>
          <w:rFonts w:ascii="Arial" w:hAnsi="Arial" w:cs="Arial"/>
          <w:color w:val="000000"/>
          <w:spacing w:val="-2"/>
          <w:sz w:val="18"/>
          <w:szCs w:val="18"/>
        </w:rPr>
        <w:t>n</w:t>
      </w:r>
      <w:r w:rsidRPr="00CC2180">
        <w:rPr>
          <w:rFonts w:ascii="Arial" w:hAnsi="Arial" w:cs="Arial"/>
          <w:color w:val="000000"/>
          <w:sz w:val="18"/>
          <w:szCs w:val="18"/>
        </w:rPr>
        <w:t>e</w:t>
      </w:r>
      <w:r w:rsidRPr="00CC2180">
        <w:rPr>
          <w:rFonts w:ascii="Arial" w:hAnsi="Arial" w:cs="Arial"/>
          <w:color w:val="000000"/>
          <w:spacing w:val="1"/>
          <w:sz w:val="18"/>
          <w:szCs w:val="18"/>
        </w:rPr>
        <w:t xml:space="preserve"> d</w:t>
      </w:r>
      <w:r w:rsidRPr="00CC2180">
        <w:rPr>
          <w:rFonts w:ascii="Arial" w:hAnsi="Arial" w:cs="Arial"/>
          <w:color w:val="000000"/>
          <w:spacing w:val="-2"/>
          <w:sz w:val="18"/>
          <w:szCs w:val="18"/>
        </w:rPr>
        <w:t>e</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1"/>
          <w:sz w:val="18"/>
          <w:szCs w:val="18"/>
        </w:rPr>
        <w:t>ol</w:t>
      </w:r>
      <w:r w:rsidRPr="00CC2180">
        <w:rPr>
          <w:rFonts w:ascii="Arial" w:hAnsi="Arial" w:cs="Arial"/>
          <w:color w:val="000000"/>
          <w:spacing w:val="-1"/>
          <w:sz w:val="18"/>
          <w:szCs w:val="18"/>
        </w:rPr>
        <w:t>v</w:t>
      </w:r>
      <w:r w:rsidRPr="00CC2180">
        <w:rPr>
          <w:rFonts w:ascii="Arial" w:hAnsi="Arial" w:cs="Arial"/>
          <w:color w:val="000000"/>
          <w:spacing w:val="1"/>
          <w:sz w:val="18"/>
          <w:szCs w:val="18"/>
        </w:rPr>
        <w:t>en</w:t>
      </w:r>
      <w:r w:rsidRPr="00CC2180">
        <w:rPr>
          <w:rFonts w:ascii="Arial" w:hAnsi="Arial" w:cs="Arial"/>
          <w:color w:val="000000"/>
          <w:sz w:val="18"/>
          <w:szCs w:val="18"/>
        </w:rPr>
        <w:t>ti</w:t>
      </w:r>
    </w:p>
    <w:p w:rsidR="006C482E" w:rsidRPr="00CC2180" w:rsidRDefault="006C482E" w:rsidP="0009554C">
      <w:pPr>
        <w:widowControl w:val="0"/>
        <w:autoSpaceDE w:val="0"/>
        <w:autoSpaceDN w:val="0"/>
        <w:adjustRightInd w:val="0"/>
        <w:spacing w:after="0" w:line="360" w:lineRule="auto"/>
        <w:ind w:left="851" w:right="-20" w:hanging="425"/>
        <w:rPr>
          <w:rFonts w:ascii="Arial" w:hAnsi="Arial" w:cs="Arial"/>
          <w:color w:val="000000"/>
          <w:sz w:val="18"/>
          <w:szCs w:val="18"/>
        </w:rPr>
      </w:pPr>
      <w:r w:rsidRPr="00CC2180">
        <w:rPr>
          <w:rFonts w:ascii="Arial" w:hAnsi="Arial" w:cs="Arial"/>
          <w:color w:val="000000"/>
          <w:sz w:val="18"/>
          <w:szCs w:val="18"/>
        </w:rPr>
        <w:t>□</w:t>
      </w:r>
      <w:r w:rsidRPr="00CC2180">
        <w:rPr>
          <w:rFonts w:ascii="Arial" w:hAnsi="Arial" w:cs="Arial"/>
          <w:color w:val="000000"/>
          <w:sz w:val="18"/>
          <w:szCs w:val="18"/>
        </w:rPr>
        <w:tab/>
        <w:t>Pr</w:t>
      </w:r>
      <w:r w:rsidRPr="00CC2180">
        <w:rPr>
          <w:rFonts w:ascii="Arial" w:hAnsi="Arial" w:cs="Arial"/>
          <w:color w:val="000000"/>
          <w:spacing w:val="1"/>
          <w:sz w:val="18"/>
          <w:szCs w:val="18"/>
        </w:rPr>
        <w:t>oge</w:t>
      </w:r>
      <w:r w:rsidRPr="00CC2180">
        <w:rPr>
          <w:rFonts w:ascii="Arial" w:hAnsi="Arial" w:cs="Arial"/>
          <w:color w:val="000000"/>
          <w:sz w:val="18"/>
          <w:szCs w:val="18"/>
        </w:rPr>
        <w:t>t</w:t>
      </w:r>
      <w:r w:rsidRPr="00CC2180">
        <w:rPr>
          <w:rFonts w:ascii="Arial" w:hAnsi="Arial" w:cs="Arial"/>
          <w:color w:val="000000"/>
          <w:spacing w:val="1"/>
          <w:sz w:val="18"/>
          <w:szCs w:val="18"/>
        </w:rPr>
        <w:t>t</w:t>
      </w:r>
      <w:r w:rsidRPr="00CC2180">
        <w:rPr>
          <w:rFonts w:ascii="Arial" w:hAnsi="Arial" w:cs="Arial"/>
          <w:color w:val="000000"/>
          <w:sz w:val="18"/>
          <w:szCs w:val="18"/>
        </w:rPr>
        <w:t>o</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d</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ad</w:t>
      </w:r>
      <w:r w:rsidRPr="00CC2180">
        <w:rPr>
          <w:rFonts w:ascii="Arial" w:hAnsi="Arial" w:cs="Arial"/>
          <w:color w:val="000000"/>
          <w:spacing w:val="-2"/>
          <w:sz w:val="18"/>
          <w:szCs w:val="18"/>
        </w:rPr>
        <w:t>e</w:t>
      </w:r>
      <w:r w:rsidRPr="00CC2180">
        <w:rPr>
          <w:rFonts w:ascii="Arial" w:hAnsi="Arial" w:cs="Arial"/>
          <w:color w:val="000000"/>
          <w:spacing w:val="1"/>
          <w:sz w:val="18"/>
          <w:szCs w:val="18"/>
        </w:rPr>
        <w:t>gu</w:t>
      </w:r>
      <w:r w:rsidRPr="00CC2180">
        <w:rPr>
          <w:rFonts w:ascii="Arial" w:hAnsi="Arial" w:cs="Arial"/>
          <w:color w:val="000000"/>
          <w:spacing w:val="-2"/>
          <w:sz w:val="18"/>
          <w:szCs w:val="18"/>
        </w:rPr>
        <w:t>a</w:t>
      </w:r>
      <w:r w:rsidRPr="00CC2180">
        <w:rPr>
          <w:rFonts w:ascii="Arial" w:hAnsi="Arial" w:cs="Arial"/>
          <w:color w:val="000000"/>
          <w:spacing w:val="1"/>
          <w:sz w:val="18"/>
          <w:szCs w:val="18"/>
        </w:rPr>
        <w:t>men</w:t>
      </w:r>
      <w:r w:rsidRPr="00CC2180">
        <w:rPr>
          <w:rFonts w:ascii="Arial" w:hAnsi="Arial" w:cs="Arial"/>
          <w:color w:val="000000"/>
          <w:spacing w:val="-2"/>
          <w:sz w:val="18"/>
          <w:szCs w:val="18"/>
        </w:rPr>
        <w:t>t</w:t>
      </w:r>
      <w:r w:rsidRPr="00CC2180">
        <w:rPr>
          <w:rFonts w:ascii="Arial" w:hAnsi="Arial" w:cs="Arial"/>
          <w:color w:val="000000"/>
          <w:sz w:val="18"/>
          <w:szCs w:val="18"/>
        </w:rPr>
        <w:t>o</w:t>
      </w:r>
    </w:p>
    <w:p w:rsidR="006C482E" w:rsidRPr="00CC2180" w:rsidRDefault="006C482E" w:rsidP="0009554C">
      <w:pPr>
        <w:widowControl w:val="0"/>
        <w:autoSpaceDE w:val="0"/>
        <w:autoSpaceDN w:val="0"/>
        <w:adjustRightInd w:val="0"/>
        <w:spacing w:after="0" w:line="360" w:lineRule="auto"/>
        <w:ind w:left="851" w:right="-20" w:hanging="389"/>
        <w:rPr>
          <w:rFonts w:ascii="Arial" w:hAnsi="Arial" w:cs="Arial"/>
          <w:color w:val="000000"/>
          <w:sz w:val="18"/>
          <w:szCs w:val="18"/>
        </w:rPr>
      </w:pPr>
      <w:r w:rsidRPr="00CC2180">
        <w:rPr>
          <w:rFonts w:ascii="Arial" w:hAnsi="Arial" w:cs="Arial"/>
          <w:color w:val="000000"/>
          <w:sz w:val="18"/>
          <w:szCs w:val="18"/>
        </w:rPr>
        <w:t>□</w:t>
      </w:r>
      <w:r w:rsidRPr="00CC2180">
        <w:rPr>
          <w:rFonts w:ascii="Arial" w:hAnsi="Arial" w:cs="Arial"/>
          <w:color w:val="000000"/>
          <w:sz w:val="18"/>
          <w:szCs w:val="18"/>
        </w:rPr>
        <w:tab/>
        <w:t>P</w:t>
      </w:r>
      <w:r w:rsidRPr="00CC2180">
        <w:rPr>
          <w:rFonts w:ascii="Arial" w:hAnsi="Arial" w:cs="Arial"/>
          <w:color w:val="000000"/>
          <w:spacing w:val="1"/>
          <w:sz w:val="18"/>
          <w:szCs w:val="18"/>
        </w:rPr>
        <w:t>lan</w:t>
      </w:r>
      <w:r w:rsidRPr="00CC2180">
        <w:rPr>
          <w:rFonts w:ascii="Arial" w:hAnsi="Arial" w:cs="Arial"/>
          <w:color w:val="000000"/>
          <w:spacing w:val="-2"/>
          <w:sz w:val="18"/>
          <w:szCs w:val="18"/>
        </w:rPr>
        <w:t>i</w:t>
      </w:r>
      <w:r w:rsidRPr="00CC2180">
        <w:rPr>
          <w:rFonts w:ascii="Arial" w:hAnsi="Arial" w:cs="Arial"/>
          <w:color w:val="000000"/>
          <w:spacing w:val="1"/>
          <w:sz w:val="18"/>
          <w:szCs w:val="18"/>
        </w:rPr>
        <w:t>me</w:t>
      </w:r>
      <w:r w:rsidRPr="00CC2180">
        <w:rPr>
          <w:rFonts w:ascii="Arial" w:hAnsi="Arial" w:cs="Arial"/>
          <w:color w:val="000000"/>
          <w:sz w:val="18"/>
          <w:szCs w:val="18"/>
        </w:rPr>
        <w:t>t</w:t>
      </w:r>
      <w:r w:rsidRPr="00CC2180">
        <w:rPr>
          <w:rFonts w:ascii="Arial" w:hAnsi="Arial" w:cs="Arial"/>
          <w:color w:val="000000"/>
          <w:spacing w:val="-2"/>
          <w:sz w:val="18"/>
          <w:szCs w:val="18"/>
        </w:rPr>
        <w:t>r</w:t>
      </w:r>
      <w:r w:rsidRPr="00CC2180">
        <w:rPr>
          <w:rFonts w:ascii="Arial" w:hAnsi="Arial" w:cs="Arial"/>
          <w:color w:val="000000"/>
          <w:spacing w:val="1"/>
          <w:sz w:val="18"/>
          <w:szCs w:val="18"/>
        </w:rPr>
        <w:t>i</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g</w:t>
      </w:r>
      <w:r w:rsidRPr="00CC2180">
        <w:rPr>
          <w:rFonts w:ascii="Arial" w:hAnsi="Arial" w:cs="Arial"/>
          <w:color w:val="000000"/>
          <w:spacing w:val="1"/>
          <w:sz w:val="18"/>
          <w:szCs w:val="18"/>
        </w:rPr>
        <w:t>ene</w:t>
      </w:r>
      <w:r w:rsidRPr="00CC2180">
        <w:rPr>
          <w:rFonts w:ascii="Arial" w:hAnsi="Arial" w:cs="Arial"/>
          <w:color w:val="000000"/>
          <w:sz w:val="18"/>
          <w:szCs w:val="18"/>
        </w:rPr>
        <w:t>r</w:t>
      </w:r>
      <w:r w:rsidRPr="00CC2180">
        <w:rPr>
          <w:rFonts w:ascii="Arial" w:hAnsi="Arial" w:cs="Arial"/>
          <w:color w:val="000000"/>
          <w:spacing w:val="-2"/>
          <w:sz w:val="18"/>
          <w:szCs w:val="18"/>
        </w:rPr>
        <w:t>a</w:t>
      </w:r>
      <w:r w:rsidRPr="00CC2180">
        <w:rPr>
          <w:rFonts w:ascii="Arial" w:hAnsi="Arial" w:cs="Arial"/>
          <w:color w:val="000000"/>
          <w:spacing w:val="1"/>
          <w:sz w:val="18"/>
          <w:szCs w:val="18"/>
        </w:rPr>
        <w:t>l</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del</w:t>
      </w:r>
      <w:r w:rsidRPr="00CC2180">
        <w:rPr>
          <w:rFonts w:ascii="Arial" w:hAnsi="Arial" w:cs="Arial"/>
          <w:color w:val="000000"/>
          <w:spacing w:val="-2"/>
          <w:sz w:val="18"/>
          <w:szCs w:val="18"/>
        </w:rPr>
        <w:t>l</w:t>
      </w:r>
      <w:r w:rsidRPr="00CC2180">
        <w:rPr>
          <w:rFonts w:ascii="Arial" w:hAnsi="Arial" w:cs="Arial"/>
          <w:color w:val="000000"/>
          <w:sz w:val="18"/>
          <w:szCs w:val="18"/>
        </w:rPr>
        <w: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z w:val="18"/>
          <w:szCs w:val="18"/>
        </w:rPr>
        <w:t>t</w:t>
      </w:r>
      <w:r w:rsidRPr="00CC2180">
        <w:rPr>
          <w:rFonts w:ascii="Arial" w:hAnsi="Arial" w:cs="Arial"/>
          <w:color w:val="000000"/>
          <w:spacing w:val="-1"/>
          <w:sz w:val="18"/>
          <w:szCs w:val="18"/>
        </w:rPr>
        <w:t>a</w:t>
      </w:r>
      <w:r w:rsidRPr="00CC2180">
        <w:rPr>
          <w:rFonts w:ascii="Arial" w:hAnsi="Arial" w:cs="Arial"/>
          <w:color w:val="000000"/>
          <w:spacing w:val="1"/>
          <w:sz w:val="18"/>
          <w:szCs w:val="18"/>
        </w:rPr>
        <w:t>bil</w:t>
      </w:r>
      <w:r w:rsidRPr="00CC2180">
        <w:rPr>
          <w:rFonts w:ascii="Arial" w:hAnsi="Arial" w:cs="Arial"/>
          <w:color w:val="000000"/>
          <w:spacing w:val="-2"/>
          <w:sz w:val="18"/>
          <w:szCs w:val="18"/>
        </w:rPr>
        <w:t>i</w:t>
      </w:r>
      <w:r w:rsidRPr="00CC2180">
        <w:rPr>
          <w:rFonts w:ascii="Arial" w:hAnsi="Arial" w:cs="Arial"/>
          <w:color w:val="000000"/>
          <w:spacing w:val="1"/>
          <w:sz w:val="18"/>
          <w:szCs w:val="18"/>
        </w:rPr>
        <w:t>me</w:t>
      </w:r>
      <w:r w:rsidRPr="00CC2180">
        <w:rPr>
          <w:rFonts w:ascii="Arial" w:hAnsi="Arial" w:cs="Arial"/>
          <w:color w:val="000000"/>
          <w:spacing w:val="-2"/>
          <w:sz w:val="18"/>
          <w:szCs w:val="18"/>
        </w:rPr>
        <w:t>n</w:t>
      </w:r>
      <w:r w:rsidRPr="00CC2180">
        <w:rPr>
          <w:rFonts w:ascii="Arial" w:hAnsi="Arial" w:cs="Arial"/>
          <w:color w:val="000000"/>
          <w:sz w:val="18"/>
          <w:szCs w:val="18"/>
        </w:rPr>
        <w:t>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i</w:t>
      </w:r>
      <w:r w:rsidRPr="00CC2180">
        <w:rPr>
          <w:rFonts w:ascii="Arial" w:hAnsi="Arial" w:cs="Arial"/>
          <w:color w:val="000000"/>
          <w:sz w:val="18"/>
          <w:szCs w:val="18"/>
        </w:rPr>
        <w:t>n</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1"/>
          <w:sz w:val="18"/>
          <w:szCs w:val="18"/>
        </w:rPr>
        <w:t>ca</w:t>
      </w:r>
      <w:r w:rsidRPr="00CC2180">
        <w:rPr>
          <w:rFonts w:ascii="Arial" w:hAnsi="Arial" w:cs="Arial"/>
          <w:color w:val="000000"/>
          <w:spacing w:val="-2"/>
          <w:sz w:val="18"/>
          <w:szCs w:val="18"/>
        </w:rPr>
        <w:t>l</w:t>
      </w:r>
      <w:r w:rsidRPr="00CC2180">
        <w:rPr>
          <w:rFonts w:ascii="Arial" w:hAnsi="Arial" w:cs="Arial"/>
          <w:color w:val="000000"/>
          <w:sz w:val="18"/>
          <w:szCs w:val="18"/>
        </w:rPr>
        <w:t>a</w:t>
      </w:r>
      <w:r w:rsidRPr="00CC2180">
        <w:rPr>
          <w:rFonts w:ascii="Arial" w:hAnsi="Arial" w:cs="Arial"/>
          <w:color w:val="000000"/>
          <w:spacing w:val="1"/>
          <w:sz w:val="18"/>
          <w:szCs w:val="18"/>
        </w:rPr>
        <w:t xml:space="preserve"> a</w:t>
      </w:r>
      <w:r w:rsidRPr="00CC2180">
        <w:rPr>
          <w:rFonts w:ascii="Arial" w:hAnsi="Arial" w:cs="Arial"/>
          <w:color w:val="000000"/>
          <w:spacing w:val="-2"/>
          <w:sz w:val="18"/>
          <w:szCs w:val="18"/>
        </w:rPr>
        <w:t>d</w:t>
      </w:r>
      <w:r w:rsidRPr="00CC2180">
        <w:rPr>
          <w:rFonts w:ascii="Arial" w:hAnsi="Arial" w:cs="Arial"/>
          <w:color w:val="000000"/>
          <w:spacing w:val="1"/>
          <w:sz w:val="18"/>
          <w:szCs w:val="18"/>
        </w:rPr>
        <w:t>eg</w:t>
      </w:r>
      <w:r w:rsidRPr="00CC2180">
        <w:rPr>
          <w:rFonts w:ascii="Arial" w:hAnsi="Arial" w:cs="Arial"/>
          <w:color w:val="000000"/>
          <w:spacing w:val="-2"/>
          <w:sz w:val="18"/>
          <w:szCs w:val="18"/>
        </w:rPr>
        <w:t>u</w:t>
      </w:r>
      <w:r w:rsidRPr="00CC2180">
        <w:rPr>
          <w:rFonts w:ascii="Arial" w:hAnsi="Arial" w:cs="Arial"/>
          <w:color w:val="000000"/>
          <w:spacing w:val="1"/>
          <w:sz w:val="18"/>
          <w:szCs w:val="18"/>
        </w:rPr>
        <w:t>a</w:t>
      </w:r>
      <w:r w:rsidRPr="00CC2180">
        <w:rPr>
          <w:rFonts w:ascii="Arial" w:hAnsi="Arial" w:cs="Arial"/>
          <w:color w:val="000000"/>
          <w:sz w:val="18"/>
          <w:szCs w:val="18"/>
        </w:rPr>
        <w:t>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n</w:t>
      </w:r>
      <w:r w:rsidRPr="00CC2180">
        <w:rPr>
          <w:rFonts w:ascii="Arial" w:hAnsi="Arial" w:cs="Arial"/>
          <w:color w:val="000000"/>
          <w:spacing w:val="-2"/>
          <w:sz w:val="18"/>
          <w:szCs w:val="18"/>
        </w:rPr>
        <w:t>e</w:t>
      </w:r>
      <w:r w:rsidRPr="00CC2180">
        <w:rPr>
          <w:rFonts w:ascii="Arial" w:hAnsi="Arial" w:cs="Arial"/>
          <w:color w:val="000000"/>
          <w:spacing w:val="1"/>
          <w:sz w:val="18"/>
          <w:szCs w:val="18"/>
        </w:rPr>
        <w:t>ll</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q</w:t>
      </w:r>
      <w:r w:rsidRPr="00CC2180">
        <w:rPr>
          <w:rFonts w:ascii="Arial" w:hAnsi="Arial" w:cs="Arial"/>
          <w:color w:val="000000"/>
          <w:spacing w:val="1"/>
          <w:sz w:val="18"/>
          <w:szCs w:val="18"/>
        </w:rPr>
        <w:t>ua</w:t>
      </w:r>
      <w:r w:rsidRPr="00CC2180">
        <w:rPr>
          <w:rFonts w:ascii="Arial" w:hAnsi="Arial" w:cs="Arial"/>
          <w:color w:val="000000"/>
          <w:spacing w:val="-2"/>
          <w:sz w:val="18"/>
          <w:szCs w:val="18"/>
        </w:rPr>
        <w:t>l</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1"/>
          <w:sz w:val="18"/>
          <w:szCs w:val="18"/>
        </w:rPr>
        <w:t>ian</w:t>
      </w:r>
      <w:r w:rsidRPr="00CC2180">
        <w:rPr>
          <w:rFonts w:ascii="Arial" w:hAnsi="Arial" w:cs="Arial"/>
          <w:color w:val="000000"/>
          <w:sz w:val="18"/>
          <w:szCs w:val="18"/>
        </w:rPr>
        <w:t>o</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c</w:t>
      </w:r>
      <w:r w:rsidRPr="00CC2180">
        <w:rPr>
          <w:rFonts w:ascii="Arial" w:hAnsi="Arial" w:cs="Arial"/>
          <w:color w:val="000000"/>
          <w:spacing w:val="-2"/>
          <w:sz w:val="18"/>
          <w:szCs w:val="18"/>
        </w:rPr>
        <w:t>h</w:t>
      </w:r>
      <w:r w:rsidRPr="00CC2180">
        <w:rPr>
          <w:rFonts w:ascii="Arial" w:hAnsi="Arial" w:cs="Arial"/>
          <w:color w:val="000000"/>
          <w:spacing w:val="1"/>
          <w:sz w:val="18"/>
          <w:szCs w:val="18"/>
        </w:rPr>
        <w:t>ia</w:t>
      </w:r>
      <w:r w:rsidRPr="00CC2180">
        <w:rPr>
          <w:rFonts w:ascii="Arial" w:hAnsi="Arial" w:cs="Arial"/>
          <w:color w:val="000000"/>
          <w:sz w:val="18"/>
          <w:szCs w:val="18"/>
        </w:rPr>
        <w:t>r</w:t>
      </w:r>
      <w:r w:rsidRPr="00CC2180">
        <w:rPr>
          <w:rFonts w:ascii="Arial" w:hAnsi="Arial" w:cs="Arial"/>
          <w:color w:val="000000"/>
          <w:spacing w:val="-2"/>
          <w:sz w:val="18"/>
          <w:szCs w:val="18"/>
        </w:rPr>
        <w:t>a</w:t>
      </w:r>
      <w:r w:rsidRPr="00CC2180">
        <w:rPr>
          <w:rFonts w:ascii="Arial" w:hAnsi="Arial" w:cs="Arial"/>
          <w:color w:val="000000"/>
          <w:spacing w:val="1"/>
          <w:sz w:val="18"/>
          <w:szCs w:val="18"/>
        </w:rPr>
        <w:t>me</w:t>
      </w:r>
      <w:r w:rsidRPr="00CC2180">
        <w:rPr>
          <w:rFonts w:ascii="Arial" w:hAnsi="Arial" w:cs="Arial"/>
          <w:color w:val="000000"/>
          <w:spacing w:val="-2"/>
          <w:sz w:val="18"/>
          <w:szCs w:val="18"/>
        </w:rPr>
        <w:t>n</w:t>
      </w:r>
      <w:r w:rsidRPr="00CC2180">
        <w:rPr>
          <w:rFonts w:ascii="Arial" w:hAnsi="Arial" w:cs="Arial"/>
          <w:color w:val="000000"/>
          <w:sz w:val="18"/>
          <w:szCs w:val="18"/>
        </w:rPr>
        <w:t>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i</w:t>
      </w:r>
      <w:r w:rsidRPr="00CC2180">
        <w:rPr>
          <w:rFonts w:ascii="Arial" w:hAnsi="Arial" w:cs="Arial"/>
          <w:color w:val="000000"/>
          <w:spacing w:val="-2"/>
          <w:sz w:val="18"/>
          <w:szCs w:val="18"/>
        </w:rPr>
        <w:t>n</w:t>
      </w:r>
      <w:r w:rsidRPr="00CC2180">
        <w:rPr>
          <w:rFonts w:ascii="Arial" w:hAnsi="Arial" w:cs="Arial"/>
          <w:color w:val="000000"/>
          <w:spacing w:val="1"/>
          <w:sz w:val="18"/>
          <w:szCs w:val="18"/>
        </w:rPr>
        <w:t>di</w:t>
      </w:r>
      <w:r w:rsidRPr="00CC2180">
        <w:rPr>
          <w:rFonts w:ascii="Arial" w:hAnsi="Arial" w:cs="Arial"/>
          <w:color w:val="000000"/>
          <w:spacing w:val="-1"/>
          <w:sz w:val="18"/>
          <w:szCs w:val="18"/>
        </w:rPr>
        <w:t>v</w:t>
      </w:r>
      <w:r w:rsidRPr="00CC2180">
        <w:rPr>
          <w:rFonts w:ascii="Arial" w:hAnsi="Arial" w:cs="Arial"/>
          <w:color w:val="000000"/>
          <w:spacing w:val="1"/>
          <w:sz w:val="18"/>
          <w:szCs w:val="18"/>
        </w:rPr>
        <w:t>idua</w:t>
      </w:r>
      <w:r w:rsidRPr="00CC2180">
        <w:rPr>
          <w:rFonts w:ascii="Arial" w:hAnsi="Arial" w:cs="Arial"/>
          <w:color w:val="000000"/>
          <w:spacing w:val="-2"/>
          <w:sz w:val="18"/>
          <w:szCs w:val="18"/>
        </w:rPr>
        <w:t>t</w:t>
      </w:r>
      <w:r w:rsidRPr="00CC2180">
        <w:rPr>
          <w:rFonts w:ascii="Arial" w:hAnsi="Arial" w:cs="Arial"/>
          <w:color w:val="000000"/>
          <w:spacing w:val="1"/>
          <w:sz w:val="18"/>
          <w:szCs w:val="18"/>
        </w:rPr>
        <w:t>i</w:t>
      </w:r>
      <w:r w:rsidRPr="00CC2180">
        <w:rPr>
          <w:rFonts w:ascii="Arial" w:hAnsi="Arial" w:cs="Arial"/>
          <w:color w:val="000000"/>
          <w:sz w:val="18"/>
          <w:szCs w:val="18"/>
        </w:rPr>
        <w:t>:</w:t>
      </w:r>
    </w:p>
    <w:p w:rsidR="006C482E" w:rsidRPr="00CC2180" w:rsidRDefault="006C482E" w:rsidP="0009554C">
      <w:pPr>
        <w:widowControl w:val="0"/>
        <w:tabs>
          <w:tab w:val="left" w:pos="1540"/>
        </w:tabs>
        <w:autoSpaceDE w:val="0"/>
        <w:autoSpaceDN w:val="0"/>
        <w:adjustRightInd w:val="0"/>
        <w:spacing w:after="0" w:line="360" w:lineRule="auto"/>
        <w:ind w:left="1183" w:right="-20"/>
        <w:rPr>
          <w:rFonts w:ascii="Arial" w:hAnsi="Arial" w:cs="Arial"/>
          <w:color w:val="000000"/>
          <w:sz w:val="18"/>
          <w:szCs w:val="18"/>
        </w:rPr>
      </w:pPr>
      <w:r w:rsidRPr="00CC2180">
        <w:rPr>
          <w:rFonts w:ascii="Arial" w:hAnsi="Arial" w:cs="Arial"/>
          <w:color w:val="000000"/>
          <w:spacing w:val="1"/>
          <w:sz w:val="18"/>
          <w:szCs w:val="18"/>
        </w:rPr>
        <w:t>a</w:t>
      </w:r>
      <w:r w:rsidRPr="00CC2180">
        <w:rPr>
          <w:rFonts w:ascii="Arial" w:hAnsi="Arial" w:cs="Arial"/>
          <w:color w:val="000000"/>
          <w:sz w:val="18"/>
          <w:szCs w:val="18"/>
        </w:rPr>
        <w:t>.</w:t>
      </w:r>
      <w:r w:rsidRPr="00CC2180">
        <w:rPr>
          <w:rFonts w:ascii="Arial" w:hAnsi="Arial" w:cs="Arial"/>
          <w:color w:val="000000"/>
          <w:sz w:val="18"/>
          <w:szCs w:val="18"/>
        </w:rPr>
        <w:tab/>
      </w:r>
      <w:r w:rsidRPr="00CC2180">
        <w:rPr>
          <w:rFonts w:ascii="Arial" w:hAnsi="Arial" w:cs="Arial"/>
          <w:color w:val="000000"/>
          <w:spacing w:val="1"/>
          <w:sz w:val="18"/>
          <w:szCs w:val="18"/>
        </w:rPr>
        <w:t>i</w:t>
      </w:r>
      <w:r w:rsidRPr="00CC2180">
        <w:rPr>
          <w:rFonts w:ascii="Arial" w:hAnsi="Arial" w:cs="Arial"/>
          <w:color w:val="000000"/>
          <w:sz w:val="18"/>
          <w:szCs w:val="18"/>
        </w:rPr>
        <w:t>l</w:t>
      </w:r>
      <w:r w:rsidRPr="00CC2180">
        <w:rPr>
          <w:rFonts w:ascii="Arial" w:hAnsi="Arial" w:cs="Arial"/>
          <w:color w:val="000000"/>
          <w:spacing w:val="1"/>
          <w:sz w:val="18"/>
          <w:szCs w:val="18"/>
        </w:rPr>
        <w:t xml:space="preserve"> pe</w:t>
      </w:r>
      <w:r w:rsidRPr="00CC2180">
        <w:rPr>
          <w:rFonts w:ascii="Arial" w:hAnsi="Arial" w:cs="Arial"/>
          <w:color w:val="000000"/>
          <w:spacing w:val="-2"/>
          <w:sz w:val="18"/>
          <w:szCs w:val="18"/>
        </w:rPr>
        <w:t>r</w:t>
      </w:r>
      <w:r w:rsidRPr="00CC2180">
        <w:rPr>
          <w:rFonts w:ascii="Arial" w:hAnsi="Arial" w:cs="Arial"/>
          <w:color w:val="000000"/>
          <w:spacing w:val="1"/>
          <w:sz w:val="18"/>
          <w:szCs w:val="18"/>
        </w:rPr>
        <w:t>i</w:t>
      </w:r>
      <w:r w:rsidRPr="00CC2180">
        <w:rPr>
          <w:rFonts w:ascii="Arial" w:hAnsi="Arial" w:cs="Arial"/>
          <w:color w:val="000000"/>
          <w:spacing w:val="-1"/>
          <w:sz w:val="18"/>
          <w:szCs w:val="18"/>
        </w:rPr>
        <w:t>m</w:t>
      </w:r>
      <w:r w:rsidRPr="00CC2180">
        <w:rPr>
          <w:rFonts w:ascii="Arial" w:hAnsi="Arial" w:cs="Arial"/>
          <w:color w:val="000000"/>
          <w:spacing w:val="1"/>
          <w:sz w:val="18"/>
          <w:szCs w:val="18"/>
        </w:rPr>
        <w:t>e</w:t>
      </w:r>
      <w:r w:rsidRPr="00CC2180">
        <w:rPr>
          <w:rFonts w:ascii="Arial" w:hAnsi="Arial" w:cs="Arial"/>
          <w:color w:val="000000"/>
          <w:sz w:val="18"/>
          <w:szCs w:val="18"/>
        </w:rPr>
        <w:t>tro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pacing w:val="2"/>
          <w:sz w:val="18"/>
          <w:szCs w:val="18"/>
        </w:rPr>
        <w:t>e</w:t>
      </w:r>
      <w:r w:rsidRPr="00CC2180">
        <w:rPr>
          <w:rFonts w:ascii="Arial" w:hAnsi="Arial" w:cs="Arial"/>
          <w:color w:val="000000"/>
          <w:spacing w:val="1"/>
          <w:sz w:val="18"/>
          <w:szCs w:val="18"/>
        </w:rPr>
        <w:t>l</w:t>
      </w:r>
      <w:r w:rsidRPr="00CC2180">
        <w:rPr>
          <w:rFonts w:ascii="Arial" w:hAnsi="Arial" w:cs="Arial"/>
          <w:color w:val="000000"/>
          <w:spacing w:val="-2"/>
          <w:sz w:val="18"/>
          <w:szCs w:val="18"/>
        </w:rPr>
        <w:t>l</w:t>
      </w:r>
      <w:r w:rsidRPr="00CC2180">
        <w:rPr>
          <w:rFonts w:ascii="Arial" w:hAnsi="Arial" w:cs="Arial"/>
          <w:color w:val="000000"/>
          <w:sz w:val="18"/>
          <w:szCs w:val="18"/>
        </w:rPr>
        <w: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z w:val="18"/>
          <w:szCs w:val="18"/>
        </w:rPr>
        <w:t>t</w:t>
      </w:r>
      <w:r w:rsidRPr="00CC2180">
        <w:rPr>
          <w:rFonts w:ascii="Arial" w:hAnsi="Arial" w:cs="Arial"/>
          <w:color w:val="000000"/>
          <w:spacing w:val="1"/>
          <w:sz w:val="18"/>
          <w:szCs w:val="18"/>
        </w:rPr>
        <w:t>ab</w:t>
      </w:r>
      <w:r w:rsidRPr="00CC2180">
        <w:rPr>
          <w:rFonts w:ascii="Arial" w:hAnsi="Arial" w:cs="Arial"/>
          <w:color w:val="000000"/>
          <w:spacing w:val="-2"/>
          <w:sz w:val="18"/>
          <w:szCs w:val="18"/>
        </w:rPr>
        <w:t>i</w:t>
      </w:r>
      <w:r w:rsidRPr="00CC2180">
        <w:rPr>
          <w:rFonts w:ascii="Arial" w:hAnsi="Arial" w:cs="Arial"/>
          <w:color w:val="000000"/>
          <w:spacing w:val="1"/>
          <w:sz w:val="18"/>
          <w:szCs w:val="18"/>
        </w:rPr>
        <w:t>l</w:t>
      </w:r>
      <w:r w:rsidRPr="00CC2180">
        <w:rPr>
          <w:rFonts w:ascii="Arial" w:hAnsi="Arial" w:cs="Arial"/>
          <w:color w:val="000000"/>
          <w:spacing w:val="-2"/>
          <w:sz w:val="18"/>
          <w:szCs w:val="18"/>
        </w:rPr>
        <w:t>i</w:t>
      </w:r>
      <w:r w:rsidRPr="00CC2180">
        <w:rPr>
          <w:rFonts w:ascii="Arial" w:hAnsi="Arial" w:cs="Arial"/>
          <w:color w:val="000000"/>
          <w:spacing w:val="1"/>
          <w:sz w:val="18"/>
          <w:szCs w:val="18"/>
        </w:rPr>
        <w:t>men</w:t>
      </w:r>
      <w:r w:rsidRPr="00CC2180">
        <w:rPr>
          <w:rFonts w:ascii="Arial" w:hAnsi="Arial" w:cs="Arial"/>
          <w:color w:val="000000"/>
          <w:spacing w:val="-2"/>
          <w:sz w:val="18"/>
          <w:szCs w:val="18"/>
        </w:rPr>
        <w:t>t</w:t>
      </w:r>
      <w:r w:rsidRPr="00CC2180">
        <w:rPr>
          <w:rFonts w:ascii="Arial" w:hAnsi="Arial" w:cs="Arial"/>
          <w:color w:val="000000"/>
          <w:sz w:val="18"/>
          <w:szCs w:val="18"/>
        </w:rPr>
        <w:t>o</w:t>
      </w:r>
    </w:p>
    <w:p w:rsidR="006C482E" w:rsidRPr="00CC2180" w:rsidRDefault="006C482E" w:rsidP="0009554C">
      <w:pPr>
        <w:widowControl w:val="0"/>
        <w:tabs>
          <w:tab w:val="left" w:pos="1540"/>
        </w:tabs>
        <w:autoSpaceDE w:val="0"/>
        <w:autoSpaceDN w:val="0"/>
        <w:adjustRightInd w:val="0"/>
        <w:spacing w:after="0" w:line="360" w:lineRule="auto"/>
        <w:ind w:left="1540" w:right="441" w:hanging="358"/>
        <w:rPr>
          <w:rFonts w:ascii="Arial" w:hAnsi="Arial" w:cs="Arial"/>
          <w:color w:val="000000"/>
          <w:sz w:val="18"/>
          <w:szCs w:val="18"/>
        </w:rPr>
      </w:pPr>
      <w:r w:rsidRPr="00CC2180">
        <w:rPr>
          <w:rFonts w:ascii="Arial" w:hAnsi="Arial" w:cs="Arial"/>
          <w:color w:val="000000"/>
          <w:spacing w:val="1"/>
          <w:sz w:val="18"/>
          <w:szCs w:val="18"/>
        </w:rPr>
        <w:t>b</w:t>
      </w:r>
      <w:r w:rsidRPr="00CC2180">
        <w:rPr>
          <w:rFonts w:ascii="Arial" w:hAnsi="Arial" w:cs="Arial"/>
          <w:color w:val="000000"/>
          <w:sz w:val="18"/>
          <w:szCs w:val="18"/>
        </w:rPr>
        <w:t>.</w:t>
      </w:r>
      <w:r w:rsidRPr="00CC2180">
        <w:rPr>
          <w:rFonts w:ascii="Arial" w:hAnsi="Arial" w:cs="Arial"/>
          <w:color w:val="000000"/>
          <w:sz w:val="18"/>
          <w:szCs w:val="18"/>
        </w:rPr>
        <w:tab/>
      </w:r>
      <w:r w:rsidRPr="00CC2180">
        <w:rPr>
          <w:rFonts w:ascii="Arial" w:hAnsi="Arial" w:cs="Arial"/>
          <w:color w:val="000000"/>
          <w:spacing w:val="1"/>
          <w:sz w:val="18"/>
          <w:szCs w:val="18"/>
        </w:rPr>
        <w:t>l</w:t>
      </w:r>
      <w:r w:rsidRPr="00CC2180">
        <w:rPr>
          <w:rFonts w:ascii="Arial" w:hAnsi="Arial" w:cs="Arial"/>
          <w:color w:val="000000"/>
          <w:sz w:val="18"/>
          <w:szCs w:val="18"/>
        </w:rPr>
        <w:t>e</w:t>
      </w:r>
      <w:r w:rsidRPr="00CC2180">
        <w:rPr>
          <w:rFonts w:ascii="Arial" w:hAnsi="Arial" w:cs="Arial"/>
          <w:color w:val="000000"/>
          <w:spacing w:val="1"/>
          <w:sz w:val="18"/>
          <w:szCs w:val="18"/>
        </w:rPr>
        <w:t xml:space="preserve"> a</w:t>
      </w:r>
      <w:r w:rsidRPr="00CC2180">
        <w:rPr>
          <w:rFonts w:ascii="Arial" w:hAnsi="Arial" w:cs="Arial"/>
          <w:color w:val="000000"/>
          <w:sz w:val="18"/>
          <w:szCs w:val="18"/>
        </w:rPr>
        <w:t>r</w:t>
      </w:r>
      <w:r w:rsidRPr="00CC2180">
        <w:rPr>
          <w:rFonts w:ascii="Arial" w:hAnsi="Arial" w:cs="Arial"/>
          <w:color w:val="000000"/>
          <w:spacing w:val="-2"/>
          <w:sz w:val="18"/>
          <w:szCs w:val="18"/>
        </w:rPr>
        <w:t>e</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l</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i</w:t>
      </w:r>
      <w:r w:rsidRPr="00CC2180">
        <w:rPr>
          <w:rFonts w:ascii="Arial" w:hAnsi="Arial" w:cs="Arial"/>
          <w:color w:val="000000"/>
          <w:spacing w:val="1"/>
          <w:sz w:val="18"/>
          <w:szCs w:val="18"/>
        </w:rPr>
        <w:t>ns</w:t>
      </w:r>
      <w:r w:rsidRPr="00CC2180">
        <w:rPr>
          <w:rFonts w:ascii="Arial" w:hAnsi="Arial" w:cs="Arial"/>
          <w:color w:val="000000"/>
          <w:spacing w:val="-2"/>
          <w:sz w:val="18"/>
          <w:szCs w:val="18"/>
        </w:rPr>
        <w:t>t</w:t>
      </w:r>
      <w:r w:rsidRPr="00CC2180">
        <w:rPr>
          <w:rFonts w:ascii="Arial" w:hAnsi="Arial" w:cs="Arial"/>
          <w:color w:val="000000"/>
          <w:spacing w:val="1"/>
          <w:sz w:val="18"/>
          <w:szCs w:val="18"/>
        </w:rPr>
        <w:t>al</w:t>
      </w:r>
      <w:r w:rsidRPr="00CC2180">
        <w:rPr>
          <w:rFonts w:ascii="Arial" w:hAnsi="Arial" w:cs="Arial"/>
          <w:color w:val="000000"/>
          <w:spacing w:val="-2"/>
          <w:sz w:val="18"/>
          <w:szCs w:val="18"/>
        </w:rPr>
        <w:t>l</w:t>
      </w:r>
      <w:r w:rsidRPr="00CC2180">
        <w:rPr>
          <w:rFonts w:ascii="Arial" w:hAnsi="Arial" w:cs="Arial"/>
          <w:color w:val="000000"/>
          <w:spacing w:val="1"/>
          <w:sz w:val="18"/>
          <w:szCs w:val="18"/>
        </w:rPr>
        <w:t>a</w:t>
      </w:r>
      <w:r w:rsidRPr="00CC2180">
        <w:rPr>
          <w:rFonts w:ascii="Arial" w:hAnsi="Arial" w:cs="Arial"/>
          <w:color w:val="000000"/>
          <w:spacing w:val="-1"/>
          <w:sz w:val="18"/>
          <w:szCs w:val="18"/>
        </w:rPr>
        <w:t>z</w:t>
      </w:r>
      <w:r w:rsidRPr="00CC2180">
        <w:rPr>
          <w:rFonts w:ascii="Arial" w:hAnsi="Arial" w:cs="Arial"/>
          <w:color w:val="000000"/>
          <w:spacing w:val="1"/>
          <w:sz w:val="18"/>
          <w:szCs w:val="18"/>
        </w:rPr>
        <w:t>ioni</w:t>
      </w:r>
      <w:r w:rsidRPr="00CC2180">
        <w:rPr>
          <w:rFonts w:ascii="Arial" w:hAnsi="Arial" w:cs="Arial"/>
          <w:color w:val="000000"/>
          <w:spacing w:val="-2"/>
          <w:sz w:val="18"/>
          <w:szCs w:val="18"/>
        </w:rPr>
        <w:t>/</w:t>
      </w:r>
      <w:r w:rsidRPr="00CC2180">
        <w:rPr>
          <w:rFonts w:ascii="Arial" w:hAnsi="Arial" w:cs="Arial"/>
          <w:color w:val="000000"/>
          <w:spacing w:val="1"/>
          <w:sz w:val="18"/>
          <w:szCs w:val="18"/>
        </w:rPr>
        <w:t>m</w:t>
      </w:r>
      <w:r w:rsidRPr="00CC2180">
        <w:rPr>
          <w:rFonts w:ascii="Arial" w:hAnsi="Arial" w:cs="Arial"/>
          <w:color w:val="000000"/>
          <w:spacing w:val="-2"/>
          <w:sz w:val="18"/>
          <w:szCs w:val="18"/>
        </w:rPr>
        <w:t>a</w:t>
      </w:r>
      <w:r w:rsidRPr="00CC2180">
        <w:rPr>
          <w:rFonts w:ascii="Arial" w:hAnsi="Arial" w:cs="Arial"/>
          <w:color w:val="000000"/>
          <w:spacing w:val="1"/>
          <w:sz w:val="18"/>
          <w:szCs w:val="18"/>
        </w:rPr>
        <w:t>c</w:t>
      </w:r>
      <w:r w:rsidRPr="00CC2180">
        <w:rPr>
          <w:rFonts w:ascii="Arial" w:hAnsi="Arial" w:cs="Arial"/>
          <w:color w:val="000000"/>
          <w:spacing w:val="-1"/>
          <w:sz w:val="18"/>
          <w:szCs w:val="18"/>
        </w:rPr>
        <w:t>c</w:t>
      </w:r>
      <w:r w:rsidRPr="00CC2180">
        <w:rPr>
          <w:rFonts w:ascii="Arial" w:hAnsi="Arial" w:cs="Arial"/>
          <w:color w:val="000000"/>
          <w:spacing w:val="-2"/>
          <w:sz w:val="18"/>
          <w:szCs w:val="18"/>
        </w:rPr>
        <w:t>h</w:t>
      </w:r>
      <w:r w:rsidRPr="00CC2180">
        <w:rPr>
          <w:rFonts w:ascii="Arial" w:hAnsi="Arial" w:cs="Arial"/>
          <w:color w:val="000000"/>
          <w:spacing w:val="1"/>
          <w:sz w:val="18"/>
          <w:szCs w:val="18"/>
        </w:rPr>
        <w:t>in</w:t>
      </w:r>
      <w:r w:rsidRPr="00CC2180">
        <w:rPr>
          <w:rFonts w:ascii="Arial" w:hAnsi="Arial" w:cs="Arial"/>
          <w:color w:val="000000"/>
          <w:sz w:val="18"/>
          <w:szCs w:val="18"/>
        </w:rPr>
        <w:t>e</w:t>
      </w:r>
      <w:r w:rsidRPr="00CC2180">
        <w:rPr>
          <w:rFonts w:ascii="Arial" w:hAnsi="Arial" w:cs="Arial"/>
          <w:color w:val="000000"/>
          <w:spacing w:val="1"/>
          <w:sz w:val="18"/>
          <w:szCs w:val="18"/>
        </w:rPr>
        <w:t xml:space="preserve"> p</w:t>
      </w:r>
      <w:r w:rsidRPr="00CC2180">
        <w:rPr>
          <w:rFonts w:ascii="Arial" w:hAnsi="Arial" w:cs="Arial"/>
          <w:color w:val="000000"/>
          <w:spacing w:val="-2"/>
          <w:sz w:val="18"/>
          <w:szCs w:val="18"/>
        </w:rPr>
        <w:t>r</w:t>
      </w:r>
      <w:r w:rsidRPr="00CC2180">
        <w:rPr>
          <w:rFonts w:ascii="Arial" w:hAnsi="Arial" w:cs="Arial"/>
          <w:color w:val="000000"/>
          <w:spacing w:val="1"/>
          <w:sz w:val="18"/>
          <w:szCs w:val="18"/>
        </w:rPr>
        <w:t>odu</w:t>
      </w:r>
      <w:r w:rsidRPr="00CC2180">
        <w:rPr>
          <w:rFonts w:ascii="Arial" w:hAnsi="Arial" w:cs="Arial"/>
          <w:color w:val="000000"/>
          <w:spacing w:val="-2"/>
          <w:sz w:val="18"/>
          <w:szCs w:val="18"/>
        </w:rPr>
        <w:t>t</w:t>
      </w:r>
      <w:r w:rsidRPr="00CC2180">
        <w:rPr>
          <w:rFonts w:ascii="Arial" w:hAnsi="Arial" w:cs="Arial"/>
          <w:color w:val="000000"/>
          <w:sz w:val="18"/>
          <w:szCs w:val="18"/>
        </w:rPr>
        <w:t>t</w:t>
      </w:r>
      <w:r w:rsidRPr="00CC2180">
        <w:rPr>
          <w:rFonts w:ascii="Arial" w:hAnsi="Arial" w:cs="Arial"/>
          <w:color w:val="000000"/>
          <w:spacing w:val="1"/>
          <w:sz w:val="18"/>
          <w:szCs w:val="18"/>
        </w:rPr>
        <w:t>i</w:t>
      </w:r>
      <w:r w:rsidRPr="00CC2180">
        <w:rPr>
          <w:rFonts w:ascii="Arial" w:hAnsi="Arial" w:cs="Arial"/>
          <w:color w:val="000000"/>
          <w:spacing w:val="-1"/>
          <w:sz w:val="18"/>
          <w:szCs w:val="18"/>
        </w:rPr>
        <w:t>v</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z w:val="18"/>
          <w:szCs w:val="18"/>
        </w:rPr>
        <w:t>(</w:t>
      </w:r>
      <w:r w:rsidRPr="00CC2180">
        <w:rPr>
          <w:rFonts w:ascii="Arial" w:hAnsi="Arial" w:cs="Arial"/>
          <w:color w:val="000000"/>
          <w:spacing w:val="1"/>
          <w:sz w:val="18"/>
          <w:szCs w:val="18"/>
        </w:rPr>
        <w:t>q</w:t>
      </w:r>
      <w:r w:rsidRPr="00CC2180">
        <w:rPr>
          <w:rFonts w:ascii="Arial" w:hAnsi="Arial" w:cs="Arial"/>
          <w:color w:val="000000"/>
          <w:spacing w:val="-2"/>
          <w:sz w:val="18"/>
          <w:szCs w:val="18"/>
        </w:rPr>
        <w:t>u</w:t>
      </w:r>
      <w:r w:rsidRPr="00CC2180">
        <w:rPr>
          <w:rFonts w:ascii="Arial" w:hAnsi="Arial" w:cs="Arial"/>
          <w:color w:val="000000"/>
          <w:spacing w:val="1"/>
          <w:sz w:val="18"/>
          <w:szCs w:val="18"/>
        </w:rPr>
        <w:t>al</w:t>
      </w:r>
      <w:r w:rsidRPr="00CC2180">
        <w:rPr>
          <w:rFonts w:ascii="Arial" w:hAnsi="Arial" w:cs="Arial"/>
          <w:color w:val="000000"/>
          <w:sz w:val="18"/>
          <w:szCs w:val="18"/>
        </w:rPr>
        <w:t>i</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a</w:t>
      </w:r>
      <w:r w:rsidRPr="00CC2180">
        <w:rPr>
          <w:rFonts w:ascii="Arial" w:hAnsi="Arial" w:cs="Arial"/>
          <w:color w:val="000000"/>
          <w:sz w:val="18"/>
          <w:szCs w:val="18"/>
        </w:rPr>
        <w:t>d</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es</w:t>
      </w:r>
      <w:r w:rsidRPr="00CC2180">
        <w:rPr>
          <w:rFonts w:ascii="Arial" w:hAnsi="Arial" w:cs="Arial"/>
          <w:color w:val="000000"/>
          <w:sz w:val="18"/>
          <w:szCs w:val="18"/>
        </w:rPr>
        <w:t>.</w:t>
      </w:r>
      <w:r w:rsidRPr="00CC2180">
        <w:rPr>
          <w:rFonts w:ascii="Arial" w:hAnsi="Arial" w:cs="Arial"/>
          <w:color w:val="000000"/>
          <w:spacing w:val="-2"/>
          <w:sz w:val="18"/>
          <w:szCs w:val="18"/>
        </w:rPr>
        <w:t xml:space="preserve"> </w:t>
      </w:r>
      <w:r w:rsidRPr="00CC2180">
        <w:rPr>
          <w:rFonts w:ascii="Arial" w:hAnsi="Arial" w:cs="Arial"/>
          <w:color w:val="000000"/>
          <w:sz w:val="18"/>
          <w:szCs w:val="18"/>
        </w:rPr>
        <w:t>f</w:t>
      </w:r>
      <w:r w:rsidRPr="00CC2180">
        <w:rPr>
          <w:rFonts w:ascii="Arial" w:hAnsi="Arial" w:cs="Arial"/>
          <w:color w:val="000000"/>
          <w:spacing w:val="1"/>
          <w:sz w:val="18"/>
          <w:szCs w:val="18"/>
        </w:rPr>
        <w:t>o</w:t>
      </w:r>
      <w:r w:rsidRPr="00CC2180">
        <w:rPr>
          <w:rFonts w:ascii="Arial" w:hAnsi="Arial" w:cs="Arial"/>
          <w:color w:val="000000"/>
          <w:spacing w:val="-2"/>
          <w:sz w:val="18"/>
          <w:szCs w:val="18"/>
        </w:rPr>
        <w:t>r</w:t>
      </w:r>
      <w:r w:rsidRPr="00CC2180">
        <w:rPr>
          <w:rFonts w:ascii="Arial" w:hAnsi="Arial" w:cs="Arial"/>
          <w:color w:val="000000"/>
          <w:spacing w:val="1"/>
          <w:sz w:val="18"/>
          <w:szCs w:val="18"/>
        </w:rPr>
        <w:t>ni</w:t>
      </w:r>
      <w:r w:rsidRPr="00CC2180">
        <w:rPr>
          <w:rFonts w:ascii="Arial" w:hAnsi="Arial" w:cs="Arial"/>
          <w:color w:val="000000"/>
          <w:sz w:val="18"/>
          <w:szCs w:val="18"/>
        </w:rPr>
        <w:t>,</w:t>
      </w:r>
      <w:r w:rsidRPr="00CC2180">
        <w:rPr>
          <w:rFonts w:ascii="Arial" w:hAnsi="Arial" w:cs="Arial"/>
          <w:color w:val="000000"/>
          <w:spacing w:val="1"/>
          <w:sz w:val="18"/>
          <w:szCs w:val="18"/>
        </w:rPr>
        <w:t xml:space="preserve"> </w:t>
      </w:r>
      <w:r w:rsidRPr="00CC2180">
        <w:rPr>
          <w:rFonts w:ascii="Arial" w:hAnsi="Arial" w:cs="Arial"/>
          <w:color w:val="000000"/>
          <w:sz w:val="18"/>
          <w:szCs w:val="18"/>
        </w:rPr>
        <w:t>r</w:t>
      </w:r>
      <w:r w:rsidRPr="00CC2180">
        <w:rPr>
          <w:rFonts w:ascii="Arial" w:hAnsi="Arial" w:cs="Arial"/>
          <w:color w:val="000000"/>
          <w:spacing w:val="-2"/>
          <w:sz w:val="18"/>
          <w:szCs w:val="18"/>
        </w:rPr>
        <w:t>e</w:t>
      </w:r>
      <w:r w:rsidRPr="00CC2180">
        <w:rPr>
          <w:rFonts w:ascii="Arial" w:hAnsi="Arial" w:cs="Arial"/>
          <w:color w:val="000000"/>
          <w:spacing w:val="1"/>
          <w:sz w:val="18"/>
          <w:szCs w:val="18"/>
        </w:rPr>
        <w:t>a</w:t>
      </w:r>
      <w:r w:rsidRPr="00CC2180">
        <w:rPr>
          <w:rFonts w:ascii="Arial" w:hAnsi="Arial" w:cs="Arial"/>
          <w:color w:val="000000"/>
          <w:sz w:val="18"/>
          <w:szCs w:val="18"/>
        </w:rPr>
        <w:t>t</w:t>
      </w:r>
      <w:r w:rsidRPr="00CC2180">
        <w:rPr>
          <w:rFonts w:ascii="Arial" w:hAnsi="Arial" w:cs="Arial"/>
          <w:color w:val="000000"/>
          <w:spacing w:val="1"/>
          <w:sz w:val="18"/>
          <w:szCs w:val="18"/>
        </w:rPr>
        <w:t>to</w:t>
      </w:r>
      <w:r w:rsidRPr="00CC2180">
        <w:rPr>
          <w:rFonts w:ascii="Arial" w:hAnsi="Arial" w:cs="Arial"/>
          <w:color w:val="000000"/>
          <w:spacing w:val="-2"/>
          <w:sz w:val="18"/>
          <w:szCs w:val="18"/>
        </w:rPr>
        <w:t>r</w:t>
      </w:r>
      <w:r w:rsidRPr="00CC2180">
        <w:rPr>
          <w:rFonts w:ascii="Arial" w:hAnsi="Arial" w:cs="Arial"/>
          <w:color w:val="000000"/>
          <w:spacing w:val="1"/>
          <w:sz w:val="18"/>
          <w:szCs w:val="18"/>
        </w:rPr>
        <w:t>i</w:t>
      </w:r>
      <w:r w:rsidRPr="00CC2180">
        <w:rPr>
          <w:rFonts w:ascii="Arial" w:hAnsi="Arial" w:cs="Arial"/>
          <w:color w:val="000000"/>
          <w:sz w:val="18"/>
          <w:szCs w:val="18"/>
        </w:rPr>
        <w:t>,</w:t>
      </w:r>
      <w:r w:rsidRPr="00CC2180">
        <w:rPr>
          <w:rFonts w:ascii="Arial" w:hAnsi="Arial" w:cs="Arial"/>
          <w:color w:val="000000"/>
          <w:spacing w:val="1"/>
          <w:sz w:val="18"/>
          <w:szCs w:val="18"/>
        </w:rPr>
        <w:t xml:space="preserve"> s</w:t>
      </w:r>
      <w:r w:rsidRPr="00CC2180">
        <w:rPr>
          <w:rFonts w:ascii="Arial" w:hAnsi="Arial" w:cs="Arial"/>
          <w:color w:val="000000"/>
          <w:spacing w:val="-2"/>
          <w:sz w:val="18"/>
          <w:szCs w:val="18"/>
        </w:rPr>
        <w:t>t</w:t>
      </w:r>
      <w:r w:rsidRPr="00CC2180">
        <w:rPr>
          <w:rFonts w:ascii="Arial" w:hAnsi="Arial" w:cs="Arial"/>
          <w:color w:val="000000"/>
          <w:spacing w:val="1"/>
          <w:sz w:val="18"/>
          <w:szCs w:val="18"/>
        </w:rPr>
        <w:t>o</w:t>
      </w:r>
      <w:r w:rsidRPr="00CC2180">
        <w:rPr>
          <w:rFonts w:ascii="Arial" w:hAnsi="Arial" w:cs="Arial"/>
          <w:color w:val="000000"/>
          <w:spacing w:val="-1"/>
          <w:sz w:val="18"/>
          <w:szCs w:val="18"/>
        </w:rPr>
        <w:t>c</w:t>
      </w:r>
      <w:r w:rsidRPr="00CC2180">
        <w:rPr>
          <w:rFonts w:ascii="Arial" w:hAnsi="Arial" w:cs="Arial"/>
          <w:color w:val="000000"/>
          <w:spacing w:val="1"/>
          <w:sz w:val="18"/>
          <w:szCs w:val="18"/>
        </w:rPr>
        <w:t>ca</w:t>
      </w:r>
      <w:r w:rsidRPr="00CC2180">
        <w:rPr>
          <w:rFonts w:ascii="Arial" w:hAnsi="Arial" w:cs="Arial"/>
          <w:color w:val="000000"/>
          <w:spacing w:val="-2"/>
          <w:sz w:val="18"/>
          <w:szCs w:val="18"/>
        </w:rPr>
        <w:t>g</w:t>
      </w:r>
      <w:r w:rsidRPr="00CC2180">
        <w:rPr>
          <w:rFonts w:ascii="Arial" w:hAnsi="Arial" w:cs="Arial"/>
          <w:color w:val="000000"/>
          <w:spacing w:val="1"/>
          <w:sz w:val="18"/>
          <w:szCs w:val="18"/>
        </w:rPr>
        <w:t>gi</w:t>
      </w:r>
      <w:r w:rsidRPr="00CC2180">
        <w:rPr>
          <w:rFonts w:ascii="Arial" w:hAnsi="Arial" w:cs="Arial"/>
          <w:color w:val="000000"/>
          <w:sz w:val="18"/>
          <w:szCs w:val="18"/>
        </w:rPr>
        <w:t>,</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gene</w:t>
      </w:r>
      <w:r w:rsidRPr="00CC2180">
        <w:rPr>
          <w:rFonts w:ascii="Arial" w:hAnsi="Arial" w:cs="Arial"/>
          <w:color w:val="000000"/>
          <w:spacing w:val="-2"/>
          <w:sz w:val="18"/>
          <w:szCs w:val="18"/>
        </w:rPr>
        <w:t>r</w:t>
      </w:r>
      <w:r w:rsidRPr="00CC2180">
        <w:rPr>
          <w:rFonts w:ascii="Arial" w:hAnsi="Arial" w:cs="Arial"/>
          <w:color w:val="000000"/>
          <w:spacing w:val="1"/>
          <w:sz w:val="18"/>
          <w:szCs w:val="18"/>
        </w:rPr>
        <w:t>a</w:t>
      </w:r>
      <w:r w:rsidRPr="00CC2180">
        <w:rPr>
          <w:rFonts w:ascii="Arial" w:hAnsi="Arial" w:cs="Arial"/>
          <w:color w:val="000000"/>
          <w:spacing w:val="-2"/>
          <w:sz w:val="18"/>
          <w:szCs w:val="18"/>
        </w:rPr>
        <w:t>t</w:t>
      </w:r>
      <w:r w:rsidRPr="00CC2180">
        <w:rPr>
          <w:rFonts w:ascii="Arial" w:hAnsi="Arial" w:cs="Arial"/>
          <w:color w:val="000000"/>
          <w:spacing w:val="1"/>
          <w:sz w:val="18"/>
          <w:szCs w:val="18"/>
        </w:rPr>
        <w:t>o</w:t>
      </w:r>
      <w:r w:rsidRPr="00CC2180">
        <w:rPr>
          <w:rFonts w:ascii="Arial" w:hAnsi="Arial" w:cs="Arial"/>
          <w:color w:val="000000"/>
          <w:sz w:val="18"/>
          <w:szCs w:val="18"/>
        </w:rPr>
        <w:t>ri</w:t>
      </w:r>
      <w:r w:rsidRPr="00CC2180">
        <w:rPr>
          <w:rFonts w:ascii="Arial" w:hAnsi="Arial" w:cs="Arial"/>
          <w:color w:val="000000"/>
          <w:spacing w:val="1"/>
          <w:sz w:val="18"/>
          <w:szCs w:val="18"/>
        </w:rPr>
        <w:t xml:space="preserve"> d</w:t>
      </w:r>
      <w:r w:rsidRPr="00CC2180">
        <w:rPr>
          <w:rFonts w:ascii="Arial" w:hAnsi="Arial" w:cs="Arial"/>
          <w:color w:val="000000"/>
          <w:sz w:val="18"/>
          <w:szCs w:val="18"/>
        </w:rPr>
        <w:t>i</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c</w:t>
      </w:r>
      <w:r w:rsidRPr="00CC2180">
        <w:rPr>
          <w:rFonts w:ascii="Arial" w:hAnsi="Arial" w:cs="Arial"/>
          <w:color w:val="000000"/>
          <w:spacing w:val="-2"/>
          <w:sz w:val="18"/>
          <w:szCs w:val="18"/>
        </w:rPr>
        <w:t>a</w:t>
      </w:r>
      <w:r w:rsidRPr="00CC2180">
        <w:rPr>
          <w:rFonts w:ascii="Arial" w:hAnsi="Arial" w:cs="Arial"/>
          <w:color w:val="000000"/>
          <w:spacing w:val="1"/>
          <w:sz w:val="18"/>
          <w:szCs w:val="18"/>
        </w:rPr>
        <w:t>lo</w:t>
      </w:r>
      <w:r w:rsidRPr="00CC2180">
        <w:rPr>
          <w:rFonts w:ascii="Arial" w:hAnsi="Arial" w:cs="Arial"/>
          <w:color w:val="000000"/>
          <w:sz w:val="18"/>
          <w:szCs w:val="18"/>
        </w:rPr>
        <w:t>r</w:t>
      </w:r>
      <w:r w:rsidRPr="00CC2180">
        <w:rPr>
          <w:rFonts w:ascii="Arial" w:hAnsi="Arial" w:cs="Arial"/>
          <w:color w:val="000000"/>
          <w:spacing w:val="1"/>
          <w:sz w:val="18"/>
          <w:szCs w:val="18"/>
        </w:rPr>
        <w:t>e</w:t>
      </w:r>
      <w:r w:rsidRPr="00CC2180">
        <w:rPr>
          <w:rFonts w:ascii="Arial" w:hAnsi="Arial" w:cs="Arial"/>
          <w:color w:val="000000"/>
          <w:sz w:val="18"/>
          <w:szCs w:val="18"/>
        </w:rPr>
        <w:t>…)</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c</w:t>
      </w:r>
      <w:r w:rsidRPr="00CC2180">
        <w:rPr>
          <w:rFonts w:ascii="Arial" w:hAnsi="Arial" w:cs="Arial"/>
          <w:color w:val="000000"/>
          <w:spacing w:val="-2"/>
          <w:sz w:val="18"/>
          <w:szCs w:val="18"/>
        </w:rPr>
        <w:t>o</w:t>
      </w:r>
      <w:r w:rsidRPr="00CC2180">
        <w:rPr>
          <w:rFonts w:ascii="Arial" w:hAnsi="Arial" w:cs="Arial"/>
          <w:color w:val="000000"/>
          <w:sz w:val="18"/>
          <w:szCs w:val="18"/>
        </w:rPr>
        <w:t xml:space="preserve">n </w:t>
      </w:r>
      <w:r w:rsidRPr="00CC2180">
        <w:rPr>
          <w:rFonts w:ascii="Arial" w:hAnsi="Arial" w:cs="Arial"/>
          <w:color w:val="000000"/>
          <w:spacing w:val="1"/>
          <w:sz w:val="18"/>
          <w:szCs w:val="18"/>
        </w:rPr>
        <w:t>sp</w:t>
      </w:r>
      <w:r w:rsidRPr="00CC2180">
        <w:rPr>
          <w:rFonts w:ascii="Arial" w:hAnsi="Arial" w:cs="Arial"/>
          <w:color w:val="000000"/>
          <w:spacing w:val="-2"/>
          <w:sz w:val="18"/>
          <w:szCs w:val="18"/>
        </w:rPr>
        <w:t>e</w:t>
      </w:r>
      <w:r w:rsidRPr="00CC2180">
        <w:rPr>
          <w:rFonts w:ascii="Arial" w:hAnsi="Arial" w:cs="Arial"/>
          <w:color w:val="000000"/>
          <w:spacing w:val="1"/>
          <w:sz w:val="18"/>
          <w:szCs w:val="18"/>
        </w:rPr>
        <w:t>ci</w:t>
      </w:r>
      <w:r w:rsidRPr="00CC2180">
        <w:rPr>
          <w:rFonts w:ascii="Arial" w:hAnsi="Arial" w:cs="Arial"/>
          <w:color w:val="000000"/>
          <w:sz w:val="18"/>
          <w:szCs w:val="18"/>
        </w:rPr>
        <w:t>f</w:t>
      </w:r>
      <w:r w:rsidRPr="00CC2180">
        <w:rPr>
          <w:rFonts w:ascii="Arial" w:hAnsi="Arial" w:cs="Arial"/>
          <w:color w:val="000000"/>
          <w:spacing w:val="-1"/>
          <w:sz w:val="18"/>
          <w:szCs w:val="18"/>
        </w:rPr>
        <w:t>i</w:t>
      </w:r>
      <w:r w:rsidRPr="00CC2180">
        <w:rPr>
          <w:rFonts w:ascii="Arial" w:hAnsi="Arial" w:cs="Arial"/>
          <w:color w:val="000000"/>
          <w:spacing w:val="1"/>
          <w:sz w:val="18"/>
          <w:szCs w:val="18"/>
        </w:rPr>
        <w:t>c</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den</w:t>
      </w:r>
      <w:r w:rsidRPr="00CC2180">
        <w:rPr>
          <w:rFonts w:ascii="Arial" w:hAnsi="Arial" w:cs="Arial"/>
          <w:color w:val="000000"/>
          <w:spacing w:val="-2"/>
          <w:sz w:val="18"/>
          <w:szCs w:val="18"/>
        </w:rPr>
        <w:t>o</w:t>
      </w:r>
      <w:r w:rsidRPr="00CC2180">
        <w:rPr>
          <w:rFonts w:ascii="Arial" w:hAnsi="Arial" w:cs="Arial"/>
          <w:color w:val="000000"/>
          <w:spacing w:val="1"/>
          <w:sz w:val="18"/>
          <w:szCs w:val="18"/>
        </w:rPr>
        <w:t>m</w:t>
      </w:r>
      <w:r w:rsidRPr="00CC2180">
        <w:rPr>
          <w:rFonts w:ascii="Arial" w:hAnsi="Arial" w:cs="Arial"/>
          <w:color w:val="000000"/>
          <w:spacing w:val="-2"/>
          <w:sz w:val="18"/>
          <w:szCs w:val="18"/>
        </w:rPr>
        <w:t>i</w:t>
      </w:r>
      <w:r w:rsidRPr="00CC2180">
        <w:rPr>
          <w:rFonts w:ascii="Arial" w:hAnsi="Arial" w:cs="Arial"/>
          <w:color w:val="000000"/>
          <w:spacing w:val="1"/>
          <w:sz w:val="18"/>
          <w:szCs w:val="18"/>
        </w:rPr>
        <w:t>na</w:t>
      </w:r>
      <w:r w:rsidRPr="00CC2180">
        <w:rPr>
          <w:rFonts w:ascii="Arial" w:hAnsi="Arial" w:cs="Arial"/>
          <w:color w:val="000000"/>
          <w:spacing w:val="-1"/>
          <w:sz w:val="18"/>
          <w:szCs w:val="18"/>
        </w:rPr>
        <w:t>z</w:t>
      </w:r>
      <w:r w:rsidRPr="00CC2180">
        <w:rPr>
          <w:rFonts w:ascii="Arial" w:hAnsi="Arial" w:cs="Arial"/>
          <w:color w:val="000000"/>
          <w:spacing w:val="1"/>
          <w:sz w:val="18"/>
          <w:szCs w:val="18"/>
        </w:rPr>
        <w:t>io</w:t>
      </w:r>
      <w:r w:rsidRPr="00CC2180">
        <w:rPr>
          <w:rFonts w:ascii="Arial" w:hAnsi="Arial" w:cs="Arial"/>
          <w:color w:val="000000"/>
          <w:spacing w:val="-2"/>
          <w:sz w:val="18"/>
          <w:szCs w:val="18"/>
        </w:rPr>
        <w:t>n</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z w:val="18"/>
          <w:szCs w:val="18"/>
        </w:rPr>
        <w:t>(</w:t>
      </w:r>
      <w:r w:rsidRPr="00CC2180">
        <w:rPr>
          <w:rFonts w:ascii="Arial" w:hAnsi="Arial" w:cs="Arial"/>
          <w:color w:val="000000"/>
          <w:spacing w:val="-3"/>
          <w:sz w:val="18"/>
          <w:szCs w:val="18"/>
        </w:rPr>
        <w:t>M</w:t>
      </w:r>
      <w:r w:rsidRPr="00CC2180">
        <w:rPr>
          <w:rFonts w:ascii="Arial" w:hAnsi="Arial" w:cs="Arial"/>
          <w:color w:val="000000"/>
          <w:spacing w:val="1"/>
          <w:sz w:val="18"/>
          <w:szCs w:val="18"/>
        </w:rPr>
        <w:t>1</w:t>
      </w:r>
      <w:r w:rsidRPr="00CC2180">
        <w:rPr>
          <w:rFonts w:ascii="Arial" w:hAnsi="Arial" w:cs="Arial"/>
          <w:color w:val="000000"/>
          <w:sz w:val="18"/>
          <w:szCs w:val="18"/>
        </w:rPr>
        <w:t>,</w:t>
      </w:r>
      <w:r w:rsidRPr="00CC2180">
        <w:rPr>
          <w:rFonts w:ascii="Arial" w:hAnsi="Arial" w:cs="Arial"/>
          <w:color w:val="000000"/>
          <w:spacing w:val="1"/>
          <w:sz w:val="18"/>
          <w:szCs w:val="18"/>
        </w:rPr>
        <w:t xml:space="preserve"> </w:t>
      </w:r>
      <w:r w:rsidRPr="00CC2180">
        <w:rPr>
          <w:rFonts w:ascii="Arial" w:hAnsi="Arial" w:cs="Arial"/>
          <w:color w:val="000000"/>
          <w:spacing w:val="-4"/>
          <w:sz w:val="18"/>
          <w:szCs w:val="18"/>
        </w:rPr>
        <w:t>M</w:t>
      </w:r>
      <w:r w:rsidRPr="00CC2180">
        <w:rPr>
          <w:rFonts w:ascii="Arial" w:hAnsi="Arial" w:cs="Arial"/>
          <w:color w:val="000000"/>
          <w:spacing w:val="1"/>
          <w:sz w:val="18"/>
          <w:szCs w:val="18"/>
        </w:rPr>
        <w:t>2</w:t>
      </w:r>
      <w:r w:rsidRPr="00CC2180">
        <w:rPr>
          <w:rFonts w:ascii="Arial" w:hAnsi="Arial" w:cs="Arial"/>
          <w:color w:val="000000"/>
          <w:spacing w:val="2"/>
          <w:sz w:val="18"/>
          <w:szCs w:val="18"/>
        </w:rPr>
        <w:t>…</w:t>
      </w:r>
      <w:r w:rsidRPr="00CC2180">
        <w:rPr>
          <w:rFonts w:ascii="Arial" w:hAnsi="Arial" w:cs="Arial"/>
          <w:color w:val="000000"/>
          <w:spacing w:val="-4"/>
          <w:sz w:val="18"/>
          <w:szCs w:val="18"/>
        </w:rPr>
        <w:t>M</w:t>
      </w:r>
      <w:r w:rsidRPr="00CC2180">
        <w:rPr>
          <w:rFonts w:ascii="Arial" w:hAnsi="Arial" w:cs="Arial"/>
          <w:color w:val="000000"/>
          <w:spacing w:val="1"/>
          <w:sz w:val="18"/>
          <w:szCs w:val="18"/>
        </w:rPr>
        <w:t>n</w:t>
      </w:r>
      <w:r w:rsidRPr="00CC2180">
        <w:rPr>
          <w:rFonts w:ascii="Arial" w:hAnsi="Arial" w:cs="Arial"/>
          <w:color w:val="000000"/>
          <w:sz w:val="18"/>
          <w:szCs w:val="18"/>
        </w:rPr>
        <w:t>)</w:t>
      </w:r>
    </w:p>
    <w:p w:rsidR="006C482E" w:rsidRPr="00CC2180" w:rsidRDefault="006C482E" w:rsidP="0009554C">
      <w:pPr>
        <w:widowControl w:val="0"/>
        <w:tabs>
          <w:tab w:val="left" w:pos="1540"/>
        </w:tabs>
        <w:autoSpaceDE w:val="0"/>
        <w:autoSpaceDN w:val="0"/>
        <w:adjustRightInd w:val="0"/>
        <w:spacing w:after="0" w:line="360" w:lineRule="auto"/>
        <w:ind w:left="1183" w:right="-20"/>
        <w:rPr>
          <w:rFonts w:ascii="Arial" w:hAnsi="Arial" w:cs="Arial"/>
          <w:color w:val="000000"/>
          <w:sz w:val="18"/>
          <w:szCs w:val="18"/>
        </w:rPr>
      </w:pPr>
      <w:r w:rsidRPr="00CC2180">
        <w:rPr>
          <w:rFonts w:ascii="Arial" w:hAnsi="Arial" w:cs="Arial"/>
          <w:color w:val="000000"/>
          <w:spacing w:val="1"/>
          <w:sz w:val="18"/>
          <w:szCs w:val="18"/>
        </w:rPr>
        <w:t>c</w:t>
      </w:r>
      <w:r w:rsidRPr="00CC2180">
        <w:rPr>
          <w:rFonts w:ascii="Arial" w:hAnsi="Arial" w:cs="Arial"/>
          <w:color w:val="000000"/>
          <w:sz w:val="18"/>
          <w:szCs w:val="18"/>
        </w:rPr>
        <w:t>.</w:t>
      </w:r>
      <w:r w:rsidRPr="00CC2180">
        <w:rPr>
          <w:rFonts w:ascii="Arial" w:hAnsi="Arial" w:cs="Arial"/>
          <w:color w:val="000000"/>
          <w:sz w:val="18"/>
          <w:szCs w:val="18"/>
        </w:rPr>
        <w:tab/>
        <w:t>i</w:t>
      </w:r>
      <w:r w:rsidRPr="00CC2180">
        <w:rPr>
          <w:rFonts w:ascii="Arial" w:hAnsi="Arial" w:cs="Arial"/>
          <w:color w:val="000000"/>
          <w:spacing w:val="1"/>
          <w:sz w:val="18"/>
          <w:szCs w:val="18"/>
        </w:rPr>
        <w:t xml:space="preserve"> t</w:t>
      </w:r>
      <w:r w:rsidRPr="00CC2180">
        <w:rPr>
          <w:rFonts w:ascii="Arial" w:hAnsi="Arial" w:cs="Arial"/>
          <w:color w:val="000000"/>
          <w:sz w:val="18"/>
          <w:szCs w:val="18"/>
        </w:rPr>
        <w:t>r</w:t>
      </w:r>
      <w:r w:rsidRPr="00CC2180">
        <w:rPr>
          <w:rFonts w:ascii="Arial" w:hAnsi="Arial" w:cs="Arial"/>
          <w:color w:val="000000"/>
          <w:spacing w:val="1"/>
          <w:sz w:val="18"/>
          <w:szCs w:val="18"/>
        </w:rPr>
        <w:t>a</w:t>
      </w:r>
      <w:r w:rsidRPr="00CC2180">
        <w:rPr>
          <w:rFonts w:ascii="Arial" w:hAnsi="Arial" w:cs="Arial"/>
          <w:color w:val="000000"/>
          <w:spacing w:val="-1"/>
          <w:sz w:val="18"/>
          <w:szCs w:val="18"/>
        </w:rPr>
        <w:t>c</w:t>
      </w:r>
      <w:r w:rsidRPr="00CC2180">
        <w:rPr>
          <w:rFonts w:ascii="Arial" w:hAnsi="Arial" w:cs="Arial"/>
          <w:color w:val="000000"/>
          <w:spacing w:val="1"/>
          <w:sz w:val="18"/>
          <w:szCs w:val="18"/>
        </w:rPr>
        <w:t>c</w:t>
      </w:r>
      <w:r w:rsidRPr="00CC2180">
        <w:rPr>
          <w:rFonts w:ascii="Arial" w:hAnsi="Arial" w:cs="Arial"/>
          <w:color w:val="000000"/>
          <w:spacing w:val="-2"/>
          <w:sz w:val="18"/>
          <w:szCs w:val="18"/>
        </w:rPr>
        <w:t>i</w:t>
      </w:r>
      <w:r w:rsidRPr="00CC2180">
        <w:rPr>
          <w:rFonts w:ascii="Arial" w:hAnsi="Arial" w:cs="Arial"/>
          <w:color w:val="000000"/>
          <w:spacing w:val="1"/>
          <w:sz w:val="18"/>
          <w:szCs w:val="18"/>
        </w:rPr>
        <w:t>a</w:t>
      </w:r>
      <w:r w:rsidRPr="00CC2180">
        <w:rPr>
          <w:rFonts w:ascii="Arial" w:hAnsi="Arial" w:cs="Arial"/>
          <w:color w:val="000000"/>
          <w:sz w:val="18"/>
          <w:szCs w:val="18"/>
        </w:rPr>
        <w:t>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de</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2"/>
          <w:sz w:val="18"/>
          <w:szCs w:val="18"/>
        </w:rPr>
        <w:t>i</w:t>
      </w:r>
      <w:r w:rsidRPr="00CC2180">
        <w:rPr>
          <w:rFonts w:ascii="Arial" w:hAnsi="Arial" w:cs="Arial"/>
          <w:color w:val="000000"/>
          <w:spacing w:val="1"/>
          <w:sz w:val="18"/>
          <w:szCs w:val="18"/>
        </w:rPr>
        <w:t>s</w:t>
      </w:r>
      <w:r w:rsidRPr="00CC2180">
        <w:rPr>
          <w:rFonts w:ascii="Arial" w:hAnsi="Arial" w:cs="Arial"/>
          <w:color w:val="000000"/>
          <w:sz w:val="18"/>
          <w:szCs w:val="18"/>
        </w:rPr>
        <w:t>t</w:t>
      </w:r>
      <w:r w:rsidRPr="00CC2180">
        <w:rPr>
          <w:rFonts w:ascii="Arial" w:hAnsi="Arial" w:cs="Arial"/>
          <w:color w:val="000000"/>
          <w:spacing w:val="-1"/>
          <w:sz w:val="18"/>
          <w:szCs w:val="18"/>
        </w:rPr>
        <w:t>e</w:t>
      </w:r>
      <w:r w:rsidRPr="00CC2180">
        <w:rPr>
          <w:rFonts w:ascii="Arial" w:hAnsi="Arial" w:cs="Arial"/>
          <w:color w:val="000000"/>
          <w:spacing w:val="1"/>
          <w:sz w:val="18"/>
          <w:szCs w:val="18"/>
        </w:rPr>
        <w:t>m</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a</w:t>
      </w:r>
      <w:r w:rsidRPr="00CC2180">
        <w:rPr>
          <w:rFonts w:ascii="Arial" w:hAnsi="Arial" w:cs="Arial"/>
          <w:color w:val="000000"/>
          <w:spacing w:val="1"/>
          <w:sz w:val="18"/>
          <w:szCs w:val="18"/>
        </w:rPr>
        <w:t>spi</w:t>
      </w:r>
      <w:r w:rsidRPr="00CC2180">
        <w:rPr>
          <w:rFonts w:ascii="Arial" w:hAnsi="Arial" w:cs="Arial"/>
          <w:color w:val="000000"/>
          <w:spacing w:val="-2"/>
          <w:sz w:val="18"/>
          <w:szCs w:val="18"/>
        </w:rPr>
        <w:t>r</w:t>
      </w:r>
      <w:r w:rsidRPr="00CC2180">
        <w:rPr>
          <w:rFonts w:ascii="Arial" w:hAnsi="Arial" w:cs="Arial"/>
          <w:color w:val="000000"/>
          <w:spacing w:val="1"/>
          <w:sz w:val="18"/>
          <w:szCs w:val="18"/>
        </w:rPr>
        <w:t>a</w:t>
      </w:r>
      <w:r w:rsidRPr="00CC2180">
        <w:rPr>
          <w:rFonts w:ascii="Arial" w:hAnsi="Arial" w:cs="Arial"/>
          <w:color w:val="000000"/>
          <w:spacing w:val="-1"/>
          <w:sz w:val="18"/>
          <w:szCs w:val="18"/>
        </w:rPr>
        <w:t>z</w:t>
      </w:r>
      <w:r w:rsidRPr="00CC2180">
        <w:rPr>
          <w:rFonts w:ascii="Arial" w:hAnsi="Arial" w:cs="Arial"/>
          <w:color w:val="000000"/>
          <w:spacing w:val="1"/>
          <w:sz w:val="18"/>
          <w:szCs w:val="18"/>
        </w:rPr>
        <w:t>ion</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c</w:t>
      </w:r>
      <w:r w:rsidRPr="00CC2180">
        <w:rPr>
          <w:rFonts w:ascii="Arial" w:hAnsi="Arial" w:cs="Arial"/>
          <w:color w:val="000000"/>
          <w:spacing w:val="1"/>
          <w:sz w:val="18"/>
          <w:szCs w:val="18"/>
        </w:rPr>
        <w:t>on</w:t>
      </w:r>
      <w:r w:rsidRPr="00CC2180">
        <w:rPr>
          <w:rFonts w:ascii="Arial" w:hAnsi="Arial" w:cs="Arial"/>
          <w:color w:val="000000"/>
          <w:spacing w:val="-1"/>
          <w:sz w:val="18"/>
          <w:szCs w:val="18"/>
        </w:rPr>
        <w:t>v</w:t>
      </w:r>
      <w:r w:rsidRPr="00CC2180">
        <w:rPr>
          <w:rFonts w:ascii="Arial" w:hAnsi="Arial" w:cs="Arial"/>
          <w:color w:val="000000"/>
          <w:spacing w:val="1"/>
          <w:sz w:val="18"/>
          <w:szCs w:val="18"/>
        </w:rPr>
        <w:t>og</w:t>
      </w:r>
      <w:r w:rsidRPr="00CC2180">
        <w:rPr>
          <w:rFonts w:ascii="Arial" w:hAnsi="Arial" w:cs="Arial"/>
          <w:color w:val="000000"/>
          <w:spacing w:val="-2"/>
          <w:sz w:val="18"/>
          <w:szCs w:val="18"/>
        </w:rPr>
        <w:t>l</w:t>
      </w:r>
      <w:r w:rsidRPr="00CC2180">
        <w:rPr>
          <w:rFonts w:ascii="Arial" w:hAnsi="Arial" w:cs="Arial"/>
          <w:color w:val="000000"/>
          <w:spacing w:val="1"/>
          <w:sz w:val="18"/>
          <w:szCs w:val="18"/>
        </w:rPr>
        <w:t>ia</w:t>
      </w:r>
      <w:r w:rsidRPr="00CC2180">
        <w:rPr>
          <w:rFonts w:ascii="Arial" w:hAnsi="Arial" w:cs="Arial"/>
          <w:color w:val="000000"/>
          <w:spacing w:val="-1"/>
          <w:sz w:val="18"/>
          <w:szCs w:val="18"/>
        </w:rPr>
        <w:t>m</w:t>
      </w:r>
      <w:r w:rsidRPr="00CC2180">
        <w:rPr>
          <w:rFonts w:ascii="Arial" w:hAnsi="Arial" w:cs="Arial"/>
          <w:color w:val="000000"/>
          <w:spacing w:val="1"/>
          <w:sz w:val="18"/>
          <w:szCs w:val="18"/>
        </w:rPr>
        <w:t>en</w:t>
      </w:r>
      <w:r w:rsidRPr="00CC2180">
        <w:rPr>
          <w:rFonts w:ascii="Arial" w:hAnsi="Arial" w:cs="Arial"/>
          <w:color w:val="000000"/>
          <w:sz w:val="18"/>
          <w:szCs w:val="18"/>
        </w:rPr>
        <w:t>to</w:t>
      </w:r>
    </w:p>
    <w:p w:rsidR="006C482E" w:rsidRPr="00CC2180" w:rsidRDefault="006C482E" w:rsidP="0009554C">
      <w:pPr>
        <w:widowControl w:val="0"/>
        <w:tabs>
          <w:tab w:val="left" w:pos="1540"/>
        </w:tabs>
        <w:autoSpaceDE w:val="0"/>
        <w:autoSpaceDN w:val="0"/>
        <w:adjustRightInd w:val="0"/>
        <w:spacing w:after="0" w:line="360" w:lineRule="auto"/>
        <w:ind w:left="1183" w:right="-20"/>
        <w:rPr>
          <w:rFonts w:ascii="Arial" w:hAnsi="Arial" w:cs="Arial"/>
          <w:color w:val="000000"/>
          <w:sz w:val="18"/>
          <w:szCs w:val="18"/>
        </w:rPr>
      </w:pPr>
      <w:r w:rsidRPr="00CC2180">
        <w:rPr>
          <w:rFonts w:ascii="Arial" w:hAnsi="Arial" w:cs="Arial"/>
          <w:color w:val="000000"/>
          <w:spacing w:val="1"/>
          <w:sz w:val="18"/>
          <w:szCs w:val="18"/>
        </w:rPr>
        <w:t>d</w:t>
      </w:r>
      <w:r w:rsidRPr="00CC2180">
        <w:rPr>
          <w:rFonts w:ascii="Arial" w:hAnsi="Arial" w:cs="Arial"/>
          <w:color w:val="000000"/>
          <w:sz w:val="18"/>
          <w:szCs w:val="18"/>
        </w:rPr>
        <w:t>.</w:t>
      </w:r>
      <w:r w:rsidRPr="00CC2180">
        <w:rPr>
          <w:rFonts w:ascii="Arial" w:hAnsi="Arial" w:cs="Arial"/>
          <w:color w:val="000000"/>
          <w:sz w:val="18"/>
          <w:szCs w:val="18"/>
        </w:rPr>
        <w:tab/>
        <w:t>t</w:t>
      </w:r>
      <w:r w:rsidRPr="00CC2180">
        <w:rPr>
          <w:rFonts w:ascii="Arial" w:hAnsi="Arial" w:cs="Arial"/>
          <w:color w:val="000000"/>
          <w:spacing w:val="1"/>
          <w:sz w:val="18"/>
          <w:szCs w:val="18"/>
        </w:rPr>
        <w:t>u</w:t>
      </w:r>
      <w:r w:rsidRPr="00CC2180">
        <w:rPr>
          <w:rFonts w:ascii="Arial" w:hAnsi="Arial" w:cs="Arial"/>
          <w:color w:val="000000"/>
          <w:sz w:val="18"/>
          <w:szCs w:val="18"/>
        </w:rPr>
        <w:t>t</w:t>
      </w:r>
      <w:r w:rsidRPr="00CC2180">
        <w:rPr>
          <w:rFonts w:ascii="Arial" w:hAnsi="Arial" w:cs="Arial"/>
          <w:color w:val="000000"/>
          <w:spacing w:val="1"/>
          <w:sz w:val="18"/>
          <w:szCs w:val="18"/>
        </w:rPr>
        <w:t>t</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z w:val="18"/>
          <w:szCs w:val="18"/>
        </w:rPr>
        <w:t>i</w:t>
      </w:r>
      <w:r w:rsidRPr="00CC2180">
        <w:rPr>
          <w:rFonts w:ascii="Arial" w:hAnsi="Arial" w:cs="Arial"/>
          <w:color w:val="000000"/>
          <w:spacing w:val="1"/>
          <w:sz w:val="18"/>
          <w:szCs w:val="18"/>
        </w:rPr>
        <w:t xml:space="preserve"> p</w:t>
      </w:r>
      <w:r w:rsidRPr="00CC2180">
        <w:rPr>
          <w:rFonts w:ascii="Arial" w:hAnsi="Arial" w:cs="Arial"/>
          <w:color w:val="000000"/>
          <w:spacing w:val="-2"/>
          <w:sz w:val="18"/>
          <w:szCs w:val="18"/>
        </w:rPr>
        <w:t>u</w:t>
      </w:r>
      <w:r w:rsidRPr="00CC2180">
        <w:rPr>
          <w:rFonts w:ascii="Arial" w:hAnsi="Arial" w:cs="Arial"/>
          <w:color w:val="000000"/>
          <w:spacing w:val="1"/>
          <w:sz w:val="18"/>
          <w:szCs w:val="18"/>
        </w:rPr>
        <w:t>n</w:t>
      </w:r>
      <w:r w:rsidRPr="00CC2180">
        <w:rPr>
          <w:rFonts w:ascii="Arial" w:hAnsi="Arial" w:cs="Arial"/>
          <w:color w:val="000000"/>
          <w:sz w:val="18"/>
          <w:szCs w:val="18"/>
        </w:rPr>
        <w:t>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e</w:t>
      </w:r>
      <w:r w:rsidRPr="00CC2180">
        <w:rPr>
          <w:rFonts w:ascii="Arial" w:hAnsi="Arial" w:cs="Arial"/>
          <w:color w:val="000000"/>
          <w:spacing w:val="1"/>
          <w:sz w:val="18"/>
          <w:szCs w:val="18"/>
        </w:rPr>
        <w:t>m</w:t>
      </w:r>
      <w:r w:rsidRPr="00CC2180">
        <w:rPr>
          <w:rFonts w:ascii="Arial" w:hAnsi="Arial" w:cs="Arial"/>
          <w:color w:val="000000"/>
          <w:spacing w:val="-2"/>
          <w:sz w:val="18"/>
          <w:szCs w:val="18"/>
        </w:rPr>
        <w:t>i</w:t>
      </w:r>
      <w:r w:rsidRPr="00CC2180">
        <w:rPr>
          <w:rFonts w:ascii="Arial" w:hAnsi="Arial" w:cs="Arial"/>
          <w:color w:val="000000"/>
          <w:spacing w:val="1"/>
          <w:sz w:val="18"/>
          <w:szCs w:val="18"/>
        </w:rPr>
        <w:t>s</w:t>
      </w:r>
      <w:r w:rsidRPr="00CC2180">
        <w:rPr>
          <w:rFonts w:ascii="Arial" w:hAnsi="Arial" w:cs="Arial"/>
          <w:color w:val="000000"/>
          <w:spacing w:val="-1"/>
          <w:sz w:val="18"/>
          <w:szCs w:val="18"/>
        </w:rPr>
        <w:t>s</w:t>
      </w:r>
      <w:r w:rsidRPr="00CC2180">
        <w:rPr>
          <w:rFonts w:ascii="Arial" w:hAnsi="Arial" w:cs="Arial"/>
          <w:color w:val="000000"/>
          <w:spacing w:val="1"/>
          <w:sz w:val="18"/>
          <w:szCs w:val="18"/>
        </w:rPr>
        <w:t>ion</w:t>
      </w:r>
      <w:r w:rsidRPr="00CC2180">
        <w:rPr>
          <w:rFonts w:ascii="Arial" w:hAnsi="Arial" w:cs="Arial"/>
          <w:color w:val="000000"/>
          <w:sz w:val="18"/>
          <w:szCs w:val="18"/>
        </w:rPr>
        <w:t>e</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i</w:t>
      </w:r>
      <w:r w:rsidRPr="00CC2180">
        <w:rPr>
          <w:rFonts w:ascii="Arial" w:hAnsi="Arial" w:cs="Arial"/>
          <w:color w:val="000000"/>
          <w:sz w:val="18"/>
          <w:szCs w:val="18"/>
        </w:rPr>
        <w:t>n</w:t>
      </w:r>
      <w:r w:rsidRPr="00CC2180">
        <w:rPr>
          <w:rFonts w:ascii="Arial" w:hAnsi="Arial" w:cs="Arial"/>
          <w:color w:val="000000"/>
          <w:spacing w:val="-1"/>
          <w:sz w:val="18"/>
          <w:szCs w:val="18"/>
        </w:rPr>
        <w:t xml:space="preserve"> </w:t>
      </w:r>
      <w:r w:rsidRPr="00CC2180">
        <w:rPr>
          <w:rFonts w:ascii="Arial" w:hAnsi="Arial" w:cs="Arial"/>
          <w:color w:val="000000"/>
          <w:spacing w:val="4"/>
          <w:sz w:val="18"/>
          <w:szCs w:val="18"/>
        </w:rPr>
        <w:t>a</w:t>
      </w:r>
      <w:r w:rsidRPr="00CC2180">
        <w:rPr>
          <w:rFonts w:ascii="Arial" w:hAnsi="Arial" w:cs="Arial"/>
          <w:color w:val="000000"/>
          <w:sz w:val="18"/>
          <w:szCs w:val="18"/>
        </w:rPr>
        <w:t>t</w:t>
      </w:r>
      <w:r w:rsidRPr="00CC2180">
        <w:rPr>
          <w:rFonts w:ascii="Arial" w:hAnsi="Arial" w:cs="Arial"/>
          <w:color w:val="000000"/>
          <w:spacing w:val="-1"/>
          <w:sz w:val="18"/>
          <w:szCs w:val="18"/>
        </w:rPr>
        <w:t>m</w:t>
      </w:r>
      <w:r w:rsidRPr="00CC2180">
        <w:rPr>
          <w:rFonts w:ascii="Arial" w:hAnsi="Arial" w:cs="Arial"/>
          <w:color w:val="000000"/>
          <w:spacing w:val="1"/>
          <w:sz w:val="18"/>
          <w:szCs w:val="18"/>
        </w:rPr>
        <w:t>os</w:t>
      </w:r>
      <w:r w:rsidRPr="00CC2180">
        <w:rPr>
          <w:rFonts w:ascii="Arial" w:hAnsi="Arial" w:cs="Arial"/>
          <w:color w:val="000000"/>
          <w:sz w:val="18"/>
          <w:szCs w:val="18"/>
        </w:rPr>
        <w:t>f</w:t>
      </w:r>
      <w:r w:rsidRPr="00CC2180">
        <w:rPr>
          <w:rFonts w:ascii="Arial" w:hAnsi="Arial" w:cs="Arial"/>
          <w:color w:val="000000"/>
          <w:spacing w:val="1"/>
          <w:sz w:val="18"/>
          <w:szCs w:val="18"/>
        </w:rPr>
        <w:t>e</w:t>
      </w:r>
      <w:r w:rsidRPr="00CC2180">
        <w:rPr>
          <w:rFonts w:ascii="Arial" w:hAnsi="Arial" w:cs="Arial"/>
          <w:color w:val="000000"/>
          <w:spacing w:val="-2"/>
          <w:sz w:val="18"/>
          <w:szCs w:val="18"/>
        </w:rPr>
        <w:t>r</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z w:val="18"/>
          <w:szCs w:val="18"/>
        </w:rPr>
        <w:t>(</w:t>
      </w:r>
      <w:r w:rsidRPr="00CC2180">
        <w:rPr>
          <w:rFonts w:ascii="Arial" w:hAnsi="Arial" w:cs="Arial"/>
          <w:color w:val="000000"/>
          <w:spacing w:val="-1"/>
          <w:sz w:val="18"/>
          <w:szCs w:val="18"/>
        </w:rPr>
        <w:t>c</w:t>
      </w:r>
      <w:r w:rsidRPr="00CC2180">
        <w:rPr>
          <w:rFonts w:ascii="Arial" w:hAnsi="Arial" w:cs="Arial"/>
          <w:color w:val="000000"/>
          <w:spacing w:val="1"/>
          <w:sz w:val="18"/>
          <w:szCs w:val="18"/>
        </w:rPr>
        <w:t>am</w:t>
      </w:r>
      <w:r w:rsidRPr="00CC2180">
        <w:rPr>
          <w:rFonts w:ascii="Arial" w:hAnsi="Arial" w:cs="Arial"/>
          <w:color w:val="000000"/>
          <w:spacing w:val="-2"/>
          <w:sz w:val="18"/>
          <w:szCs w:val="18"/>
        </w:rPr>
        <w:t>i</w:t>
      </w:r>
      <w:r w:rsidRPr="00CC2180">
        <w:rPr>
          <w:rFonts w:ascii="Arial" w:hAnsi="Arial" w:cs="Arial"/>
          <w:color w:val="000000"/>
          <w:spacing w:val="1"/>
          <w:sz w:val="18"/>
          <w:szCs w:val="18"/>
        </w:rPr>
        <w:t>ni</w:t>
      </w:r>
      <w:r w:rsidRPr="00CC2180">
        <w:rPr>
          <w:rFonts w:ascii="Arial" w:hAnsi="Arial" w:cs="Arial"/>
          <w:color w:val="000000"/>
          <w:sz w:val="18"/>
          <w:szCs w:val="18"/>
        </w:rPr>
        <w:t>,</w:t>
      </w:r>
      <w:r w:rsidRPr="00CC2180">
        <w:rPr>
          <w:rFonts w:ascii="Arial" w:hAnsi="Arial" w:cs="Arial"/>
          <w:color w:val="000000"/>
          <w:spacing w:val="1"/>
          <w:sz w:val="18"/>
          <w:szCs w:val="18"/>
        </w:rPr>
        <w:t xml:space="preserve"> </w:t>
      </w:r>
      <w:r w:rsidRPr="00CC2180">
        <w:rPr>
          <w:rFonts w:ascii="Arial" w:hAnsi="Arial" w:cs="Arial"/>
          <w:color w:val="000000"/>
          <w:spacing w:val="-2"/>
          <w:sz w:val="18"/>
          <w:szCs w:val="18"/>
        </w:rPr>
        <w:t>t</w:t>
      </w:r>
      <w:r w:rsidRPr="00CC2180">
        <w:rPr>
          <w:rFonts w:ascii="Arial" w:hAnsi="Arial" w:cs="Arial"/>
          <w:color w:val="000000"/>
          <w:spacing w:val="1"/>
          <w:sz w:val="18"/>
          <w:szCs w:val="18"/>
        </w:rPr>
        <w:t>o</w:t>
      </w:r>
      <w:r w:rsidRPr="00CC2180">
        <w:rPr>
          <w:rFonts w:ascii="Arial" w:hAnsi="Arial" w:cs="Arial"/>
          <w:color w:val="000000"/>
          <w:sz w:val="18"/>
          <w:szCs w:val="18"/>
        </w:rPr>
        <w:t>r</w:t>
      </w:r>
      <w:r w:rsidRPr="00CC2180">
        <w:rPr>
          <w:rFonts w:ascii="Arial" w:hAnsi="Arial" w:cs="Arial"/>
          <w:color w:val="000000"/>
          <w:spacing w:val="-1"/>
          <w:sz w:val="18"/>
          <w:szCs w:val="18"/>
        </w:rPr>
        <w:t>c</w:t>
      </w:r>
      <w:r w:rsidRPr="00CC2180">
        <w:rPr>
          <w:rFonts w:ascii="Arial" w:hAnsi="Arial" w:cs="Arial"/>
          <w:color w:val="000000"/>
          <w:spacing w:val="1"/>
          <w:sz w:val="18"/>
          <w:szCs w:val="18"/>
        </w:rPr>
        <w:t>e</w:t>
      </w:r>
      <w:r w:rsidRPr="00CC2180">
        <w:rPr>
          <w:rFonts w:ascii="Arial" w:hAnsi="Arial" w:cs="Arial"/>
          <w:color w:val="000000"/>
          <w:sz w:val="18"/>
          <w:szCs w:val="18"/>
        </w:rPr>
        <w:t xml:space="preserve">…) </w:t>
      </w:r>
      <w:r w:rsidRPr="00CC2180">
        <w:rPr>
          <w:rFonts w:ascii="Arial" w:hAnsi="Arial" w:cs="Arial"/>
          <w:color w:val="000000"/>
          <w:spacing w:val="-1"/>
          <w:sz w:val="18"/>
          <w:szCs w:val="18"/>
        </w:rPr>
        <w:t>c</w:t>
      </w:r>
      <w:r w:rsidRPr="00CC2180">
        <w:rPr>
          <w:rFonts w:ascii="Arial" w:hAnsi="Arial" w:cs="Arial"/>
          <w:color w:val="000000"/>
          <w:spacing w:val="1"/>
          <w:sz w:val="18"/>
          <w:szCs w:val="18"/>
        </w:rPr>
        <w:t>o</w:t>
      </w:r>
      <w:r w:rsidRPr="00CC2180">
        <w:rPr>
          <w:rFonts w:ascii="Arial" w:hAnsi="Arial" w:cs="Arial"/>
          <w:color w:val="000000"/>
          <w:sz w:val="18"/>
          <w:szCs w:val="18"/>
        </w:rPr>
        <w:t>n</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2"/>
          <w:sz w:val="18"/>
          <w:szCs w:val="18"/>
        </w:rPr>
        <w:t>p</w:t>
      </w:r>
      <w:r w:rsidRPr="00CC2180">
        <w:rPr>
          <w:rFonts w:ascii="Arial" w:hAnsi="Arial" w:cs="Arial"/>
          <w:color w:val="000000"/>
          <w:spacing w:val="1"/>
          <w:sz w:val="18"/>
          <w:szCs w:val="18"/>
        </w:rPr>
        <w:t>eci</w:t>
      </w:r>
      <w:r w:rsidRPr="00CC2180">
        <w:rPr>
          <w:rFonts w:ascii="Arial" w:hAnsi="Arial" w:cs="Arial"/>
          <w:color w:val="000000"/>
          <w:spacing w:val="-2"/>
          <w:sz w:val="18"/>
          <w:szCs w:val="18"/>
        </w:rPr>
        <w:t>f</w:t>
      </w:r>
      <w:r w:rsidRPr="00CC2180">
        <w:rPr>
          <w:rFonts w:ascii="Arial" w:hAnsi="Arial" w:cs="Arial"/>
          <w:color w:val="000000"/>
          <w:spacing w:val="1"/>
          <w:sz w:val="18"/>
          <w:szCs w:val="18"/>
        </w:rPr>
        <w:t>ic</w:t>
      </w:r>
      <w:r w:rsidRPr="00CC2180">
        <w:rPr>
          <w:rFonts w:ascii="Arial" w:hAnsi="Arial" w:cs="Arial"/>
          <w:color w:val="000000"/>
          <w:sz w:val="18"/>
          <w:szCs w:val="18"/>
        </w:rPr>
        <w:t>a</w:t>
      </w:r>
      <w:r w:rsidRPr="00CC2180">
        <w:rPr>
          <w:rFonts w:ascii="Arial" w:hAnsi="Arial" w:cs="Arial"/>
          <w:color w:val="000000"/>
          <w:spacing w:val="-2"/>
          <w:sz w:val="18"/>
          <w:szCs w:val="18"/>
        </w:rPr>
        <w:t xml:space="preserve"> </w:t>
      </w:r>
      <w:r w:rsidRPr="00CC2180">
        <w:rPr>
          <w:rFonts w:ascii="Arial" w:hAnsi="Arial" w:cs="Arial"/>
          <w:color w:val="000000"/>
          <w:spacing w:val="1"/>
          <w:sz w:val="18"/>
          <w:szCs w:val="18"/>
        </w:rPr>
        <w:t>de</w:t>
      </w:r>
      <w:r w:rsidRPr="00CC2180">
        <w:rPr>
          <w:rFonts w:ascii="Arial" w:hAnsi="Arial" w:cs="Arial"/>
          <w:color w:val="000000"/>
          <w:spacing w:val="-2"/>
          <w:sz w:val="18"/>
          <w:szCs w:val="18"/>
        </w:rPr>
        <w:t>n</w:t>
      </w:r>
      <w:r w:rsidRPr="00CC2180">
        <w:rPr>
          <w:rFonts w:ascii="Arial" w:hAnsi="Arial" w:cs="Arial"/>
          <w:color w:val="000000"/>
          <w:spacing w:val="1"/>
          <w:sz w:val="18"/>
          <w:szCs w:val="18"/>
        </w:rPr>
        <w:t>o</w:t>
      </w:r>
      <w:r w:rsidRPr="00CC2180">
        <w:rPr>
          <w:rFonts w:ascii="Arial" w:hAnsi="Arial" w:cs="Arial"/>
          <w:color w:val="000000"/>
          <w:spacing w:val="-1"/>
          <w:sz w:val="18"/>
          <w:szCs w:val="18"/>
        </w:rPr>
        <w:t>m</w:t>
      </w:r>
      <w:r w:rsidRPr="00CC2180">
        <w:rPr>
          <w:rFonts w:ascii="Arial" w:hAnsi="Arial" w:cs="Arial"/>
          <w:color w:val="000000"/>
          <w:spacing w:val="1"/>
          <w:sz w:val="18"/>
          <w:szCs w:val="18"/>
        </w:rPr>
        <w:t>ina</w:t>
      </w:r>
      <w:r w:rsidRPr="00CC2180">
        <w:rPr>
          <w:rFonts w:ascii="Arial" w:hAnsi="Arial" w:cs="Arial"/>
          <w:color w:val="000000"/>
          <w:spacing w:val="-1"/>
          <w:sz w:val="18"/>
          <w:szCs w:val="18"/>
        </w:rPr>
        <w:t>z</w:t>
      </w:r>
      <w:r w:rsidRPr="00CC2180">
        <w:rPr>
          <w:rFonts w:ascii="Arial" w:hAnsi="Arial" w:cs="Arial"/>
          <w:color w:val="000000"/>
          <w:spacing w:val="1"/>
          <w:sz w:val="18"/>
          <w:szCs w:val="18"/>
        </w:rPr>
        <w:t>i</w:t>
      </w:r>
      <w:r w:rsidRPr="00CC2180">
        <w:rPr>
          <w:rFonts w:ascii="Arial" w:hAnsi="Arial" w:cs="Arial"/>
          <w:color w:val="000000"/>
          <w:spacing w:val="-2"/>
          <w:sz w:val="18"/>
          <w:szCs w:val="18"/>
        </w:rPr>
        <w:t>o</w:t>
      </w:r>
      <w:r w:rsidRPr="00CC2180">
        <w:rPr>
          <w:rFonts w:ascii="Arial" w:hAnsi="Arial" w:cs="Arial"/>
          <w:color w:val="000000"/>
          <w:spacing w:val="1"/>
          <w:sz w:val="18"/>
          <w:szCs w:val="18"/>
        </w:rPr>
        <w:t>n</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z w:val="18"/>
          <w:szCs w:val="18"/>
        </w:rPr>
        <w:t>(E</w:t>
      </w:r>
      <w:r w:rsidRPr="00CC2180">
        <w:rPr>
          <w:rFonts w:ascii="Arial" w:hAnsi="Arial" w:cs="Arial"/>
          <w:color w:val="000000"/>
          <w:spacing w:val="1"/>
          <w:sz w:val="18"/>
          <w:szCs w:val="18"/>
        </w:rPr>
        <w:t>1</w:t>
      </w:r>
      <w:r w:rsidRPr="00CC2180">
        <w:rPr>
          <w:rFonts w:ascii="Arial" w:hAnsi="Arial" w:cs="Arial"/>
          <w:color w:val="000000"/>
          <w:sz w:val="18"/>
          <w:szCs w:val="18"/>
        </w:rPr>
        <w:t>,</w:t>
      </w:r>
      <w:r w:rsidRPr="00CC2180">
        <w:rPr>
          <w:rFonts w:ascii="Arial" w:hAnsi="Arial" w:cs="Arial"/>
          <w:color w:val="000000"/>
          <w:spacing w:val="-2"/>
          <w:sz w:val="18"/>
          <w:szCs w:val="18"/>
        </w:rPr>
        <w:t xml:space="preserve"> </w:t>
      </w:r>
      <w:r w:rsidRPr="00CC2180">
        <w:rPr>
          <w:rFonts w:ascii="Arial" w:hAnsi="Arial" w:cs="Arial"/>
          <w:color w:val="000000"/>
          <w:sz w:val="18"/>
          <w:szCs w:val="18"/>
        </w:rPr>
        <w:t>E</w:t>
      </w:r>
      <w:r w:rsidRPr="00CC2180">
        <w:rPr>
          <w:rFonts w:ascii="Arial" w:hAnsi="Arial" w:cs="Arial"/>
          <w:color w:val="000000"/>
          <w:spacing w:val="-1"/>
          <w:sz w:val="18"/>
          <w:szCs w:val="18"/>
        </w:rPr>
        <w:t>2</w:t>
      </w:r>
      <w:r w:rsidRPr="00CC2180">
        <w:rPr>
          <w:rFonts w:ascii="Arial" w:hAnsi="Arial" w:cs="Arial"/>
          <w:color w:val="000000"/>
          <w:sz w:val="18"/>
          <w:szCs w:val="18"/>
        </w:rPr>
        <w:t>.</w:t>
      </w:r>
      <w:r w:rsidRPr="00CC2180">
        <w:rPr>
          <w:rFonts w:ascii="Arial" w:hAnsi="Arial" w:cs="Arial"/>
          <w:color w:val="000000"/>
          <w:spacing w:val="1"/>
          <w:sz w:val="18"/>
          <w:szCs w:val="18"/>
        </w:rPr>
        <w:t>.</w:t>
      </w:r>
      <w:r w:rsidRPr="00CC2180">
        <w:rPr>
          <w:rFonts w:ascii="Arial" w:hAnsi="Arial" w:cs="Arial"/>
          <w:color w:val="000000"/>
          <w:sz w:val="18"/>
          <w:szCs w:val="18"/>
        </w:rPr>
        <w:t>E</w:t>
      </w:r>
      <w:r w:rsidRPr="00CC2180">
        <w:rPr>
          <w:rFonts w:ascii="Arial" w:hAnsi="Arial" w:cs="Arial"/>
          <w:color w:val="000000"/>
          <w:spacing w:val="1"/>
          <w:sz w:val="18"/>
          <w:szCs w:val="18"/>
        </w:rPr>
        <w:t>n</w:t>
      </w:r>
      <w:r w:rsidRPr="00CC2180">
        <w:rPr>
          <w:rFonts w:ascii="Arial" w:hAnsi="Arial" w:cs="Arial"/>
          <w:color w:val="000000"/>
          <w:sz w:val="18"/>
          <w:szCs w:val="18"/>
        </w:rPr>
        <w:t>)</w:t>
      </w:r>
    </w:p>
    <w:p w:rsidR="006C482E" w:rsidRPr="00CC2180" w:rsidRDefault="006C482E" w:rsidP="0009554C">
      <w:pPr>
        <w:widowControl w:val="0"/>
        <w:tabs>
          <w:tab w:val="left" w:pos="1540"/>
        </w:tabs>
        <w:autoSpaceDE w:val="0"/>
        <w:autoSpaceDN w:val="0"/>
        <w:adjustRightInd w:val="0"/>
        <w:spacing w:after="0" w:line="360" w:lineRule="auto"/>
        <w:ind w:left="1183" w:right="-20"/>
        <w:rPr>
          <w:rFonts w:ascii="Arial" w:hAnsi="Arial" w:cs="Arial"/>
          <w:color w:val="000000"/>
          <w:sz w:val="18"/>
          <w:szCs w:val="18"/>
        </w:rPr>
      </w:pPr>
      <w:r w:rsidRPr="00CC2180">
        <w:rPr>
          <w:rFonts w:ascii="Arial" w:hAnsi="Arial" w:cs="Arial"/>
          <w:color w:val="000000"/>
          <w:spacing w:val="1"/>
          <w:sz w:val="18"/>
          <w:szCs w:val="18"/>
        </w:rPr>
        <w:t>e</w:t>
      </w:r>
      <w:r w:rsidRPr="00CC2180">
        <w:rPr>
          <w:rFonts w:ascii="Arial" w:hAnsi="Arial" w:cs="Arial"/>
          <w:color w:val="000000"/>
          <w:sz w:val="18"/>
          <w:szCs w:val="18"/>
        </w:rPr>
        <w:t>.</w:t>
      </w:r>
      <w:r w:rsidRPr="00CC2180">
        <w:rPr>
          <w:rFonts w:ascii="Arial" w:hAnsi="Arial" w:cs="Arial"/>
          <w:color w:val="000000"/>
          <w:sz w:val="18"/>
          <w:szCs w:val="18"/>
        </w:rPr>
        <w:tab/>
      </w:r>
      <w:r w:rsidRPr="00CC2180">
        <w:rPr>
          <w:rFonts w:ascii="Arial" w:hAnsi="Arial" w:cs="Arial"/>
          <w:color w:val="000000"/>
          <w:spacing w:val="1"/>
          <w:sz w:val="18"/>
          <w:szCs w:val="18"/>
        </w:rPr>
        <w:t>l’al</w:t>
      </w:r>
      <w:r w:rsidRPr="00CC2180">
        <w:rPr>
          <w:rFonts w:ascii="Arial" w:hAnsi="Arial" w:cs="Arial"/>
          <w:color w:val="000000"/>
          <w:spacing w:val="-2"/>
          <w:sz w:val="18"/>
          <w:szCs w:val="18"/>
        </w:rPr>
        <w:t>t</w:t>
      </w:r>
      <w:r w:rsidRPr="00CC2180">
        <w:rPr>
          <w:rFonts w:ascii="Arial" w:hAnsi="Arial" w:cs="Arial"/>
          <w:color w:val="000000"/>
          <w:spacing w:val="1"/>
          <w:sz w:val="18"/>
          <w:szCs w:val="18"/>
        </w:rPr>
        <w:t>e</w:t>
      </w:r>
      <w:r w:rsidRPr="00CC2180">
        <w:rPr>
          <w:rFonts w:ascii="Arial" w:hAnsi="Arial" w:cs="Arial"/>
          <w:color w:val="000000"/>
          <w:spacing w:val="-1"/>
          <w:sz w:val="18"/>
          <w:szCs w:val="18"/>
        </w:rPr>
        <w:t>zz</w:t>
      </w:r>
      <w:r w:rsidRPr="00CC2180">
        <w:rPr>
          <w:rFonts w:ascii="Arial" w:hAnsi="Arial" w:cs="Arial"/>
          <w:color w:val="000000"/>
          <w:sz w:val="18"/>
          <w:szCs w:val="18"/>
        </w:rPr>
        <w:t>a</w:t>
      </w:r>
      <w:r w:rsidRPr="00CC2180">
        <w:rPr>
          <w:rFonts w:ascii="Arial" w:hAnsi="Arial" w:cs="Arial"/>
          <w:color w:val="000000"/>
          <w:spacing w:val="1"/>
          <w:sz w:val="18"/>
          <w:szCs w:val="18"/>
        </w:rPr>
        <w:t xml:space="preserve"> ma</w:t>
      </w:r>
      <w:r w:rsidRPr="00CC2180">
        <w:rPr>
          <w:rFonts w:ascii="Arial" w:hAnsi="Arial" w:cs="Arial"/>
          <w:color w:val="000000"/>
          <w:spacing w:val="-1"/>
          <w:sz w:val="18"/>
          <w:szCs w:val="18"/>
        </w:rPr>
        <w:t>s</w:t>
      </w:r>
      <w:r w:rsidRPr="00CC2180">
        <w:rPr>
          <w:rFonts w:ascii="Arial" w:hAnsi="Arial" w:cs="Arial"/>
          <w:color w:val="000000"/>
          <w:spacing w:val="1"/>
          <w:sz w:val="18"/>
          <w:szCs w:val="18"/>
        </w:rPr>
        <w:t>s</w:t>
      </w:r>
      <w:r w:rsidRPr="00CC2180">
        <w:rPr>
          <w:rFonts w:ascii="Arial" w:hAnsi="Arial" w:cs="Arial"/>
          <w:color w:val="000000"/>
          <w:spacing w:val="-2"/>
          <w:sz w:val="18"/>
          <w:szCs w:val="18"/>
        </w:rPr>
        <w:t>i</w:t>
      </w:r>
      <w:r w:rsidRPr="00CC2180">
        <w:rPr>
          <w:rFonts w:ascii="Arial" w:hAnsi="Arial" w:cs="Arial"/>
          <w:color w:val="000000"/>
          <w:spacing w:val="1"/>
          <w:sz w:val="18"/>
          <w:szCs w:val="18"/>
        </w:rPr>
        <w:t>m</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deg</w:t>
      </w:r>
      <w:r w:rsidRPr="00CC2180">
        <w:rPr>
          <w:rFonts w:ascii="Arial" w:hAnsi="Arial" w:cs="Arial"/>
          <w:color w:val="000000"/>
          <w:spacing w:val="-2"/>
          <w:sz w:val="18"/>
          <w:szCs w:val="18"/>
        </w:rPr>
        <w:t>l</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e</w:t>
      </w:r>
      <w:r w:rsidRPr="00CC2180">
        <w:rPr>
          <w:rFonts w:ascii="Arial" w:hAnsi="Arial" w:cs="Arial"/>
          <w:color w:val="000000"/>
          <w:spacing w:val="1"/>
          <w:sz w:val="18"/>
          <w:szCs w:val="18"/>
        </w:rPr>
        <w:t>di</w:t>
      </w:r>
      <w:r w:rsidRPr="00CC2180">
        <w:rPr>
          <w:rFonts w:ascii="Arial" w:hAnsi="Arial" w:cs="Arial"/>
          <w:color w:val="000000"/>
          <w:sz w:val="18"/>
          <w:szCs w:val="18"/>
        </w:rPr>
        <w:t>f</w:t>
      </w:r>
      <w:r w:rsidRPr="00CC2180">
        <w:rPr>
          <w:rFonts w:ascii="Arial" w:hAnsi="Arial" w:cs="Arial"/>
          <w:color w:val="000000"/>
          <w:spacing w:val="-1"/>
          <w:sz w:val="18"/>
          <w:szCs w:val="18"/>
        </w:rPr>
        <w:t>i</w:t>
      </w:r>
      <w:r w:rsidRPr="00CC2180">
        <w:rPr>
          <w:rFonts w:ascii="Arial" w:hAnsi="Arial" w:cs="Arial"/>
          <w:color w:val="000000"/>
          <w:spacing w:val="1"/>
          <w:sz w:val="18"/>
          <w:szCs w:val="18"/>
        </w:rPr>
        <w:t>c</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ch</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ci</w:t>
      </w:r>
      <w:r w:rsidRPr="00CC2180">
        <w:rPr>
          <w:rFonts w:ascii="Arial" w:hAnsi="Arial" w:cs="Arial"/>
          <w:color w:val="000000"/>
          <w:spacing w:val="-2"/>
          <w:sz w:val="18"/>
          <w:szCs w:val="18"/>
        </w:rPr>
        <w:t>r</w:t>
      </w:r>
      <w:r w:rsidRPr="00CC2180">
        <w:rPr>
          <w:rFonts w:ascii="Arial" w:hAnsi="Arial" w:cs="Arial"/>
          <w:color w:val="000000"/>
          <w:spacing w:val="1"/>
          <w:sz w:val="18"/>
          <w:szCs w:val="18"/>
        </w:rPr>
        <w:t>con</w:t>
      </w:r>
      <w:r w:rsidRPr="00CC2180">
        <w:rPr>
          <w:rFonts w:ascii="Arial" w:hAnsi="Arial" w:cs="Arial"/>
          <w:color w:val="000000"/>
          <w:spacing w:val="-2"/>
          <w:sz w:val="18"/>
          <w:szCs w:val="18"/>
        </w:rPr>
        <w:t>d</w:t>
      </w:r>
      <w:r w:rsidRPr="00CC2180">
        <w:rPr>
          <w:rFonts w:ascii="Arial" w:hAnsi="Arial" w:cs="Arial"/>
          <w:color w:val="000000"/>
          <w:spacing w:val="1"/>
          <w:sz w:val="18"/>
          <w:szCs w:val="18"/>
        </w:rPr>
        <w:t>an</w:t>
      </w:r>
      <w:r w:rsidRPr="00CC2180">
        <w:rPr>
          <w:rFonts w:ascii="Arial" w:hAnsi="Arial" w:cs="Arial"/>
          <w:color w:val="000000"/>
          <w:sz w:val="18"/>
          <w:szCs w:val="18"/>
        </w:rPr>
        <w: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l</w:t>
      </w:r>
      <w:r w:rsidRPr="00CC2180">
        <w:rPr>
          <w:rFonts w:ascii="Arial" w:hAnsi="Arial" w:cs="Arial"/>
          <w:color w:val="000000"/>
          <w:sz w:val="18"/>
          <w:szCs w:val="18"/>
        </w:rPr>
        <w: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z w:val="18"/>
          <w:szCs w:val="18"/>
        </w:rPr>
        <w:t>t</w:t>
      </w:r>
      <w:r w:rsidRPr="00CC2180">
        <w:rPr>
          <w:rFonts w:ascii="Arial" w:hAnsi="Arial" w:cs="Arial"/>
          <w:color w:val="000000"/>
          <w:spacing w:val="1"/>
          <w:sz w:val="18"/>
          <w:szCs w:val="18"/>
        </w:rPr>
        <w:t>a</w:t>
      </w:r>
      <w:r w:rsidRPr="00CC2180">
        <w:rPr>
          <w:rFonts w:ascii="Arial" w:hAnsi="Arial" w:cs="Arial"/>
          <w:color w:val="000000"/>
          <w:spacing w:val="-2"/>
          <w:sz w:val="18"/>
          <w:szCs w:val="18"/>
        </w:rPr>
        <w:t>b</w:t>
      </w:r>
      <w:r w:rsidRPr="00CC2180">
        <w:rPr>
          <w:rFonts w:ascii="Arial" w:hAnsi="Arial" w:cs="Arial"/>
          <w:color w:val="000000"/>
          <w:spacing w:val="1"/>
          <w:sz w:val="18"/>
          <w:szCs w:val="18"/>
        </w:rPr>
        <w:t>il</w:t>
      </w:r>
      <w:r w:rsidRPr="00CC2180">
        <w:rPr>
          <w:rFonts w:ascii="Arial" w:hAnsi="Arial" w:cs="Arial"/>
          <w:color w:val="000000"/>
          <w:spacing w:val="-2"/>
          <w:sz w:val="18"/>
          <w:szCs w:val="18"/>
        </w:rPr>
        <w:t>i</w:t>
      </w:r>
      <w:r w:rsidRPr="00CC2180">
        <w:rPr>
          <w:rFonts w:ascii="Arial" w:hAnsi="Arial" w:cs="Arial"/>
          <w:color w:val="000000"/>
          <w:spacing w:val="1"/>
          <w:sz w:val="18"/>
          <w:szCs w:val="18"/>
        </w:rPr>
        <w:t>m</w:t>
      </w:r>
      <w:r w:rsidRPr="00CC2180">
        <w:rPr>
          <w:rFonts w:ascii="Arial" w:hAnsi="Arial" w:cs="Arial"/>
          <w:color w:val="000000"/>
          <w:spacing w:val="-2"/>
          <w:sz w:val="18"/>
          <w:szCs w:val="18"/>
        </w:rPr>
        <w:t>e</w:t>
      </w:r>
      <w:r w:rsidRPr="00CC2180">
        <w:rPr>
          <w:rFonts w:ascii="Arial" w:hAnsi="Arial" w:cs="Arial"/>
          <w:color w:val="000000"/>
          <w:spacing w:val="1"/>
          <w:sz w:val="18"/>
          <w:szCs w:val="18"/>
        </w:rPr>
        <w:t>n</w:t>
      </w:r>
      <w:r w:rsidRPr="00CC2180">
        <w:rPr>
          <w:rFonts w:ascii="Arial" w:hAnsi="Arial" w:cs="Arial"/>
          <w:color w:val="000000"/>
          <w:sz w:val="18"/>
          <w:szCs w:val="18"/>
        </w:rPr>
        <w:t>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en</w:t>
      </w:r>
      <w:r w:rsidRPr="00CC2180">
        <w:rPr>
          <w:rFonts w:ascii="Arial" w:hAnsi="Arial" w:cs="Arial"/>
          <w:color w:val="000000"/>
          <w:sz w:val="18"/>
          <w:szCs w:val="18"/>
        </w:rPr>
        <w:t>tro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un</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di</w:t>
      </w:r>
      <w:r w:rsidRPr="00CC2180">
        <w:rPr>
          <w:rFonts w:ascii="Arial" w:hAnsi="Arial" w:cs="Arial"/>
          <w:color w:val="000000"/>
          <w:spacing w:val="-1"/>
          <w:sz w:val="18"/>
          <w:szCs w:val="18"/>
        </w:rPr>
        <w:t>s</w:t>
      </w:r>
      <w:r w:rsidRPr="00CC2180">
        <w:rPr>
          <w:rFonts w:ascii="Arial" w:hAnsi="Arial" w:cs="Arial"/>
          <w:color w:val="000000"/>
          <w:sz w:val="18"/>
          <w:szCs w:val="18"/>
        </w:rPr>
        <w:t>t</w:t>
      </w:r>
      <w:r w:rsidRPr="00CC2180">
        <w:rPr>
          <w:rFonts w:ascii="Arial" w:hAnsi="Arial" w:cs="Arial"/>
          <w:color w:val="000000"/>
          <w:spacing w:val="1"/>
          <w:sz w:val="18"/>
          <w:szCs w:val="18"/>
        </w:rPr>
        <w:t>an</w:t>
      </w:r>
      <w:r w:rsidRPr="00CC2180">
        <w:rPr>
          <w:rFonts w:ascii="Arial" w:hAnsi="Arial" w:cs="Arial"/>
          <w:color w:val="000000"/>
          <w:spacing w:val="-1"/>
          <w:sz w:val="18"/>
          <w:szCs w:val="18"/>
        </w:rPr>
        <w:t>z</w:t>
      </w:r>
      <w:r w:rsidRPr="00CC2180">
        <w:rPr>
          <w:rFonts w:ascii="Arial" w:hAnsi="Arial" w:cs="Arial"/>
          <w:color w:val="000000"/>
          <w:sz w:val="18"/>
          <w:szCs w:val="18"/>
        </w:rPr>
        <w: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z w:val="18"/>
          <w:szCs w:val="18"/>
        </w:rPr>
        <w:t>i</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3</w:t>
      </w:r>
      <w:r w:rsidRPr="00CC2180">
        <w:rPr>
          <w:rFonts w:ascii="Arial" w:hAnsi="Arial" w:cs="Arial"/>
          <w:color w:val="000000"/>
          <w:spacing w:val="1"/>
          <w:sz w:val="18"/>
          <w:szCs w:val="18"/>
        </w:rPr>
        <w:t xml:space="preserve">0 </w:t>
      </w:r>
      <w:r w:rsidRPr="00CC2180">
        <w:rPr>
          <w:rFonts w:ascii="Arial" w:hAnsi="Arial" w:cs="Arial"/>
          <w:color w:val="000000"/>
          <w:sz w:val="18"/>
          <w:szCs w:val="18"/>
        </w:rPr>
        <w:t>metri</w:t>
      </w:r>
      <w:r w:rsidRPr="00CC2180">
        <w:rPr>
          <w:rFonts w:ascii="Arial" w:hAnsi="Arial" w:cs="Arial"/>
          <w:color w:val="000000"/>
          <w:spacing w:val="-1"/>
          <w:sz w:val="18"/>
          <w:szCs w:val="18"/>
        </w:rPr>
        <w:t xml:space="preserve"> </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l</w:t>
      </w:r>
      <w:r w:rsidRPr="00CC2180">
        <w:rPr>
          <w:rFonts w:ascii="Arial" w:hAnsi="Arial" w:cs="Arial"/>
          <w:color w:val="000000"/>
          <w:sz w:val="18"/>
          <w:szCs w:val="18"/>
        </w:rPr>
        <w:t>a</w:t>
      </w:r>
      <w:r w:rsidRPr="00CC2180">
        <w:rPr>
          <w:rFonts w:ascii="Arial" w:hAnsi="Arial" w:cs="Arial"/>
          <w:color w:val="000000"/>
          <w:spacing w:val="1"/>
          <w:sz w:val="18"/>
          <w:szCs w:val="18"/>
        </w:rPr>
        <w:t xml:space="preserve"> lo</w:t>
      </w:r>
      <w:r w:rsidRPr="00CC2180">
        <w:rPr>
          <w:rFonts w:ascii="Arial" w:hAnsi="Arial" w:cs="Arial"/>
          <w:color w:val="000000"/>
          <w:spacing w:val="-2"/>
          <w:sz w:val="18"/>
          <w:szCs w:val="18"/>
        </w:rPr>
        <w:t>r</w:t>
      </w:r>
      <w:r w:rsidRPr="00CC2180">
        <w:rPr>
          <w:rFonts w:ascii="Arial" w:hAnsi="Arial" w:cs="Arial"/>
          <w:color w:val="000000"/>
          <w:sz w:val="18"/>
          <w:szCs w:val="18"/>
        </w:rPr>
        <w:t>o</w:t>
      </w:r>
      <w:r w:rsidRPr="00CC2180">
        <w:rPr>
          <w:rFonts w:ascii="Arial" w:hAnsi="Arial" w:cs="Arial"/>
          <w:color w:val="000000"/>
          <w:spacing w:val="1"/>
          <w:sz w:val="18"/>
          <w:szCs w:val="18"/>
        </w:rPr>
        <w:t xml:space="preserve"> d</w:t>
      </w:r>
      <w:r w:rsidRPr="00CC2180">
        <w:rPr>
          <w:rFonts w:ascii="Arial" w:hAnsi="Arial" w:cs="Arial"/>
          <w:color w:val="000000"/>
          <w:spacing w:val="-2"/>
          <w:sz w:val="18"/>
          <w:szCs w:val="18"/>
        </w:rPr>
        <w:t>e</w:t>
      </w:r>
      <w:r w:rsidRPr="00CC2180">
        <w:rPr>
          <w:rFonts w:ascii="Arial" w:hAnsi="Arial" w:cs="Arial"/>
          <w:color w:val="000000"/>
          <w:spacing w:val="1"/>
          <w:sz w:val="18"/>
          <w:szCs w:val="18"/>
        </w:rPr>
        <w:t>s</w:t>
      </w:r>
      <w:r w:rsidRPr="00CC2180">
        <w:rPr>
          <w:rFonts w:ascii="Arial" w:hAnsi="Arial" w:cs="Arial"/>
          <w:color w:val="000000"/>
          <w:sz w:val="18"/>
          <w:szCs w:val="18"/>
        </w:rPr>
        <w:t>t</w:t>
      </w:r>
      <w:r w:rsidRPr="00CC2180">
        <w:rPr>
          <w:rFonts w:ascii="Arial" w:hAnsi="Arial" w:cs="Arial"/>
          <w:color w:val="000000"/>
          <w:spacing w:val="-1"/>
          <w:sz w:val="18"/>
          <w:szCs w:val="18"/>
        </w:rPr>
        <w:t>i</w:t>
      </w:r>
      <w:r w:rsidRPr="00CC2180">
        <w:rPr>
          <w:rFonts w:ascii="Arial" w:hAnsi="Arial" w:cs="Arial"/>
          <w:color w:val="000000"/>
          <w:spacing w:val="1"/>
          <w:sz w:val="18"/>
          <w:szCs w:val="18"/>
        </w:rPr>
        <w:t>na</w:t>
      </w:r>
      <w:r w:rsidRPr="00CC2180">
        <w:rPr>
          <w:rFonts w:ascii="Arial" w:hAnsi="Arial" w:cs="Arial"/>
          <w:color w:val="000000"/>
          <w:spacing w:val="-1"/>
          <w:sz w:val="18"/>
          <w:szCs w:val="18"/>
        </w:rPr>
        <w:t>z</w:t>
      </w:r>
      <w:r w:rsidRPr="00CC2180">
        <w:rPr>
          <w:rFonts w:ascii="Arial" w:hAnsi="Arial" w:cs="Arial"/>
          <w:color w:val="000000"/>
          <w:spacing w:val="1"/>
          <w:sz w:val="18"/>
          <w:szCs w:val="18"/>
        </w:rPr>
        <w:t>io</w:t>
      </w:r>
      <w:r w:rsidRPr="00CC2180">
        <w:rPr>
          <w:rFonts w:ascii="Arial" w:hAnsi="Arial" w:cs="Arial"/>
          <w:color w:val="000000"/>
          <w:spacing w:val="-2"/>
          <w:sz w:val="18"/>
          <w:szCs w:val="18"/>
        </w:rPr>
        <w:t>n</w:t>
      </w:r>
      <w:r w:rsidRPr="00CC2180">
        <w:rPr>
          <w:rFonts w:ascii="Arial" w:hAnsi="Arial" w:cs="Arial"/>
          <w:color w:val="000000"/>
          <w:sz w:val="18"/>
          <w:szCs w:val="18"/>
        </w:rPr>
        <w:t>e</w:t>
      </w:r>
      <w:r w:rsidR="0009554C">
        <w:rPr>
          <w:rFonts w:ascii="Arial" w:hAnsi="Arial" w:cs="Arial"/>
          <w:color w:val="000000"/>
          <w:sz w:val="18"/>
          <w:szCs w:val="18"/>
        </w:rPr>
        <w:t xml:space="preserve"> </w:t>
      </w:r>
      <w:r w:rsidRPr="00CC2180">
        <w:rPr>
          <w:rFonts w:ascii="Arial" w:hAnsi="Arial" w:cs="Arial"/>
          <w:color w:val="000000"/>
          <w:sz w:val="18"/>
          <w:szCs w:val="18"/>
        </w:rPr>
        <w:t>(</w:t>
      </w:r>
      <w:r w:rsidRPr="00CC2180">
        <w:rPr>
          <w:rFonts w:ascii="Arial" w:hAnsi="Arial" w:cs="Arial"/>
          <w:color w:val="000000"/>
          <w:spacing w:val="1"/>
          <w:sz w:val="18"/>
          <w:szCs w:val="18"/>
        </w:rPr>
        <w:t>ci</w:t>
      </w:r>
      <w:r w:rsidRPr="00CC2180">
        <w:rPr>
          <w:rFonts w:ascii="Arial" w:hAnsi="Arial" w:cs="Arial"/>
          <w:color w:val="000000"/>
          <w:spacing w:val="-1"/>
          <w:sz w:val="18"/>
          <w:szCs w:val="18"/>
        </w:rPr>
        <w:t>v</w:t>
      </w:r>
      <w:r w:rsidRPr="00CC2180">
        <w:rPr>
          <w:rFonts w:ascii="Arial" w:hAnsi="Arial" w:cs="Arial"/>
          <w:color w:val="000000"/>
          <w:spacing w:val="1"/>
          <w:sz w:val="18"/>
          <w:szCs w:val="18"/>
        </w:rPr>
        <w:t>ile</w:t>
      </w:r>
      <w:r w:rsidRPr="00CC2180">
        <w:rPr>
          <w:rFonts w:ascii="Arial" w:hAnsi="Arial" w:cs="Arial"/>
          <w:color w:val="000000"/>
          <w:spacing w:val="-2"/>
          <w:sz w:val="18"/>
          <w:szCs w:val="18"/>
        </w:rPr>
        <w:t>/</w:t>
      </w:r>
      <w:r w:rsidRPr="00CC2180">
        <w:rPr>
          <w:rFonts w:ascii="Arial" w:hAnsi="Arial" w:cs="Arial"/>
          <w:color w:val="000000"/>
          <w:spacing w:val="1"/>
          <w:sz w:val="18"/>
          <w:szCs w:val="18"/>
        </w:rPr>
        <w:t>in</w:t>
      </w:r>
      <w:r w:rsidRPr="00CC2180">
        <w:rPr>
          <w:rFonts w:ascii="Arial" w:hAnsi="Arial" w:cs="Arial"/>
          <w:color w:val="000000"/>
          <w:spacing w:val="-2"/>
          <w:sz w:val="18"/>
          <w:szCs w:val="18"/>
        </w:rPr>
        <w:t>d</w:t>
      </w:r>
      <w:r w:rsidRPr="00CC2180">
        <w:rPr>
          <w:rFonts w:ascii="Arial" w:hAnsi="Arial" w:cs="Arial"/>
          <w:color w:val="000000"/>
          <w:spacing w:val="1"/>
          <w:sz w:val="18"/>
          <w:szCs w:val="18"/>
        </w:rPr>
        <w:t>us</w:t>
      </w:r>
      <w:r w:rsidRPr="00CC2180">
        <w:rPr>
          <w:rFonts w:ascii="Arial" w:hAnsi="Arial" w:cs="Arial"/>
          <w:color w:val="000000"/>
          <w:sz w:val="18"/>
          <w:szCs w:val="18"/>
        </w:rPr>
        <w:t>t</w:t>
      </w:r>
      <w:r w:rsidRPr="00CC2180">
        <w:rPr>
          <w:rFonts w:ascii="Arial" w:hAnsi="Arial" w:cs="Arial"/>
          <w:color w:val="000000"/>
          <w:spacing w:val="-2"/>
          <w:sz w:val="18"/>
          <w:szCs w:val="18"/>
        </w:rPr>
        <w:t>r</w:t>
      </w:r>
      <w:r w:rsidRPr="00CC2180">
        <w:rPr>
          <w:rFonts w:ascii="Arial" w:hAnsi="Arial" w:cs="Arial"/>
          <w:color w:val="000000"/>
          <w:spacing w:val="1"/>
          <w:sz w:val="18"/>
          <w:szCs w:val="18"/>
        </w:rPr>
        <w:t>ia</w:t>
      </w:r>
      <w:r w:rsidRPr="00CC2180">
        <w:rPr>
          <w:rFonts w:ascii="Arial" w:hAnsi="Arial" w:cs="Arial"/>
          <w:color w:val="000000"/>
          <w:spacing w:val="-2"/>
          <w:sz w:val="18"/>
          <w:szCs w:val="18"/>
        </w:rPr>
        <w:t>l</w:t>
      </w:r>
      <w:r w:rsidRPr="00CC2180">
        <w:rPr>
          <w:rFonts w:ascii="Arial" w:hAnsi="Arial" w:cs="Arial"/>
          <w:color w:val="000000"/>
          <w:spacing w:val="1"/>
          <w:sz w:val="18"/>
          <w:szCs w:val="18"/>
        </w:rPr>
        <w:t>e</w:t>
      </w:r>
      <w:r w:rsidRPr="00CC2180">
        <w:rPr>
          <w:rFonts w:ascii="Arial" w:hAnsi="Arial" w:cs="Arial"/>
          <w:color w:val="000000"/>
          <w:sz w:val="18"/>
          <w:szCs w:val="18"/>
        </w:rPr>
        <w:t xml:space="preserve">) </w:t>
      </w:r>
      <w:r w:rsidRPr="00CC2180">
        <w:rPr>
          <w:rFonts w:ascii="Arial" w:hAnsi="Arial" w:cs="Arial"/>
          <w:color w:val="000000"/>
          <w:spacing w:val="3"/>
          <w:sz w:val="18"/>
          <w:szCs w:val="18"/>
        </w:rPr>
        <w:t xml:space="preserve"> </w:t>
      </w:r>
    </w:p>
    <w:p w:rsidR="006C482E" w:rsidRPr="00CC2180" w:rsidRDefault="006C482E" w:rsidP="0009554C">
      <w:pPr>
        <w:widowControl w:val="0"/>
        <w:autoSpaceDE w:val="0"/>
        <w:autoSpaceDN w:val="0"/>
        <w:adjustRightInd w:val="0"/>
        <w:spacing w:after="0" w:line="360" w:lineRule="auto"/>
        <w:rPr>
          <w:rFonts w:ascii="Arial" w:hAnsi="Arial" w:cs="Arial"/>
          <w:color w:val="000000"/>
          <w:sz w:val="12"/>
          <w:szCs w:val="12"/>
        </w:rPr>
      </w:pPr>
    </w:p>
    <w:p w:rsidR="006C482E" w:rsidRPr="00CC2180" w:rsidRDefault="006C482E" w:rsidP="0009554C">
      <w:pPr>
        <w:widowControl w:val="0"/>
        <w:tabs>
          <w:tab w:val="left" w:pos="820"/>
        </w:tabs>
        <w:autoSpaceDE w:val="0"/>
        <w:autoSpaceDN w:val="0"/>
        <w:adjustRightInd w:val="0"/>
        <w:spacing w:after="0" w:line="360" w:lineRule="auto"/>
        <w:ind w:left="462" w:right="-20"/>
        <w:rPr>
          <w:rFonts w:ascii="Arial" w:hAnsi="Arial" w:cs="Arial"/>
          <w:color w:val="000000"/>
          <w:sz w:val="18"/>
          <w:szCs w:val="18"/>
        </w:rPr>
      </w:pPr>
      <w:r w:rsidRPr="00CC2180">
        <w:rPr>
          <w:rFonts w:ascii="Arial" w:hAnsi="Arial" w:cs="Arial"/>
          <w:color w:val="000000"/>
          <w:sz w:val="18"/>
          <w:szCs w:val="18"/>
        </w:rPr>
        <w:t>□</w:t>
      </w:r>
      <w:r w:rsidRPr="00CC2180">
        <w:rPr>
          <w:rFonts w:ascii="Arial" w:hAnsi="Arial" w:cs="Arial"/>
          <w:color w:val="000000"/>
          <w:sz w:val="18"/>
          <w:szCs w:val="18"/>
        </w:rPr>
        <w:tab/>
        <w:t>P</w:t>
      </w:r>
      <w:r w:rsidRPr="00CC2180">
        <w:rPr>
          <w:rFonts w:ascii="Arial" w:hAnsi="Arial" w:cs="Arial"/>
          <w:color w:val="000000"/>
          <w:spacing w:val="1"/>
          <w:sz w:val="18"/>
          <w:szCs w:val="18"/>
        </w:rPr>
        <w:t>lan</w:t>
      </w:r>
      <w:r w:rsidRPr="00CC2180">
        <w:rPr>
          <w:rFonts w:ascii="Arial" w:hAnsi="Arial" w:cs="Arial"/>
          <w:color w:val="000000"/>
          <w:spacing w:val="-2"/>
          <w:sz w:val="18"/>
          <w:szCs w:val="18"/>
        </w:rPr>
        <w:t>i</w:t>
      </w:r>
      <w:r w:rsidRPr="00CC2180">
        <w:rPr>
          <w:rFonts w:ascii="Arial" w:hAnsi="Arial" w:cs="Arial"/>
          <w:color w:val="000000"/>
          <w:spacing w:val="1"/>
          <w:sz w:val="18"/>
          <w:szCs w:val="18"/>
        </w:rPr>
        <w:t>me</w:t>
      </w:r>
      <w:r w:rsidRPr="00CC2180">
        <w:rPr>
          <w:rFonts w:ascii="Arial" w:hAnsi="Arial" w:cs="Arial"/>
          <w:color w:val="000000"/>
          <w:sz w:val="18"/>
          <w:szCs w:val="18"/>
        </w:rPr>
        <w:t>t</w:t>
      </w:r>
      <w:r w:rsidRPr="00CC2180">
        <w:rPr>
          <w:rFonts w:ascii="Arial" w:hAnsi="Arial" w:cs="Arial"/>
          <w:color w:val="000000"/>
          <w:spacing w:val="-2"/>
          <w:sz w:val="18"/>
          <w:szCs w:val="18"/>
        </w:rPr>
        <w:t>r</w:t>
      </w:r>
      <w:r w:rsidRPr="00CC2180">
        <w:rPr>
          <w:rFonts w:ascii="Arial" w:hAnsi="Arial" w:cs="Arial"/>
          <w:color w:val="000000"/>
          <w:spacing w:val="1"/>
          <w:sz w:val="18"/>
          <w:szCs w:val="18"/>
        </w:rPr>
        <w:t>i</w:t>
      </w:r>
      <w:r w:rsidRPr="00CC2180">
        <w:rPr>
          <w:rFonts w:ascii="Arial" w:hAnsi="Arial" w:cs="Arial"/>
          <w:color w:val="000000"/>
          <w:sz w:val="18"/>
          <w:szCs w:val="18"/>
        </w:rPr>
        <w:t>a</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o</w:t>
      </w:r>
      <w:r w:rsidRPr="00CC2180">
        <w:rPr>
          <w:rFonts w:ascii="Arial" w:hAnsi="Arial" w:cs="Arial"/>
          <w:color w:val="000000"/>
          <w:sz w:val="18"/>
          <w:szCs w:val="18"/>
        </w:rPr>
        <w:t>r</w:t>
      </w:r>
      <w:r w:rsidRPr="00CC2180">
        <w:rPr>
          <w:rFonts w:ascii="Arial" w:hAnsi="Arial" w:cs="Arial"/>
          <w:color w:val="000000"/>
          <w:spacing w:val="1"/>
          <w:sz w:val="18"/>
          <w:szCs w:val="18"/>
        </w:rPr>
        <w:t>i</w:t>
      </w:r>
      <w:r w:rsidRPr="00CC2180">
        <w:rPr>
          <w:rFonts w:ascii="Arial" w:hAnsi="Arial" w:cs="Arial"/>
          <w:color w:val="000000"/>
          <w:spacing w:val="-2"/>
          <w:sz w:val="18"/>
          <w:szCs w:val="18"/>
        </w:rPr>
        <w:t>e</w:t>
      </w:r>
      <w:r w:rsidRPr="00CC2180">
        <w:rPr>
          <w:rFonts w:ascii="Arial" w:hAnsi="Arial" w:cs="Arial"/>
          <w:color w:val="000000"/>
          <w:spacing w:val="1"/>
          <w:sz w:val="18"/>
          <w:szCs w:val="18"/>
        </w:rPr>
        <w:t>n</w:t>
      </w:r>
      <w:r w:rsidRPr="00CC2180">
        <w:rPr>
          <w:rFonts w:ascii="Arial" w:hAnsi="Arial" w:cs="Arial"/>
          <w:color w:val="000000"/>
          <w:sz w:val="18"/>
          <w:szCs w:val="18"/>
        </w:rPr>
        <w:t>t</w:t>
      </w:r>
      <w:r w:rsidRPr="00CC2180">
        <w:rPr>
          <w:rFonts w:ascii="Arial" w:hAnsi="Arial" w:cs="Arial"/>
          <w:color w:val="000000"/>
          <w:spacing w:val="1"/>
          <w:sz w:val="18"/>
          <w:szCs w:val="18"/>
        </w:rPr>
        <w:t>a</w:t>
      </w:r>
      <w:r w:rsidRPr="00CC2180">
        <w:rPr>
          <w:rFonts w:ascii="Arial" w:hAnsi="Arial" w:cs="Arial"/>
          <w:color w:val="000000"/>
          <w:sz w:val="18"/>
          <w:szCs w:val="18"/>
        </w:rPr>
        <w:t>ta</w:t>
      </w:r>
      <w:r w:rsidRPr="00CC2180">
        <w:rPr>
          <w:rFonts w:ascii="Arial" w:hAnsi="Arial" w:cs="Arial"/>
          <w:color w:val="000000"/>
          <w:spacing w:val="49"/>
          <w:sz w:val="18"/>
          <w:szCs w:val="18"/>
        </w:rPr>
        <w:t xml:space="preserve"> </w:t>
      </w:r>
      <w:r w:rsidRPr="00CC2180">
        <w:rPr>
          <w:rFonts w:ascii="Arial" w:hAnsi="Arial" w:cs="Arial"/>
          <w:color w:val="000000"/>
          <w:spacing w:val="-2"/>
          <w:sz w:val="18"/>
          <w:szCs w:val="18"/>
        </w:rPr>
        <w:t>i</w:t>
      </w:r>
      <w:r w:rsidRPr="00CC2180">
        <w:rPr>
          <w:rFonts w:ascii="Arial" w:hAnsi="Arial" w:cs="Arial"/>
          <w:color w:val="000000"/>
          <w:sz w:val="18"/>
          <w:szCs w:val="18"/>
        </w:rPr>
        <w:t>n</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sc</w:t>
      </w:r>
      <w:r w:rsidRPr="00CC2180">
        <w:rPr>
          <w:rFonts w:ascii="Arial" w:hAnsi="Arial" w:cs="Arial"/>
          <w:color w:val="000000"/>
          <w:spacing w:val="-2"/>
          <w:sz w:val="18"/>
          <w:szCs w:val="18"/>
        </w:rPr>
        <w:t>al</w:t>
      </w:r>
      <w:r w:rsidRPr="00CC2180">
        <w:rPr>
          <w:rFonts w:ascii="Arial" w:hAnsi="Arial" w:cs="Arial"/>
          <w:color w:val="000000"/>
          <w:sz w:val="18"/>
          <w:szCs w:val="18"/>
        </w:rPr>
        <w:t>a</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no</w:t>
      </w:r>
      <w:r w:rsidRPr="00CC2180">
        <w:rPr>
          <w:rFonts w:ascii="Arial" w:hAnsi="Arial" w:cs="Arial"/>
          <w:color w:val="000000"/>
          <w:sz w:val="18"/>
          <w:szCs w:val="18"/>
        </w:rPr>
        <w:t>n</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in</w:t>
      </w:r>
      <w:r w:rsidRPr="00CC2180">
        <w:rPr>
          <w:rFonts w:ascii="Arial" w:hAnsi="Arial" w:cs="Arial"/>
          <w:color w:val="000000"/>
          <w:sz w:val="18"/>
          <w:szCs w:val="18"/>
        </w:rPr>
        <w:t>f</w:t>
      </w:r>
      <w:r w:rsidRPr="00CC2180">
        <w:rPr>
          <w:rFonts w:ascii="Arial" w:hAnsi="Arial" w:cs="Arial"/>
          <w:color w:val="000000"/>
          <w:spacing w:val="1"/>
          <w:sz w:val="18"/>
          <w:szCs w:val="18"/>
        </w:rPr>
        <w:t>e</w:t>
      </w:r>
      <w:r w:rsidRPr="00CC2180">
        <w:rPr>
          <w:rFonts w:ascii="Arial" w:hAnsi="Arial" w:cs="Arial"/>
          <w:color w:val="000000"/>
          <w:spacing w:val="-2"/>
          <w:sz w:val="18"/>
          <w:szCs w:val="18"/>
        </w:rPr>
        <w:t>r</w:t>
      </w:r>
      <w:r w:rsidRPr="00CC2180">
        <w:rPr>
          <w:rFonts w:ascii="Arial" w:hAnsi="Arial" w:cs="Arial"/>
          <w:color w:val="000000"/>
          <w:spacing w:val="1"/>
          <w:sz w:val="18"/>
          <w:szCs w:val="18"/>
        </w:rPr>
        <w:t>io</w:t>
      </w:r>
      <w:r w:rsidRPr="00CC2180">
        <w:rPr>
          <w:rFonts w:ascii="Arial" w:hAnsi="Arial" w:cs="Arial"/>
          <w:color w:val="000000"/>
          <w:sz w:val="18"/>
          <w:szCs w:val="18"/>
        </w:rPr>
        <w:t>re</w:t>
      </w:r>
      <w:r w:rsidRPr="00CC2180">
        <w:rPr>
          <w:rFonts w:ascii="Arial" w:hAnsi="Arial" w:cs="Arial"/>
          <w:color w:val="000000"/>
          <w:spacing w:val="49"/>
          <w:sz w:val="18"/>
          <w:szCs w:val="18"/>
        </w:rPr>
        <w:t xml:space="preserve"> </w:t>
      </w:r>
      <w:r w:rsidRPr="00CC2180">
        <w:rPr>
          <w:rFonts w:ascii="Arial" w:hAnsi="Arial" w:cs="Arial"/>
          <w:color w:val="000000"/>
          <w:sz w:val="18"/>
          <w:szCs w:val="18"/>
        </w:rPr>
        <w:t xml:space="preserve">a </w:t>
      </w:r>
      <w:r w:rsidRPr="00CC2180">
        <w:rPr>
          <w:rFonts w:ascii="Arial" w:hAnsi="Arial" w:cs="Arial"/>
          <w:color w:val="000000"/>
          <w:spacing w:val="1"/>
          <w:sz w:val="18"/>
          <w:szCs w:val="18"/>
        </w:rPr>
        <w:t>1</w:t>
      </w:r>
      <w:r w:rsidRPr="00CC2180">
        <w:rPr>
          <w:rFonts w:ascii="Arial" w:hAnsi="Arial" w:cs="Arial"/>
          <w:color w:val="000000"/>
          <w:sz w:val="18"/>
          <w:szCs w:val="18"/>
        </w:rPr>
        <w:t>:</w:t>
      </w:r>
      <w:r w:rsidRPr="00CC2180">
        <w:rPr>
          <w:rFonts w:ascii="Arial" w:hAnsi="Arial" w:cs="Arial"/>
          <w:color w:val="000000"/>
          <w:spacing w:val="-1"/>
          <w:sz w:val="18"/>
          <w:szCs w:val="18"/>
        </w:rPr>
        <w:t>1</w:t>
      </w:r>
      <w:r w:rsidRPr="00CC2180">
        <w:rPr>
          <w:rFonts w:ascii="Arial" w:hAnsi="Arial" w:cs="Arial"/>
          <w:color w:val="000000"/>
          <w:spacing w:val="1"/>
          <w:sz w:val="18"/>
          <w:szCs w:val="18"/>
        </w:rPr>
        <w:t>00</w:t>
      </w:r>
      <w:r w:rsidRPr="00CC2180">
        <w:rPr>
          <w:rFonts w:ascii="Arial" w:hAnsi="Arial" w:cs="Arial"/>
          <w:color w:val="000000"/>
          <w:sz w:val="18"/>
          <w:szCs w:val="18"/>
        </w:rPr>
        <w:t>0</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d</w:t>
      </w:r>
      <w:r w:rsidRPr="00CC2180">
        <w:rPr>
          <w:rFonts w:ascii="Arial" w:hAnsi="Arial" w:cs="Arial"/>
          <w:color w:val="000000"/>
          <w:spacing w:val="-2"/>
          <w:sz w:val="18"/>
          <w:szCs w:val="18"/>
        </w:rPr>
        <w:t>e</w:t>
      </w:r>
      <w:r w:rsidRPr="00CC2180">
        <w:rPr>
          <w:rFonts w:ascii="Arial" w:hAnsi="Arial" w:cs="Arial"/>
          <w:color w:val="000000"/>
          <w:sz w:val="18"/>
          <w:szCs w:val="18"/>
        </w:rPr>
        <w:t>l</w:t>
      </w:r>
      <w:r w:rsidRPr="00CC2180">
        <w:rPr>
          <w:rFonts w:ascii="Arial" w:hAnsi="Arial" w:cs="Arial"/>
          <w:color w:val="000000"/>
          <w:spacing w:val="47"/>
          <w:sz w:val="18"/>
          <w:szCs w:val="18"/>
        </w:rPr>
        <w:t xml:space="preserve"> </w:t>
      </w:r>
      <w:r w:rsidRPr="00CC2180">
        <w:rPr>
          <w:rFonts w:ascii="Arial" w:hAnsi="Arial" w:cs="Arial"/>
          <w:color w:val="000000"/>
          <w:spacing w:val="1"/>
          <w:sz w:val="18"/>
          <w:szCs w:val="18"/>
        </w:rPr>
        <w:t>si</w:t>
      </w:r>
      <w:r w:rsidRPr="00CC2180">
        <w:rPr>
          <w:rFonts w:ascii="Arial" w:hAnsi="Arial" w:cs="Arial"/>
          <w:color w:val="000000"/>
          <w:sz w:val="18"/>
          <w:szCs w:val="18"/>
        </w:rPr>
        <w:t>to</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o</w:t>
      </w:r>
      <w:r w:rsidRPr="00CC2180">
        <w:rPr>
          <w:rFonts w:ascii="Arial" w:hAnsi="Arial" w:cs="Arial"/>
          <w:color w:val="000000"/>
          <w:spacing w:val="-1"/>
          <w:sz w:val="18"/>
          <w:szCs w:val="18"/>
        </w:rPr>
        <w:t>v</w:t>
      </w:r>
      <w:r w:rsidRPr="00CC2180">
        <w:rPr>
          <w:rFonts w:ascii="Arial" w:hAnsi="Arial" w:cs="Arial"/>
          <w:color w:val="000000"/>
          <w:sz w:val="18"/>
          <w:szCs w:val="18"/>
        </w:rPr>
        <w:t>e</w:t>
      </w:r>
      <w:r w:rsidRPr="00CC2180">
        <w:rPr>
          <w:rFonts w:ascii="Arial" w:hAnsi="Arial" w:cs="Arial"/>
          <w:color w:val="000000"/>
          <w:spacing w:val="49"/>
          <w:sz w:val="18"/>
          <w:szCs w:val="18"/>
        </w:rPr>
        <w:t xml:space="preserve"> </w:t>
      </w:r>
      <w:r w:rsidRPr="00CC2180">
        <w:rPr>
          <w:rFonts w:ascii="Arial" w:hAnsi="Arial" w:cs="Arial"/>
          <w:color w:val="000000"/>
          <w:sz w:val="18"/>
          <w:szCs w:val="18"/>
        </w:rPr>
        <w:t>è</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col</w:t>
      </w:r>
      <w:r w:rsidRPr="00CC2180">
        <w:rPr>
          <w:rFonts w:ascii="Arial" w:hAnsi="Arial" w:cs="Arial"/>
          <w:color w:val="000000"/>
          <w:spacing w:val="-2"/>
          <w:sz w:val="18"/>
          <w:szCs w:val="18"/>
        </w:rPr>
        <w:t>l</w:t>
      </w:r>
      <w:r w:rsidRPr="00CC2180">
        <w:rPr>
          <w:rFonts w:ascii="Arial" w:hAnsi="Arial" w:cs="Arial"/>
          <w:color w:val="000000"/>
          <w:spacing w:val="1"/>
          <w:sz w:val="18"/>
          <w:szCs w:val="18"/>
        </w:rPr>
        <w:t>oc</w:t>
      </w:r>
      <w:r w:rsidRPr="00CC2180">
        <w:rPr>
          <w:rFonts w:ascii="Arial" w:hAnsi="Arial" w:cs="Arial"/>
          <w:color w:val="000000"/>
          <w:spacing w:val="-2"/>
          <w:sz w:val="18"/>
          <w:szCs w:val="18"/>
        </w:rPr>
        <w:t>a</w:t>
      </w:r>
      <w:r w:rsidRPr="00CC2180">
        <w:rPr>
          <w:rFonts w:ascii="Arial" w:hAnsi="Arial" w:cs="Arial"/>
          <w:color w:val="000000"/>
          <w:sz w:val="18"/>
          <w:szCs w:val="18"/>
        </w:rPr>
        <w:t>to</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l</w:t>
      </w:r>
      <w:r w:rsidRPr="00CC2180">
        <w:rPr>
          <w:rFonts w:ascii="Arial" w:hAnsi="Arial" w:cs="Arial"/>
          <w:color w:val="000000"/>
          <w:sz w:val="18"/>
          <w:szCs w:val="18"/>
        </w:rPr>
        <w:t>o</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s</w:t>
      </w:r>
      <w:r w:rsidRPr="00CC2180">
        <w:rPr>
          <w:rFonts w:ascii="Arial" w:hAnsi="Arial" w:cs="Arial"/>
          <w:color w:val="000000"/>
          <w:spacing w:val="-2"/>
          <w:sz w:val="18"/>
          <w:szCs w:val="18"/>
        </w:rPr>
        <w:t>ta</w:t>
      </w:r>
      <w:r w:rsidRPr="00CC2180">
        <w:rPr>
          <w:rFonts w:ascii="Arial" w:hAnsi="Arial" w:cs="Arial"/>
          <w:color w:val="000000"/>
          <w:spacing w:val="1"/>
          <w:sz w:val="18"/>
          <w:szCs w:val="18"/>
        </w:rPr>
        <w:t>bil</w:t>
      </w:r>
      <w:r w:rsidRPr="00CC2180">
        <w:rPr>
          <w:rFonts w:ascii="Arial" w:hAnsi="Arial" w:cs="Arial"/>
          <w:color w:val="000000"/>
          <w:spacing w:val="-2"/>
          <w:sz w:val="18"/>
          <w:szCs w:val="18"/>
        </w:rPr>
        <w:t>i</w:t>
      </w:r>
      <w:r w:rsidRPr="00CC2180">
        <w:rPr>
          <w:rFonts w:ascii="Arial" w:hAnsi="Arial" w:cs="Arial"/>
          <w:color w:val="000000"/>
          <w:spacing w:val="1"/>
          <w:sz w:val="18"/>
          <w:szCs w:val="18"/>
        </w:rPr>
        <w:t>me</w:t>
      </w:r>
      <w:r w:rsidRPr="00CC2180">
        <w:rPr>
          <w:rFonts w:ascii="Arial" w:hAnsi="Arial" w:cs="Arial"/>
          <w:color w:val="000000"/>
          <w:spacing w:val="-2"/>
          <w:sz w:val="18"/>
          <w:szCs w:val="18"/>
        </w:rPr>
        <w:t>n</w:t>
      </w:r>
      <w:r w:rsidRPr="00CC2180">
        <w:rPr>
          <w:rFonts w:ascii="Arial" w:hAnsi="Arial" w:cs="Arial"/>
          <w:color w:val="000000"/>
          <w:sz w:val="18"/>
          <w:szCs w:val="18"/>
        </w:rPr>
        <w:t>to</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co</w:t>
      </w:r>
      <w:r w:rsidRPr="00CC2180">
        <w:rPr>
          <w:rFonts w:ascii="Arial" w:hAnsi="Arial" w:cs="Arial"/>
          <w:color w:val="000000"/>
          <w:sz w:val="18"/>
          <w:szCs w:val="18"/>
        </w:rPr>
        <w:t>n</w:t>
      </w:r>
      <w:r w:rsidRPr="00CC2180">
        <w:rPr>
          <w:rFonts w:ascii="Arial" w:hAnsi="Arial" w:cs="Arial"/>
          <w:color w:val="000000"/>
          <w:spacing w:val="49"/>
          <w:sz w:val="18"/>
          <w:szCs w:val="18"/>
        </w:rPr>
        <w:t xml:space="preserve"> </w:t>
      </w:r>
      <w:r w:rsidRPr="00CC2180">
        <w:rPr>
          <w:rFonts w:ascii="Arial" w:hAnsi="Arial" w:cs="Arial"/>
          <w:color w:val="000000"/>
          <w:spacing w:val="-2"/>
          <w:sz w:val="18"/>
          <w:szCs w:val="18"/>
        </w:rPr>
        <w:t>i</w:t>
      </w:r>
      <w:r w:rsidRPr="00CC2180">
        <w:rPr>
          <w:rFonts w:ascii="Arial" w:hAnsi="Arial" w:cs="Arial"/>
          <w:color w:val="000000"/>
          <w:spacing w:val="1"/>
          <w:sz w:val="18"/>
          <w:szCs w:val="18"/>
        </w:rPr>
        <w:t>nd</w:t>
      </w:r>
      <w:r w:rsidRPr="00CC2180">
        <w:rPr>
          <w:rFonts w:ascii="Arial" w:hAnsi="Arial" w:cs="Arial"/>
          <w:color w:val="000000"/>
          <w:spacing w:val="-2"/>
          <w:sz w:val="18"/>
          <w:szCs w:val="18"/>
        </w:rPr>
        <w:t>i</w:t>
      </w:r>
      <w:r w:rsidRPr="00CC2180">
        <w:rPr>
          <w:rFonts w:ascii="Arial" w:hAnsi="Arial" w:cs="Arial"/>
          <w:color w:val="000000"/>
          <w:spacing w:val="1"/>
          <w:sz w:val="18"/>
          <w:szCs w:val="18"/>
        </w:rPr>
        <w:t>ca</w:t>
      </w:r>
      <w:r w:rsidRPr="00CC2180">
        <w:rPr>
          <w:rFonts w:ascii="Arial" w:hAnsi="Arial" w:cs="Arial"/>
          <w:color w:val="000000"/>
          <w:spacing w:val="-1"/>
          <w:sz w:val="18"/>
          <w:szCs w:val="18"/>
        </w:rPr>
        <w:t>z</w:t>
      </w:r>
      <w:r w:rsidRPr="00CC2180">
        <w:rPr>
          <w:rFonts w:ascii="Arial" w:hAnsi="Arial" w:cs="Arial"/>
          <w:color w:val="000000"/>
          <w:spacing w:val="1"/>
          <w:sz w:val="18"/>
          <w:szCs w:val="18"/>
        </w:rPr>
        <w:t>io</w:t>
      </w:r>
      <w:r w:rsidRPr="00CC2180">
        <w:rPr>
          <w:rFonts w:ascii="Arial" w:hAnsi="Arial" w:cs="Arial"/>
          <w:color w:val="000000"/>
          <w:spacing w:val="-2"/>
          <w:sz w:val="18"/>
          <w:szCs w:val="18"/>
        </w:rPr>
        <w:t>n</w:t>
      </w:r>
      <w:r w:rsidRPr="00CC2180">
        <w:rPr>
          <w:rFonts w:ascii="Arial" w:hAnsi="Arial" w:cs="Arial"/>
          <w:color w:val="000000"/>
          <w:sz w:val="18"/>
          <w:szCs w:val="18"/>
        </w:rPr>
        <w:t>e</w:t>
      </w:r>
      <w:r w:rsidRPr="00CC2180">
        <w:rPr>
          <w:rFonts w:ascii="Arial" w:hAnsi="Arial" w:cs="Arial"/>
          <w:color w:val="000000"/>
          <w:spacing w:val="49"/>
          <w:sz w:val="18"/>
          <w:szCs w:val="18"/>
        </w:rPr>
        <w:t xml:space="preserve"> </w:t>
      </w:r>
      <w:r w:rsidRPr="00CC2180">
        <w:rPr>
          <w:rFonts w:ascii="Arial" w:hAnsi="Arial" w:cs="Arial"/>
          <w:color w:val="000000"/>
          <w:spacing w:val="1"/>
          <w:sz w:val="18"/>
          <w:szCs w:val="18"/>
        </w:rPr>
        <w:t>de</w:t>
      </w:r>
      <w:r w:rsidRPr="00CC2180">
        <w:rPr>
          <w:rFonts w:ascii="Arial" w:hAnsi="Arial" w:cs="Arial"/>
          <w:color w:val="000000"/>
          <w:spacing w:val="-2"/>
          <w:sz w:val="18"/>
          <w:szCs w:val="18"/>
        </w:rPr>
        <w:t>l</w:t>
      </w:r>
      <w:r w:rsidRPr="00CC2180">
        <w:rPr>
          <w:rFonts w:ascii="Arial" w:hAnsi="Arial" w:cs="Arial"/>
          <w:color w:val="000000"/>
          <w:spacing w:val="1"/>
          <w:sz w:val="18"/>
          <w:szCs w:val="18"/>
        </w:rPr>
        <w:t>l</w:t>
      </w:r>
      <w:r w:rsidRPr="00CC2180">
        <w:rPr>
          <w:rFonts w:ascii="Arial" w:hAnsi="Arial" w:cs="Arial"/>
          <w:color w:val="000000"/>
          <w:sz w:val="18"/>
          <w:szCs w:val="18"/>
        </w:rPr>
        <w:t>a</w:t>
      </w:r>
      <w:r w:rsidR="0009554C">
        <w:rPr>
          <w:rFonts w:ascii="Arial" w:hAnsi="Arial" w:cs="Arial"/>
          <w:color w:val="000000"/>
          <w:sz w:val="18"/>
          <w:szCs w:val="18"/>
        </w:rPr>
        <w:t xml:space="preserve"> </w:t>
      </w:r>
      <w:r w:rsidRPr="00CC2180">
        <w:rPr>
          <w:rFonts w:ascii="Arial" w:hAnsi="Arial" w:cs="Arial"/>
          <w:color w:val="000000"/>
          <w:spacing w:val="1"/>
          <w:sz w:val="18"/>
          <w:szCs w:val="18"/>
        </w:rPr>
        <w:t>des</w:t>
      </w:r>
      <w:r w:rsidRPr="00CC2180">
        <w:rPr>
          <w:rFonts w:ascii="Arial" w:hAnsi="Arial" w:cs="Arial"/>
          <w:color w:val="000000"/>
          <w:spacing w:val="-2"/>
          <w:sz w:val="18"/>
          <w:szCs w:val="18"/>
        </w:rPr>
        <w:t>t</w:t>
      </w:r>
      <w:r w:rsidRPr="00CC2180">
        <w:rPr>
          <w:rFonts w:ascii="Arial" w:hAnsi="Arial" w:cs="Arial"/>
          <w:color w:val="000000"/>
          <w:spacing w:val="1"/>
          <w:sz w:val="18"/>
          <w:szCs w:val="18"/>
        </w:rPr>
        <w:t>ina</w:t>
      </w:r>
      <w:r w:rsidRPr="00CC2180">
        <w:rPr>
          <w:rFonts w:ascii="Arial" w:hAnsi="Arial" w:cs="Arial"/>
          <w:color w:val="000000"/>
          <w:spacing w:val="-1"/>
          <w:sz w:val="18"/>
          <w:szCs w:val="18"/>
        </w:rPr>
        <w:t>z</w:t>
      </w:r>
      <w:r w:rsidRPr="00CC2180">
        <w:rPr>
          <w:rFonts w:ascii="Arial" w:hAnsi="Arial" w:cs="Arial"/>
          <w:color w:val="000000"/>
          <w:spacing w:val="1"/>
          <w:sz w:val="18"/>
          <w:szCs w:val="18"/>
        </w:rPr>
        <w:t>i</w:t>
      </w:r>
      <w:r w:rsidRPr="00CC2180">
        <w:rPr>
          <w:rFonts w:ascii="Arial" w:hAnsi="Arial" w:cs="Arial"/>
          <w:color w:val="000000"/>
          <w:spacing w:val="-2"/>
          <w:sz w:val="18"/>
          <w:szCs w:val="18"/>
        </w:rPr>
        <w:t>o</w:t>
      </w:r>
      <w:r w:rsidRPr="00CC2180">
        <w:rPr>
          <w:rFonts w:ascii="Arial" w:hAnsi="Arial" w:cs="Arial"/>
          <w:color w:val="000000"/>
          <w:spacing w:val="1"/>
          <w:sz w:val="18"/>
          <w:szCs w:val="18"/>
        </w:rPr>
        <w:t>n</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pacing w:val="1"/>
          <w:sz w:val="18"/>
          <w:szCs w:val="18"/>
        </w:rPr>
        <w:t>’u</w:t>
      </w:r>
      <w:r w:rsidRPr="00CC2180">
        <w:rPr>
          <w:rFonts w:ascii="Arial" w:hAnsi="Arial" w:cs="Arial"/>
          <w:color w:val="000000"/>
          <w:spacing w:val="-1"/>
          <w:sz w:val="18"/>
          <w:szCs w:val="18"/>
        </w:rPr>
        <w:t>s</w:t>
      </w:r>
      <w:r w:rsidRPr="00CC2180">
        <w:rPr>
          <w:rFonts w:ascii="Arial" w:hAnsi="Arial" w:cs="Arial"/>
          <w:color w:val="000000"/>
          <w:sz w:val="18"/>
          <w:szCs w:val="18"/>
        </w:rPr>
        <w:t>o</w:t>
      </w:r>
      <w:r w:rsidRPr="00CC2180">
        <w:rPr>
          <w:rFonts w:ascii="Arial" w:hAnsi="Arial" w:cs="Arial"/>
          <w:color w:val="000000"/>
          <w:spacing w:val="1"/>
          <w:sz w:val="18"/>
          <w:szCs w:val="18"/>
        </w:rPr>
        <w:t xml:space="preserve"> d</w:t>
      </w:r>
      <w:r w:rsidRPr="00CC2180">
        <w:rPr>
          <w:rFonts w:ascii="Arial" w:hAnsi="Arial" w:cs="Arial"/>
          <w:color w:val="000000"/>
          <w:spacing w:val="-2"/>
          <w:sz w:val="18"/>
          <w:szCs w:val="18"/>
        </w:rPr>
        <w:t>e</w:t>
      </w:r>
      <w:r w:rsidRPr="00CC2180">
        <w:rPr>
          <w:rFonts w:ascii="Arial" w:hAnsi="Arial" w:cs="Arial"/>
          <w:color w:val="000000"/>
          <w:spacing w:val="1"/>
          <w:sz w:val="18"/>
          <w:szCs w:val="18"/>
        </w:rPr>
        <w:t>ll</w:t>
      </w:r>
      <w:r w:rsidRPr="00CC2180">
        <w:rPr>
          <w:rFonts w:ascii="Arial" w:hAnsi="Arial" w:cs="Arial"/>
          <w:color w:val="000000"/>
          <w:spacing w:val="-2"/>
          <w:sz w:val="18"/>
          <w:szCs w:val="18"/>
        </w:rPr>
        <w:t>’</w:t>
      </w:r>
      <w:r w:rsidRPr="00CC2180">
        <w:rPr>
          <w:rFonts w:ascii="Arial" w:hAnsi="Arial" w:cs="Arial"/>
          <w:color w:val="000000"/>
          <w:spacing w:val="1"/>
          <w:sz w:val="18"/>
          <w:szCs w:val="18"/>
        </w:rPr>
        <w:t>a</w:t>
      </w:r>
      <w:r w:rsidRPr="00CC2180">
        <w:rPr>
          <w:rFonts w:ascii="Arial" w:hAnsi="Arial" w:cs="Arial"/>
          <w:color w:val="000000"/>
          <w:sz w:val="18"/>
          <w:szCs w:val="18"/>
        </w:rPr>
        <w:t>re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o</w:t>
      </w:r>
      <w:r w:rsidRPr="00CC2180">
        <w:rPr>
          <w:rFonts w:ascii="Arial" w:hAnsi="Arial" w:cs="Arial"/>
          <w:color w:val="000000"/>
          <w:spacing w:val="1"/>
          <w:sz w:val="18"/>
          <w:szCs w:val="18"/>
        </w:rPr>
        <w:t>c</w:t>
      </w:r>
      <w:r w:rsidRPr="00CC2180">
        <w:rPr>
          <w:rFonts w:ascii="Arial" w:hAnsi="Arial" w:cs="Arial"/>
          <w:color w:val="000000"/>
          <w:spacing w:val="-1"/>
          <w:sz w:val="18"/>
          <w:szCs w:val="18"/>
        </w:rPr>
        <w:t>c</w:t>
      </w:r>
      <w:r w:rsidRPr="00CC2180">
        <w:rPr>
          <w:rFonts w:ascii="Arial" w:hAnsi="Arial" w:cs="Arial"/>
          <w:color w:val="000000"/>
          <w:spacing w:val="1"/>
          <w:sz w:val="18"/>
          <w:szCs w:val="18"/>
        </w:rPr>
        <w:t>upa</w:t>
      </w:r>
      <w:r w:rsidRPr="00CC2180">
        <w:rPr>
          <w:rFonts w:ascii="Arial" w:hAnsi="Arial" w:cs="Arial"/>
          <w:color w:val="000000"/>
          <w:sz w:val="18"/>
          <w:szCs w:val="18"/>
        </w:rPr>
        <w:t>ta</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da</w:t>
      </w:r>
      <w:r w:rsidRPr="00CC2180">
        <w:rPr>
          <w:rFonts w:ascii="Arial" w:hAnsi="Arial" w:cs="Arial"/>
          <w:color w:val="000000"/>
          <w:spacing w:val="-2"/>
          <w:sz w:val="18"/>
          <w:szCs w:val="18"/>
        </w:rPr>
        <w:t>l</w:t>
      </w:r>
      <w:r w:rsidRPr="00CC2180">
        <w:rPr>
          <w:rFonts w:ascii="Arial" w:hAnsi="Arial" w:cs="Arial"/>
          <w:color w:val="000000"/>
          <w:spacing w:val="1"/>
          <w:sz w:val="18"/>
          <w:szCs w:val="18"/>
        </w:rPr>
        <w:t>l</w:t>
      </w:r>
      <w:r w:rsidRPr="00CC2180">
        <w:rPr>
          <w:rFonts w:ascii="Arial" w:hAnsi="Arial" w:cs="Arial"/>
          <w:color w:val="000000"/>
          <w:sz w:val="18"/>
          <w:szCs w:val="18"/>
        </w:rPr>
        <w:t>o</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s</w:t>
      </w:r>
      <w:r w:rsidRPr="00CC2180">
        <w:rPr>
          <w:rFonts w:ascii="Arial" w:hAnsi="Arial" w:cs="Arial"/>
          <w:color w:val="000000"/>
          <w:sz w:val="18"/>
          <w:szCs w:val="18"/>
        </w:rPr>
        <w:t>t</w:t>
      </w:r>
      <w:r w:rsidRPr="00CC2180">
        <w:rPr>
          <w:rFonts w:ascii="Arial" w:hAnsi="Arial" w:cs="Arial"/>
          <w:color w:val="000000"/>
          <w:spacing w:val="-1"/>
          <w:sz w:val="18"/>
          <w:szCs w:val="18"/>
        </w:rPr>
        <w:t>e</w:t>
      </w:r>
      <w:r w:rsidRPr="00CC2180">
        <w:rPr>
          <w:rFonts w:ascii="Arial" w:hAnsi="Arial" w:cs="Arial"/>
          <w:color w:val="000000"/>
          <w:spacing w:val="1"/>
          <w:sz w:val="18"/>
          <w:szCs w:val="18"/>
        </w:rPr>
        <w:t>ss</w:t>
      </w:r>
      <w:r w:rsidRPr="00CC2180">
        <w:rPr>
          <w:rFonts w:ascii="Arial" w:hAnsi="Arial" w:cs="Arial"/>
          <w:color w:val="000000"/>
          <w:sz w:val="18"/>
          <w:szCs w:val="18"/>
        </w:rPr>
        <w:t>o</w:t>
      </w:r>
      <w:r w:rsidRPr="00CC2180">
        <w:rPr>
          <w:rFonts w:ascii="Arial" w:hAnsi="Arial" w:cs="Arial"/>
          <w:color w:val="000000"/>
          <w:spacing w:val="-2"/>
          <w:sz w:val="18"/>
          <w:szCs w:val="18"/>
        </w:rPr>
        <w:t xml:space="preserve"> </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d</w:t>
      </w:r>
      <w:r w:rsidRPr="00CC2180">
        <w:rPr>
          <w:rFonts w:ascii="Arial" w:hAnsi="Arial" w:cs="Arial"/>
          <w:color w:val="000000"/>
          <w:spacing w:val="1"/>
          <w:sz w:val="18"/>
          <w:szCs w:val="18"/>
        </w:rPr>
        <w:t>el</w:t>
      </w:r>
      <w:r w:rsidRPr="00CC2180">
        <w:rPr>
          <w:rFonts w:ascii="Arial" w:hAnsi="Arial" w:cs="Arial"/>
          <w:color w:val="000000"/>
          <w:spacing w:val="-2"/>
          <w:sz w:val="18"/>
          <w:szCs w:val="18"/>
        </w:rPr>
        <w:t>l</w:t>
      </w:r>
      <w:r w:rsidRPr="00CC2180">
        <w:rPr>
          <w:rFonts w:ascii="Arial" w:hAnsi="Arial" w:cs="Arial"/>
          <w:color w:val="000000"/>
          <w:sz w:val="18"/>
          <w:szCs w:val="18"/>
        </w:rPr>
        <w:t>e</w:t>
      </w:r>
      <w:r w:rsidRPr="00CC2180">
        <w:rPr>
          <w:rFonts w:ascii="Arial" w:hAnsi="Arial" w:cs="Arial"/>
          <w:color w:val="000000"/>
          <w:spacing w:val="1"/>
          <w:sz w:val="18"/>
          <w:szCs w:val="18"/>
        </w:rPr>
        <w:t xml:space="preserve"> </w:t>
      </w:r>
      <w:r w:rsidRPr="00CC2180">
        <w:rPr>
          <w:rFonts w:ascii="Arial" w:hAnsi="Arial" w:cs="Arial"/>
          <w:color w:val="000000"/>
          <w:spacing w:val="-1"/>
          <w:sz w:val="18"/>
          <w:szCs w:val="18"/>
        </w:rPr>
        <w:t>z</w:t>
      </w:r>
      <w:r w:rsidRPr="00CC2180">
        <w:rPr>
          <w:rFonts w:ascii="Arial" w:hAnsi="Arial" w:cs="Arial"/>
          <w:color w:val="000000"/>
          <w:spacing w:val="1"/>
          <w:sz w:val="18"/>
          <w:szCs w:val="18"/>
        </w:rPr>
        <w:t>o</w:t>
      </w:r>
      <w:r w:rsidRPr="00CC2180">
        <w:rPr>
          <w:rFonts w:ascii="Arial" w:hAnsi="Arial" w:cs="Arial"/>
          <w:color w:val="000000"/>
          <w:spacing w:val="-2"/>
          <w:sz w:val="18"/>
          <w:szCs w:val="18"/>
        </w:rPr>
        <w:t>n</w:t>
      </w:r>
      <w:r w:rsidRPr="00CC2180">
        <w:rPr>
          <w:rFonts w:ascii="Arial" w:hAnsi="Arial" w:cs="Arial"/>
          <w:color w:val="000000"/>
          <w:sz w:val="18"/>
          <w:szCs w:val="18"/>
        </w:rPr>
        <w:t>e</w:t>
      </w:r>
      <w:r w:rsidRPr="00CC2180">
        <w:rPr>
          <w:rFonts w:ascii="Arial" w:hAnsi="Arial" w:cs="Arial"/>
          <w:color w:val="000000"/>
          <w:spacing w:val="1"/>
          <w:sz w:val="18"/>
          <w:szCs w:val="18"/>
        </w:rPr>
        <w:t xml:space="preserve"> l</w:t>
      </w:r>
      <w:r w:rsidRPr="00CC2180">
        <w:rPr>
          <w:rFonts w:ascii="Arial" w:hAnsi="Arial" w:cs="Arial"/>
          <w:color w:val="000000"/>
          <w:spacing w:val="-2"/>
          <w:sz w:val="18"/>
          <w:szCs w:val="18"/>
        </w:rPr>
        <w:t>i</w:t>
      </w:r>
      <w:r w:rsidRPr="00CC2180">
        <w:rPr>
          <w:rFonts w:ascii="Arial" w:hAnsi="Arial" w:cs="Arial"/>
          <w:color w:val="000000"/>
          <w:spacing w:val="1"/>
          <w:sz w:val="18"/>
          <w:szCs w:val="18"/>
        </w:rPr>
        <w:t>mi</w:t>
      </w:r>
      <w:r w:rsidRPr="00CC2180">
        <w:rPr>
          <w:rFonts w:ascii="Arial" w:hAnsi="Arial" w:cs="Arial"/>
          <w:color w:val="000000"/>
          <w:sz w:val="18"/>
          <w:szCs w:val="18"/>
        </w:rPr>
        <w:t>tr</w:t>
      </w:r>
      <w:r w:rsidRPr="00CC2180">
        <w:rPr>
          <w:rFonts w:ascii="Arial" w:hAnsi="Arial" w:cs="Arial"/>
          <w:color w:val="000000"/>
          <w:spacing w:val="-1"/>
          <w:sz w:val="18"/>
          <w:szCs w:val="18"/>
        </w:rPr>
        <w:t>o</w:t>
      </w:r>
      <w:r w:rsidRPr="00CC2180">
        <w:rPr>
          <w:rFonts w:ascii="Arial" w:hAnsi="Arial" w:cs="Arial"/>
          <w:color w:val="000000"/>
          <w:sz w:val="18"/>
          <w:szCs w:val="18"/>
        </w:rPr>
        <w:t>fe</w:t>
      </w:r>
    </w:p>
    <w:p w:rsidR="006C482E" w:rsidRPr="00CC2180" w:rsidRDefault="006C482E" w:rsidP="006C482E">
      <w:pPr>
        <w:widowControl w:val="0"/>
        <w:autoSpaceDE w:val="0"/>
        <w:autoSpaceDN w:val="0"/>
        <w:adjustRightInd w:val="0"/>
        <w:spacing w:line="200" w:lineRule="exact"/>
        <w:rPr>
          <w:rFonts w:ascii="Arial" w:hAnsi="Arial" w:cs="Arial"/>
          <w:color w:val="000000"/>
          <w:sz w:val="20"/>
          <w:szCs w:val="20"/>
        </w:rPr>
      </w:pPr>
    </w:p>
    <w:p w:rsidR="00ED0E55" w:rsidRPr="00CC2180" w:rsidRDefault="00ED0E55" w:rsidP="006C482E">
      <w:pPr>
        <w:widowControl w:val="0"/>
        <w:autoSpaceDE w:val="0"/>
        <w:autoSpaceDN w:val="0"/>
        <w:adjustRightInd w:val="0"/>
        <w:spacing w:line="200" w:lineRule="exact"/>
        <w:rPr>
          <w:rFonts w:ascii="Arial" w:hAnsi="Arial" w:cs="Arial"/>
          <w:color w:val="000000"/>
          <w:sz w:val="20"/>
          <w:szCs w:val="20"/>
        </w:rPr>
      </w:pPr>
    </w:p>
    <w:p w:rsidR="00ED0E55" w:rsidRPr="00CC2180" w:rsidRDefault="00ED0E55" w:rsidP="006C482E">
      <w:pPr>
        <w:widowControl w:val="0"/>
        <w:autoSpaceDE w:val="0"/>
        <w:autoSpaceDN w:val="0"/>
        <w:adjustRightInd w:val="0"/>
        <w:spacing w:line="200" w:lineRule="exact"/>
        <w:rPr>
          <w:rFonts w:ascii="Arial" w:hAnsi="Arial" w:cs="Arial"/>
          <w:color w:val="000000"/>
          <w:sz w:val="20"/>
          <w:szCs w:val="20"/>
        </w:rPr>
      </w:pPr>
    </w:p>
    <w:p w:rsidR="00ED0E55" w:rsidRPr="00CC2180" w:rsidRDefault="00ED0E55" w:rsidP="006C482E">
      <w:pPr>
        <w:widowControl w:val="0"/>
        <w:autoSpaceDE w:val="0"/>
        <w:autoSpaceDN w:val="0"/>
        <w:adjustRightInd w:val="0"/>
        <w:spacing w:line="200" w:lineRule="exact"/>
        <w:rPr>
          <w:rFonts w:ascii="Arial" w:hAnsi="Arial" w:cs="Arial"/>
          <w:color w:val="000000"/>
          <w:sz w:val="20"/>
          <w:szCs w:val="20"/>
        </w:rPr>
      </w:pPr>
    </w:p>
    <w:p w:rsidR="00EE4977" w:rsidRDefault="00EE4977" w:rsidP="00EE4977">
      <w:pPr>
        <w:rPr>
          <w:rFonts w:ascii="Times New Roman" w:hAnsi="Times New Roman" w:cs="Times New Roman"/>
        </w:rPr>
      </w:pPr>
      <w:r w:rsidRPr="00A37A03">
        <w:rPr>
          <w:rFonts w:ascii="Arial" w:hAnsi="Arial" w:cs="Arial"/>
          <w:sz w:val="18"/>
          <w:szCs w:val="18"/>
          <w:lang w:eastAsia="zh-CN"/>
        </w:rPr>
        <w:t>Timbro e firma del Tecnico abilitato                                                                                      Firma del Gestore</w:t>
      </w:r>
    </w:p>
    <w:p w:rsidR="00EE4977" w:rsidRDefault="00EE4977" w:rsidP="003B1417">
      <w:pPr>
        <w:rPr>
          <w:rFonts w:ascii="Times New Roman" w:hAnsi="Times New Roman" w:cs="Times New Roman"/>
        </w:rPr>
      </w:pPr>
    </w:p>
    <w:p w:rsidR="00EE4977" w:rsidRDefault="00EE4977" w:rsidP="003B1417">
      <w:pPr>
        <w:rPr>
          <w:rFonts w:ascii="Times New Roman" w:hAnsi="Times New Roman" w:cs="Times New Roman"/>
        </w:rPr>
      </w:pPr>
    </w:p>
    <w:sectPr w:rsidR="00EE4977" w:rsidSect="00B93F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strangelo Edessa">
    <w:panose1 w:val="000000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Wingdings" w:hAnsi="Wingdings"/>
        <w:b/>
        <w:strike w:val="0"/>
        <w:dstrike w:val="0"/>
        <w:color w:val="000000"/>
        <w:sz w:val="22"/>
      </w:rPr>
    </w:lvl>
  </w:abstractNum>
  <w:abstractNum w:abstractNumId="1" w15:restartNumberingAfterBreak="0">
    <w:nsid w:val="00000003"/>
    <w:multiLevelType w:val="hybridMultilevel"/>
    <w:tmpl w:val="6EC6FF52"/>
    <w:lvl w:ilvl="0" w:tplc="2082674A">
      <w:start w:val="1"/>
      <w:numFmt w:val="bullet"/>
      <w:lvlText w:val="□"/>
      <w:lvlJc w:val="left"/>
      <w:pPr>
        <w:ind w:left="360" w:hanging="360"/>
      </w:pPr>
      <w:rPr>
        <w:rFonts w:ascii="Courier New" w:hAnsi="Courier New" w:hint="default"/>
        <w:color w:val="auto"/>
        <w:sz w:val="18"/>
      </w:rPr>
    </w:lvl>
    <w:lvl w:ilvl="1" w:tplc="B0705A0C">
      <w:start w:val="1"/>
      <w:numFmt w:val="lowerLetter"/>
      <w:lvlText w:val="%2."/>
      <w:lvlJc w:val="left"/>
      <w:pPr>
        <w:ind w:left="928" w:hanging="360"/>
      </w:pPr>
      <w:rPr>
        <w:rFonts w:cs="Times New Roman"/>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0000005"/>
    <w:multiLevelType w:val="multilevel"/>
    <w:tmpl w:val="00000005"/>
    <w:lvl w:ilvl="0">
      <w:start w:val="1"/>
      <w:numFmt w:val="decimal"/>
      <w:lvlText w:val="%1)"/>
      <w:lvlJc w:val="left"/>
      <w:pPr>
        <w:tabs>
          <w:tab w:val="num" w:pos="360"/>
        </w:tabs>
        <w:ind w:left="360" w:hanging="360"/>
      </w:pPr>
      <w:rPr>
        <w:rFonts w:cs="Times New Roman"/>
        <w:b/>
        <w:bCs/>
        <w:color w:val="000000"/>
        <w:sz w:val="20"/>
      </w:rPr>
    </w:lvl>
    <w:lvl w:ilvl="1">
      <w:start w:val="1"/>
      <w:numFmt w:val="decimal"/>
      <w:lvlText w:val="%1.%2."/>
      <w:lvlJc w:val="left"/>
      <w:pPr>
        <w:tabs>
          <w:tab w:val="num" w:pos="792"/>
        </w:tabs>
        <w:ind w:left="792" w:hanging="432"/>
      </w:pPr>
      <w:rPr>
        <w:rFonts w:cs="Times New Roman"/>
        <w:b w:val="0"/>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00000006"/>
    <w:multiLevelType w:val="multilevel"/>
    <w:tmpl w:val="8F8A152A"/>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0000007"/>
    <w:multiLevelType w:val="singleLevel"/>
    <w:tmpl w:val="00000007"/>
    <w:lvl w:ilvl="0">
      <w:start w:val="14"/>
      <w:numFmt w:val="bullet"/>
      <w:lvlText w:val="–"/>
      <w:lvlJc w:val="left"/>
      <w:pPr>
        <w:ind w:left="720" w:hanging="360"/>
      </w:pPr>
      <w:rPr>
        <w:rFonts w:ascii="Times New Roman" w:hAnsi="Times New Roman"/>
        <w:sz w:val="22"/>
      </w:rPr>
    </w:lvl>
  </w:abstractNum>
  <w:abstractNum w:abstractNumId="5" w15:restartNumberingAfterBreak="0">
    <w:nsid w:val="00000008"/>
    <w:multiLevelType w:val="singleLevel"/>
    <w:tmpl w:val="00000008"/>
    <w:name w:val="WW8Num14"/>
    <w:lvl w:ilvl="0">
      <w:numFmt w:val="bullet"/>
      <w:lvlText w:val="–"/>
      <w:lvlJc w:val="left"/>
      <w:pPr>
        <w:tabs>
          <w:tab w:val="num" w:pos="1620"/>
        </w:tabs>
        <w:ind w:left="1620" w:hanging="360"/>
      </w:pPr>
      <w:rPr>
        <w:rFonts w:ascii="Times New Roman" w:hAnsi="Times New Roman"/>
        <w:color w:val="000000"/>
        <w:sz w:val="20"/>
      </w:rPr>
    </w:lvl>
  </w:abstractNum>
  <w:abstractNum w:abstractNumId="6" w15:restartNumberingAfterBreak="0">
    <w:nsid w:val="00000009"/>
    <w:multiLevelType w:val="singleLevel"/>
    <w:tmpl w:val="00000009"/>
    <w:name w:val="WW8Num122"/>
    <w:lvl w:ilvl="0">
      <w:start w:val="1"/>
      <w:numFmt w:val="bullet"/>
      <w:lvlText w:val="-"/>
      <w:lvlJc w:val="left"/>
      <w:pPr>
        <w:tabs>
          <w:tab w:val="num" w:pos="928"/>
        </w:tabs>
        <w:ind w:left="919" w:hanging="351"/>
      </w:pPr>
      <w:rPr>
        <w:rFonts w:ascii="Estrangelo Edessa" w:hAnsi="Estrangelo Edessa"/>
        <w:color w:val="000000"/>
        <w:sz w:val="20"/>
      </w:rPr>
    </w:lvl>
  </w:abstractNum>
  <w:abstractNum w:abstractNumId="7" w15:restartNumberingAfterBreak="0">
    <w:nsid w:val="0000000A"/>
    <w:multiLevelType w:val="hybridMultilevel"/>
    <w:tmpl w:val="1F62570C"/>
    <w:lvl w:ilvl="0" w:tplc="04100011">
      <w:start w:val="1"/>
      <w:numFmt w:val="decimal"/>
      <w:lvlText w:val="%1)"/>
      <w:lvlJc w:val="left"/>
      <w:pPr>
        <w:tabs>
          <w:tab w:val="left" w:pos="360"/>
        </w:tabs>
        <w:ind w:left="360" w:hanging="360"/>
      </w:pPr>
      <w:rPr>
        <w:rFonts w:cs="Times New Roman" w:hint="default"/>
      </w:rPr>
    </w:lvl>
    <w:lvl w:ilvl="1" w:tplc="7040AC64">
      <w:start w:val="1"/>
      <w:numFmt w:val="lowerLetter"/>
      <w:lvlText w:val="%2)"/>
      <w:lvlJc w:val="left"/>
      <w:pPr>
        <w:tabs>
          <w:tab w:val="left" w:pos="1080"/>
        </w:tabs>
        <w:ind w:left="1080" w:hanging="360"/>
      </w:pPr>
      <w:rPr>
        <w:rFonts w:cs="Times New Roman" w:hint="default"/>
      </w:rPr>
    </w:lvl>
    <w:lvl w:ilvl="2" w:tplc="ADA89450">
      <w:start w:val="14"/>
      <w:numFmt w:val="bullet"/>
      <w:lvlText w:val=""/>
      <w:lvlJc w:val="left"/>
      <w:pPr>
        <w:tabs>
          <w:tab w:val="left" w:pos="1980"/>
        </w:tabs>
        <w:ind w:left="1980" w:hanging="360"/>
      </w:pPr>
      <w:rPr>
        <w:rFonts w:ascii="Symbol" w:eastAsia="Times New Roman" w:hAnsi="Symbol" w:hint="default"/>
      </w:rPr>
    </w:lvl>
    <w:lvl w:ilvl="3" w:tplc="0410000F">
      <w:start w:val="1"/>
      <w:numFmt w:val="decimal"/>
      <w:lvlText w:val="%4."/>
      <w:lvlJc w:val="left"/>
      <w:pPr>
        <w:tabs>
          <w:tab w:val="left" w:pos="2520"/>
        </w:tabs>
        <w:ind w:left="2520" w:hanging="360"/>
      </w:pPr>
      <w:rPr>
        <w:rFonts w:cs="Times New Roman"/>
      </w:rPr>
    </w:lvl>
    <w:lvl w:ilvl="4" w:tplc="04100019">
      <w:start w:val="1"/>
      <w:numFmt w:val="lowerLetter"/>
      <w:lvlText w:val="%5."/>
      <w:lvlJc w:val="left"/>
      <w:pPr>
        <w:tabs>
          <w:tab w:val="left" w:pos="3240"/>
        </w:tabs>
        <w:ind w:left="3240" w:hanging="360"/>
      </w:pPr>
      <w:rPr>
        <w:rFonts w:cs="Times New Roman"/>
      </w:rPr>
    </w:lvl>
    <w:lvl w:ilvl="5" w:tplc="0410001B">
      <w:start w:val="1"/>
      <w:numFmt w:val="lowerRoman"/>
      <w:lvlText w:val="%6."/>
      <w:lvlJc w:val="right"/>
      <w:pPr>
        <w:tabs>
          <w:tab w:val="left" w:pos="3960"/>
        </w:tabs>
        <w:ind w:left="3960" w:hanging="180"/>
      </w:pPr>
      <w:rPr>
        <w:rFonts w:cs="Times New Roman"/>
      </w:rPr>
    </w:lvl>
    <w:lvl w:ilvl="6" w:tplc="0410000F">
      <w:start w:val="1"/>
      <w:numFmt w:val="decimal"/>
      <w:lvlText w:val="%7."/>
      <w:lvlJc w:val="left"/>
      <w:pPr>
        <w:tabs>
          <w:tab w:val="left" w:pos="4680"/>
        </w:tabs>
        <w:ind w:left="4680" w:hanging="360"/>
      </w:pPr>
      <w:rPr>
        <w:rFonts w:cs="Times New Roman"/>
      </w:rPr>
    </w:lvl>
    <w:lvl w:ilvl="7" w:tplc="04100019">
      <w:start w:val="1"/>
      <w:numFmt w:val="lowerLetter"/>
      <w:lvlText w:val="%8."/>
      <w:lvlJc w:val="left"/>
      <w:pPr>
        <w:tabs>
          <w:tab w:val="left" w:pos="5400"/>
        </w:tabs>
        <w:ind w:left="5400" w:hanging="360"/>
      </w:pPr>
      <w:rPr>
        <w:rFonts w:cs="Times New Roman"/>
      </w:rPr>
    </w:lvl>
    <w:lvl w:ilvl="8" w:tplc="0410001B">
      <w:start w:val="1"/>
      <w:numFmt w:val="lowerRoman"/>
      <w:lvlText w:val="%9."/>
      <w:lvlJc w:val="right"/>
      <w:pPr>
        <w:tabs>
          <w:tab w:val="left" w:pos="6120"/>
        </w:tabs>
        <w:ind w:left="6120" w:hanging="180"/>
      </w:pPr>
      <w:rPr>
        <w:rFonts w:cs="Times New Roman"/>
      </w:rPr>
    </w:lvl>
  </w:abstractNum>
  <w:abstractNum w:abstractNumId="8" w15:restartNumberingAfterBreak="0">
    <w:nsid w:val="0000003A"/>
    <w:multiLevelType w:val="hybridMultilevel"/>
    <w:tmpl w:val="4C908D14"/>
    <w:lvl w:ilvl="0" w:tplc="04100017">
      <w:start w:val="1"/>
      <w:numFmt w:val="lowerLetter"/>
      <w:lvlText w:val="%1)"/>
      <w:lvlJc w:val="left"/>
      <w:pPr>
        <w:tabs>
          <w:tab w:val="left" w:pos="720"/>
        </w:tabs>
        <w:ind w:left="720" w:hanging="360"/>
      </w:pPr>
      <w:rPr>
        <w:rFonts w:cs="Times New Roman" w:hint="default"/>
        <w:b w:val="0"/>
      </w:rPr>
    </w:lvl>
    <w:lvl w:ilvl="1" w:tplc="04100003">
      <w:start w:val="1"/>
      <w:numFmt w:val="bullet"/>
      <w:lvlText w:val="o"/>
      <w:lvlJc w:val="left"/>
      <w:pPr>
        <w:tabs>
          <w:tab w:val="left" w:pos="1440"/>
        </w:tabs>
        <w:ind w:left="1440" w:hanging="360"/>
      </w:pPr>
      <w:rPr>
        <w:rFonts w:ascii="Courier New" w:hAnsi="Courier New" w:hint="default"/>
      </w:rPr>
    </w:lvl>
    <w:lvl w:ilvl="2" w:tplc="04100005" w:tentative="1">
      <w:start w:val="1"/>
      <w:numFmt w:val="bullet"/>
      <w:lvlText w:val=""/>
      <w:lvlJc w:val="left"/>
      <w:pPr>
        <w:tabs>
          <w:tab w:val="left" w:pos="2160"/>
        </w:tabs>
        <w:ind w:left="2160" w:hanging="360"/>
      </w:pPr>
      <w:rPr>
        <w:rFonts w:ascii="Wingdings" w:hAnsi="Wingdings" w:hint="default"/>
      </w:rPr>
    </w:lvl>
    <w:lvl w:ilvl="3" w:tplc="04100001" w:tentative="1">
      <w:start w:val="1"/>
      <w:numFmt w:val="bullet"/>
      <w:lvlText w:val=""/>
      <w:lvlJc w:val="left"/>
      <w:pPr>
        <w:tabs>
          <w:tab w:val="left" w:pos="2880"/>
        </w:tabs>
        <w:ind w:left="2880" w:hanging="360"/>
      </w:pPr>
      <w:rPr>
        <w:rFonts w:ascii="Symbol" w:hAnsi="Symbol" w:hint="default"/>
      </w:rPr>
    </w:lvl>
    <w:lvl w:ilvl="4" w:tplc="04100003" w:tentative="1">
      <w:start w:val="1"/>
      <w:numFmt w:val="bullet"/>
      <w:lvlText w:val="o"/>
      <w:lvlJc w:val="left"/>
      <w:pPr>
        <w:tabs>
          <w:tab w:val="left" w:pos="3600"/>
        </w:tabs>
        <w:ind w:left="3600" w:hanging="360"/>
      </w:pPr>
      <w:rPr>
        <w:rFonts w:ascii="Courier New" w:hAnsi="Courier New" w:hint="default"/>
      </w:rPr>
    </w:lvl>
    <w:lvl w:ilvl="5" w:tplc="04100005" w:tentative="1">
      <w:start w:val="1"/>
      <w:numFmt w:val="bullet"/>
      <w:lvlText w:val=""/>
      <w:lvlJc w:val="left"/>
      <w:pPr>
        <w:tabs>
          <w:tab w:val="left" w:pos="4320"/>
        </w:tabs>
        <w:ind w:left="4320" w:hanging="360"/>
      </w:pPr>
      <w:rPr>
        <w:rFonts w:ascii="Wingdings" w:hAnsi="Wingdings" w:hint="default"/>
      </w:rPr>
    </w:lvl>
    <w:lvl w:ilvl="6" w:tplc="04100001" w:tentative="1">
      <w:start w:val="1"/>
      <w:numFmt w:val="bullet"/>
      <w:lvlText w:val=""/>
      <w:lvlJc w:val="left"/>
      <w:pPr>
        <w:tabs>
          <w:tab w:val="left" w:pos="5040"/>
        </w:tabs>
        <w:ind w:left="5040" w:hanging="360"/>
      </w:pPr>
      <w:rPr>
        <w:rFonts w:ascii="Symbol" w:hAnsi="Symbol" w:hint="default"/>
      </w:rPr>
    </w:lvl>
    <w:lvl w:ilvl="7" w:tplc="04100003" w:tentative="1">
      <w:start w:val="1"/>
      <w:numFmt w:val="bullet"/>
      <w:lvlText w:val="o"/>
      <w:lvlJc w:val="left"/>
      <w:pPr>
        <w:tabs>
          <w:tab w:val="left" w:pos="5760"/>
        </w:tabs>
        <w:ind w:left="5760" w:hanging="360"/>
      </w:pPr>
      <w:rPr>
        <w:rFonts w:ascii="Courier New" w:hAnsi="Courier New" w:hint="default"/>
      </w:rPr>
    </w:lvl>
    <w:lvl w:ilvl="8" w:tplc="04100005"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9A40D09"/>
    <w:multiLevelType w:val="hybridMultilevel"/>
    <w:tmpl w:val="7B0870F0"/>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E5507E"/>
    <w:multiLevelType w:val="multilevel"/>
    <w:tmpl w:val="1CA68BB6"/>
    <w:lvl w:ilvl="0">
      <w:start w:val="1"/>
      <w:numFmt w:val="decimal"/>
      <w:lvlText w:val="%1)"/>
      <w:lvlJc w:val="left"/>
      <w:pPr>
        <w:tabs>
          <w:tab w:val="num" w:pos="360"/>
        </w:tabs>
        <w:ind w:left="360" w:hanging="360"/>
      </w:pPr>
      <w:rPr>
        <w:rFonts w:cs="Times New Roman" w:hint="default"/>
        <w:b/>
        <w:bCs/>
        <w:color w:val="000000"/>
        <w:sz w:val="20"/>
      </w:rPr>
    </w:lvl>
    <w:lvl w:ilvl="1">
      <w:start w:val="1"/>
      <w:numFmt w:val="bullet"/>
      <w:lvlText w:val="o"/>
      <w:lvlJc w:val="left"/>
      <w:pPr>
        <w:tabs>
          <w:tab w:val="num" w:pos="792"/>
        </w:tabs>
        <w:ind w:left="792" w:hanging="432"/>
      </w:pPr>
      <w:rPr>
        <w:rFonts w:ascii="Courier New" w:hAnsi="Courier New" w:hint="default"/>
        <w:b w:val="0"/>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15:restartNumberingAfterBreak="0">
    <w:nsid w:val="0CCC0D9F"/>
    <w:multiLevelType w:val="hybridMultilevel"/>
    <w:tmpl w:val="8CECBB3A"/>
    <w:lvl w:ilvl="0" w:tplc="F9B2B9D0">
      <w:start w:val="1"/>
      <w:numFmt w:val="bullet"/>
      <w:lvlText w:val=""/>
      <w:lvlJc w:val="left"/>
      <w:pPr>
        <w:tabs>
          <w:tab w:val="num" w:pos="377"/>
        </w:tabs>
        <w:ind w:left="377" w:hanging="377"/>
      </w:pPr>
      <w:rPr>
        <w:rFonts w:ascii="Wingdings" w:hAnsi="Wingdings" w:hint="default"/>
        <w:sz w:val="16"/>
      </w:rPr>
    </w:lvl>
    <w:lvl w:ilvl="1" w:tplc="0410000F">
      <w:start w:val="1"/>
      <w:numFmt w:val="decimal"/>
      <w:lvlText w:val="%2."/>
      <w:lvlJc w:val="left"/>
      <w:pPr>
        <w:tabs>
          <w:tab w:val="num" w:pos="703"/>
        </w:tabs>
        <w:ind w:left="703" w:hanging="360"/>
      </w:pPr>
      <w:rPr>
        <w:rFonts w:cs="Times New Roman"/>
      </w:rPr>
    </w:lvl>
    <w:lvl w:ilvl="2" w:tplc="04100005" w:tentative="1">
      <w:start w:val="1"/>
      <w:numFmt w:val="bullet"/>
      <w:lvlText w:val=""/>
      <w:lvlJc w:val="left"/>
      <w:pPr>
        <w:tabs>
          <w:tab w:val="num" w:pos="1423"/>
        </w:tabs>
        <w:ind w:left="1423" w:hanging="360"/>
      </w:pPr>
      <w:rPr>
        <w:rFonts w:ascii="Wingdings" w:hAnsi="Wingdings" w:hint="default"/>
      </w:rPr>
    </w:lvl>
    <w:lvl w:ilvl="3" w:tplc="04100001" w:tentative="1">
      <w:start w:val="1"/>
      <w:numFmt w:val="bullet"/>
      <w:lvlText w:val=""/>
      <w:lvlJc w:val="left"/>
      <w:pPr>
        <w:tabs>
          <w:tab w:val="num" w:pos="2143"/>
        </w:tabs>
        <w:ind w:left="2143" w:hanging="360"/>
      </w:pPr>
      <w:rPr>
        <w:rFonts w:ascii="Symbol" w:hAnsi="Symbol" w:hint="default"/>
      </w:rPr>
    </w:lvl>
    <w:lvl w:ilvl="4" w:tplc="04100003" w:tentative="1">
      <w:start w:val="1"/>
      <w:numFmt w:val="bullet"/>
      <w:lvlText w:val="o"/>
      <w:lvlJc w:val="left"/>
      <w:pPr>
        <w:tabs>
          <w:tab w:val="num" w:pos="2863"/>
        </w:tabs>
        <w:ind w:left="2863" w:hanging="360"/>
      </w:pPr>
      <w:rPr>
        <w:rFonts w:ascii="Courier New" w:hAnsi="Courier New" w:hint="default"/>
      </w:rPr>
    </w:lvl>
    <w:lvl w:ilvl="5" w:tplc="04100005" w:tentative="1">
      <w:start w:val="1"/>
      <w:numFmt w:val="bullet"/>
      <w:lvlText w:val=""/>
      <w:lvlJc w:val="left"/>
      <w:pPr>
        <w:tabs>
          <w:tab w:val="num" w:pos="3583"/>
        </w:tabs>
        <w:ind w:left="3583" w:hanging="360"/>
      </w:pPr>
      <w:rPr>
        <w:rFonts w:ascii="Wingdings" w:hAnsi="Wingdings" w:hint="default"/>
      </w:rPr>
    </w:lvl>
    <w:lvl w:ilvl="6" w:tplc="04100001" w:tentative="1">
      <w:start w:val="1"/>
      <w:numFmt w:val="bullet"/>
      <w:lvlText w:val=""/>
      <w:lvlJc w:val="left"/>
      <w:pPr>
        <w:tabs>
          <w:tab w:val="num" w:pos="4303"/>
        </w:tabs>
        <w:ind w:left="4303" w:hanging="360"/>
      </w:pPr>
      <w:rPr>
        <w:rFonts w:ascii="Symbol" w:hAnsi="Symbol" w:hint="default"/>
      </w:rPr>
    </w:lvl>
    <w:lvl w:ilvl="7" w:tplc="04100003" w:tentative="1">
      <w:start w:val="1"/>
      <w:numFmt w:val="bullet"/>
      <w:lvlText w:val="o"/>
      <w:lvlJc w:val="left"/>
      <w:pPr>
        <w:tabs>
          <w:tab w:val="num" w:pos="5023"/>
        </w:tabs>
        <w:ind w:left="5023" w:hanging="360"/>
      </w:pPr>
      <w:rPr>
        <w:rFonts w:ascii="Courier New" w:hAnsi="Courier New" w:hint="default"/>
      </w:rPr>
    </w:lvl>
    <w:lvl w:ilvl="8" w:tplc="04100005" w:tentative="1">
      <w:start w:val="1"/>
      <w:numFmt w:val="bullet"/>
      <w:lvlText w:val=""/>
      <w:lvlJc w:val="left"/>
      <w:pPr>
        <w:tabs>
          <w:tab w:val="num" w:pos="5743"/>
        </w:tabs>
        <w:ind w:left="5743" w:hanging="360"/>
      </w:pPr>
      <w:rPr>
        <w:rFonts w:ascii="Wingdings" w:hAnsi="Wingdings" w:hint="default"/>
      </w:rPr>
    </w:lvl>
  </w:abstractNum>
  <w:abstractNum w:abstractNumId="12" w15:restartNumberingAfterBreak="0">
    <w:nsid w:val="13A00FB3"/>
    <w:multiLevelType w:val="multilevel"/>
    <w:tmpl w:val="00000005"/>
    <w:lvl w:ilvl="0">
      <w:numFmt w:val="bullet"/>
      <w:lvlText w:val="-"/>
      <w:lvlJc w:val="left"/>
      <w:pPr>
        <w:tabs>
          <w:tab w:val="num" w:pos="757"/>
        </w:tabs>
        <w:ind w:left="757" w:hanging="397"/>
      </w:pPr>
      <w:rPr>
        <w:rFonts w:hint="default"/>
      </w:rPr>
    </w:lvl>
    <w:lvl w:ilvl="1">
      <w:start w:val="1"/>
      <w:numFmt w:val="decimal"/>
      <w:lvlText w:val="%1.%2."/>
      <w:lvlJc w:val="left"/>
      <w:pPr>
        <w:tabs>
          <w:tab w:val="num" w:pos="1152"/>
        </w:tabs>
        <w:ind w:left="1152" w:hanging="432"/>
      </w:pPr>
      <w:rPr>
        <w:rFonts w:cs="Times New Roman"/>
        <w:b w:val="0"/>
        <w:i w:val="0"/>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088"/>
        </w:tabs>
        <w:ind w:left="2088" w:hanging="648"/>
      </w:pPr>
      <w:rPr>
        <w:rFonts w:cs="Times New Roman"/>
      </w:rPr>
    </w:lvl>
    <w:lvl w:ilvl="4">
      <w:start w:val="1"/>
      <w:numFmt w:val="decimal"/>
      <w:lvlText w:val="%1.%2.%3.%4.%5."/>
      <w:lvlJc w:val="left"/>
      <w:pPr>
        <w:tabs>
          <w:tab w:val="num" w:pos="2592"/>
        </w:tabs>
        <w:ind w:left="2592" w:hanging="792"/>
      </w:pPr>
      <w:rPr>
        <w:rFonts w:cs="Times New Roman"/>
      </w:rPr>
    </w:lvl>
    <w:lvl w:ilvl="5">
      <w:start w:val="1"/>
      <w:numFmt w:val="decimal"/>
      <w:lvlText w:val="%1.%2.%3.%4.%5.%6."/>
      <w:lvlJc w:val="left"/>
      <w:pPr>
        <w:tabs>
          <w:tab w:val="num" w:pos="3096"/>
        </w:tabs>
        <w:ind w:left="3096" w:hanging="936"/>
      </w:pPr>
      <w:rPr>
        <w:rFonts w:cs="Times New Roman"/>
      </w:rPr>
    </w:lvl>
    <w:lvl w:ilvl="6">
      <w:start w:val="1"/>
      <w:numFmt w:val="decimal"/>
      <w:lvlText w:val="%1.%2.%3.%4.%5.%6.%7."/>
      <w:lvlJc w:val="left"/>
      <w:pPr>
        <w:tabs>
          <w:tab w:val="num" w:pos="3600"/>
        </w:tabs>
        <w:ind w:left="3600" w:hanging="1080"/>
      </w:pPr>
      <w:rPr>
        <w:rFonts w:cs="Times New Roman"/>
      </w:rPr>
    </w:lvl>
    <w:lvl w:ilvl="7">
      <w:start w:val="1"/>
      <w:numFmt w:val="decimal"/>
      <w:lvlText w:val="%1.%2.%3.%4.%5.%6.%7.%8."/>
      <w:lvlJc w:val="left"/>
      <w:pPr>
        <w:tabs>
          <w:tab w:val="num" w:pos="4104"/>
        </w:tabs>
        <w:ind w:left="4104" w:hanging="1224"/>
      </w:pPr>
      <w:rPr>
        <w:rFonts w:cs="Times New Roman"/>
      </w:rPr>
    </w:lvl>
    <w:lvl w:ilvl="8">
      <w:start w:val="1"/>
      <w:numFmt w:val="decimal"/>
      <w:lvlText w:val="%1.%2.%3.%4.%5.%6.%7.%8.%9."/>
      <w:lvlJc w:val="left"/>
      <w:pPr>
        <w:tabs>
          <w:tab w:val="num" w:pos="4680"/>
        </w:tabs>
        <w:ind w:left="4680" w:hanging="1440"/>
      </w:pPr>
      <w:rPr>
        <w:rFonts w:cs="Times New Roman"/>
      </w:rPr>
    </w:lvl>
  </w:abstractNum>
  <w:abstractNum w:abstractNumId="13" w15:restartNumberingAfterBreak="0">
    <w:nsid w:val="16393AC7"/>
    <w:multiLevelType w:val="hybridMultilevel"/>
    <w:tmpl w:val="3DF677D8"/>
    <w:name w:val="WW8Num82"/>
    <w:lvl w:ilvl="0" w:tplc="CCA6B41C">
      <w:start w:val="1"/>
      <w:numFmt w:val="bullet"/>
      <w:lvlText w:val=""/>
      <w:lvlJc w:val="left"/>
      <w:pPr>
        <w:tabs>
          <w:tab w:val="num" w:pos="377"/>
        </w:tabs>
        <w:ind w:left="377" w:hanging="377"/>
      </w:pPr>
      <w:rPr>
        <w:rFonts w:ascii="Wingdings" w:hAnsi="Wingdings" w:hint="default"/>
        <w:sz w:val="24"/>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7D27D61"/>
    <w:multiLevelType w:val="multilevel"/>
    <w:tmpl w:val="22DA6E5A"/>
    <w:lvl w:ilvl="0">
      <w:start w:val="1"/>
      <w:numFmt w:val="upperRoman"/>
      <w:lvlText w:val="%1."/>
      <w:lvlJc w:val="left"/>
      <w:pPr>
        <w:ind w:left="838" w:hanging="720"/>
      </w:pPr>
      <w:rPr>
        <w:rFonts w:cs="Times New Roman" w:hint="default"/>
        <w:b w:val="0"/>
      </w:rPr>
    </w:lvl>
    <w:lvl w:ilvl="1">
      <w:start w:val="3"/>
      <w:numFmt w:val="decimal"/>
      <w:isLgl/>
      <w:lvlText w:val="%1.%2"/>
      <w:lvlJc w:val="left"/>
      <w:pPr>
        <w:ind w:left="580" w:hanging="360"/>
      </w:pPr>
      <w:rPr>
        <w:rFonts w:cs="Times New Roman" w:hint="default"/>
        <w:b/>
        <w:i w:val="0"/>
        <w:u w:val="none"/>
      </w:rPr>
    </w:lvl>
    <w:lvl w:ilvl="2">
      <w:start w:val="1"/>
      <w:numFmt w:val="decimal"/>
      <w:isLgl/>
      <w:lvlText w:val="%1.%2.%3"/>
      <w:lvlJc w:val="left"/>
      <w:pPr>
        <w:ind w:left="1042" w:hanging="720"/>
      </w:pPr>
      <w:rPr>
        <w:rFonts w:cs="Times New Roman" w:hint="default"/>
        <w:u w:val="none"/>
      </w:rPr>
    </w:lvl>
    <w:lvl w:ilvl="3">
      <w:start w:val="1"/>
      <w:numFmt w:val="decimal"/>
      <w:isLgl/>
      <w:lvlText w:val="%1.%2.%3.%4"/>
      <w:lvlJc w:val="left"/>
      <w:pPr>
        <w:ind w:left="1144" w:hanging="720"/>
      </w:pPr>
      <w:rPr>
        <w:rFonts w:cs="Times New Roman" w:hint="default"/>
        <w:u w:val="none"/>
      </w:rPr>
    </w:lvl>
    <w:lvl w:ilvl="4">
      <w:start w:val="1"/>
      <w:numFmt w:val="decimal"/>
      <w:isLgl/>
      <w:lvlText w:val="%1.%2.%3.%4.%5"/>
      <w:lvlJc w:val="left"/>
      <w:pPr>
        <w:ind w:left="1606" w:hanging="1080"/>
      </w:pPr>
      <w:rPr>
        <w:rFonts w:cs="Times New Roman" w:hint="default"/>
        <w:u w:val="none"/>
      </w:rPr>
    </w:lvl>
    <w:lvl w:ilvl="5">
      <w:start w:val="1"/>
      <w:numFmt w:val="decimal"/>
      <w:isLgl/>
      <w:lvlText w:val="%1.%2.%3.%4.%5.%6"/>
      <w:lvlJc w:val="left"/>
      <w:pPr>
        <w:ind w:left="1708" w:hanging="1080"/>
      </w:pPr>
      <w:rPr>
        <w:rFonts w:cs="Times New Roman" w:hint="default"/>
        <w:u w:val="none"/>
      </w:rPr>
    </w:lvl>
    <w:lvl w:ilvl="6">
      <w:start w:val="1"/>
      <w:numFmt w:val="decimal"/>
      <w:isLgl/>
      <w:lvlText w:val="%1.%2.%3.%4.%5.%6.%7"/>
      <w:lvlJc w:val="left"/>
      <w:pPr>
        <w:ind w:left="2170" w:hanging="1440"/>
      </w:pPr>
      <w:rPr>
        <w:rFonts w:cs="Times New Roman" w:hint="default"/>
        <w:u w:val="none"/>
      </w:rPr>
    </w:lvl>
    <w:lvl w:ilvl="7">
      <w:start w:val="1"/>
      <w:numFmt w:val="decimal"/>
      <w:isLgl/>
      <w:lvlText w:val="%1.%2.%3.%4.%5.%6.%7.%8"/>
      <w:lvlJc w:val="left"/>
      <w:pPr>
        <w:ind w:left="2272" w:hanging="1440"/>
      </w:pPr>
      <w:rPr>
        <w:rFonts w:cs="Times New Roman" w:hint="default"/>
        <w:u w:val="none"/>
      </w:rPr>
    </w:lvl>
    <w:lvl w:ilvl="8">
      <w:start w:val="1"/>
      <w:numFmt w:val="decimal"/>
      <w:isLgl/>
      <w:lvlText w:val="%1.%2.%3.%4.%5.%6.%7.%8.%9"/>
      <w:lvlJc w:val="left"/>
      <w:pPr>
        <w:ind w:left="2734" w:hanging="1800"/>
      </w:pPr>
      <w:rPr>
        <w:rFonts w:cs="Times New Roman" w:hint="default"/>
        <w:u w:val="none"/>
      </w:rPr>
    </w:lvl>
  </w:abstractNum>
  <w:abstractNum w:abstractNumId="15" w15:restartNumberingAfterBreak="0">
    <w:nsid w:val="19D773A3"/>
    <w:multiLevelType w:val="multilevel"/>
    <w:tmpl w:val="0420B904"/>
    <w:lvl w:ilvl="0">
      <w:start w:val="2"/>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6" w15:restartNumberingAfterBreak="0">
    <w:nsid w:val="20701F6A"/>
    <w:multiLevelType w:val="hybridMultilevel"/>
    <w:tmpl w:val="C18A73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D929F5"/>
    <w:multiLevelType w:val="hybridMultilevel"/>
    <w:tmpl w:val="CE7AD2E0"/>
    <w:lvl w:ilvl="0" w:tplc="F318A61C">
      <w:numFmt w:val="bullet"/>
      <w:lvlText w:val="-"/>
      <w:lvlJc w:val="left"/>
      <w:pPr>
        <w:tabs>
          <w:tab w:val="num" w:pos="1020"/>
        </w:tabs>
        <w:ind w:left="944" w:hanging="284"/>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C30A9"/>
    <w:multiLevelType w:val="hybridMultilevel"/>
    <w:tmpl w:val="0BC4C696"/>
    <w:name w:val="WW8Num112"/>
    <w:lvl w:ilvl="0" w:tplc="18085A8E">
      <w:start w:val="1"/>
      <w:numFmt w:val="lowerLetter"/>
      <w:lvlText w:val="%1)"/>
      <w:lvlJc w:val="left"/>
      <w:pPr>
        <w:tabs>
          <w:tab w:val="num" w:pos="526"/>
        </w:tabs>
        <w:ind w:left="526" w:hanging="526"/>
      </w:pPr>
      <w:rPr>
        <w:rFonts w:ascii="Arial" w:hAnsi="Arial" w:cs="Times New Roman" w:hint="default"/>
        <w:b w:val="0"/>
        <w:i w:val="0"/>
        <w:sz w:val="16"/>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8E48F7"/>
    <w:multiLevelType w:val="multilevel"/>
    <w:tmpl w:val="00000005"/>
    <w:lvl w:ilvl="0">
      <w:numFmt w:val="bullet"/>
      <w:lvlText w:val="-"/>
      <w:lvlJc w:val="left"/>
      <w:pPr>
        <w:tabs>
          <w:tab w:val="num" w:pos="397"/>
        </w:tabs>
        <w:ind w:left="397" w:hanging="397"/>
      </w:pPr>
      <w:rPr>
        <w:rFonts w:hint="default"/>
      </w:rPr>
    </w:lvl>
    <w:lvl w:ilvl="1">
      <w:start w:val="1"/>
      <w:numFmt w:val="decimal"/>
      <w:lvlText w:val="%1.%2."/>
      <w:lvlJc w:val="left"/>
      <w:pPr>
        <w:tabs>
          <w:tab w:val="num" w:pos="792"/>
        </w:tabs>
        <w:ind w:left="792" w:hanging="432"/>
      </w:pPr>
      <w:rPr>
        <w:rFonts w:cs="Times New Roman"/>
        <w:b w:val="0"/>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53C72DFB"/>
    <w:multiLevelType w:val="hybridMultilevel"/>
    <w:tmpl w:val="A318407E"/>
    <w:lvl w:ilvl="0" w:tplc="D6CA9BE2">
      <w:start w:val="1"/>
      <w:numFmt w:val="upperLetter"/>
      <w:lvlText w:val="%1."/>
      <w:lvlJc w:val="left"/>
      <w:pPr>
        <w:ind w:left="720" w:hanging="360"/>
      </w:pPr>
      <w:rPr>
        <w:rFonts w:hint="default"/>
        <w:b/>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F71CE1"/>
    <w:multiLevelType w:val="multilevel"/>
    <w:tmpl w:val="2A8E14F6"/>
    <w:lvl w:ilvl="0">
      <w:start w:val="2"/>
      <w:numFmt w:val="decimal"/>
      <w:lvlText w:val="%1"/>
      <w:lvlJc w:val="left"/>
      <w:pPr>
        <w:ind w:left="360" w:hanging="360"/>
      </w:pPr>
      <w:rPr>
        <w:rFonts w:hint="default"/>
        <w:b/>
        <w:i/>
        <w:u w:val="thick"/>
      </w:rPr>
    </w:lvl>
    <w:lvl w:ilvl="1">
      <w:start w:val="3"/>
      <w:numFmt w:val="decimal"/>
      <w:lvlText w:val="%1.%2"/>
      <w:lvlJc w:val="left"/>
      <w:pPr>
        <w:ind w:left="580" w:hanging="360"/>
      </w:pPr>
      <w:rPr>
        <w:rFonts w:hint="default"/>
        <w:b/>
        <w:i/>
        <w:u w:val="thick"/>
      </w:rPr>
    </w:lvl>
    <w:lvl w:ilvl="2">
      <w:start w:val="1"/>
      <w:numFmt w:val="decimal"/>
      <w:lvlText w:val="%1.%2.%3"/>
      <w:lvlJc w:val="left"/>
      <w:pPr>
        <w:ind w:left="1160" w:hanging="720"/>
      </w:pPr>
      <w:rPr>
        <w:rFonts w:hint="default"/>
        <w:b/>
        <w:i/>
        <w:u w:val="thick"/>
      </w:rPr>
    </w:lvl>
    <w:lvl w:ilvl="3">
      <w:start w:val="1"/>
      <w:numFmt w:val="decimal"/>
      <w:lvlText w:val="%1.%2.%3.%4"/>
      <w:lvlJc w:val="left"/>
      <w:pPr>
        <w:ind w:left="1380" w:hanging="720"/>
      </w:pPr>
      <w:rPr>
        <w:rFonts w:hint="default"/>
        <w:b/>
        <w:i/>
        <w:u w:val="thick"/>
      </w:rPr>
    </w:lvl>
    <w:lvl w:ilvl="4">
      <w:start w:val="1"/>
      <w:numFmt w:val="decimal"/>
      <w:lvlText w:val="%1.%2.%3.%4.%5"/>
      <w:lvlJc w:val="left"/>
      <w:pPr>
        <w:ind w:left="1600" w:hanging="720"/>
      </w:pPr>
      <w:rPr>
        <w:rFonts w:hint="default"/>
        <w:b/>
        <w:i/>
        <w:u w:val="thick"/>
      </w:rPr>
    </w:lvl>
    <w:lvl w:ilvl="5">
      <w:start w:val="1"/>
      <w:numFmt w:val="decimal"/>
      <w:lvlText w:val="%1.%2.%3.%4.%5.%6"/>
      <w:lvlJc w:val="left"/>
      <w:pPr>
        <w:ind w:left="2180" w:hanging="1080"/>
      </w:pPr>
      <w:rPr>
        <w:rFonts w:hint="default"/>
        <w:b/>
        <w:i/>
        <w:u w:val="thick"/>
      </w:rPr>
    </w:lvl>
    <w:lvl w:ilvl="6">
      <w:start w:val="1"/>
      <w:numFmt w:val="decimal"/>
      <w:lvlText w:val="%1.%2.%3.%4.%5.%6.%7"/>
      <w:lvlJc w:val="left"/>
      <w:pPr>
        <w:ind w:left="2400" w:hanging="1080"/>
      </w:pPr>
      <w:rPr>
        <w:rFonts w:hint="default"/>
        <w:b/>
        <w:i/>
        <w:u w:val="thick"/>
      </w:rPr>
    </w:lvl>
    <w:lvl w:ilvl="7">
      <w:start w:val="1"/>
      <w:numFmt w:val="decimal"/>
      <w:lvlText w:val="%1.%2.%3.%4.%5.%6.%7.%8"/>
      <w:lvlJc w:val="left"/>
      <w:pPr>
        <w:ind w:left="2980" w:hanging="1440"/>
      </w:pPr>
      <w:rPr>
        <w:rFonts w:hint="default"/>
        <w:b/>
        <w:i/>
        <w:u w:val="thick"/>
      </w:rPr>
    </w:lvl>
    <w:lvl w:ilvl="8">
      <w:start w:val="1"/>
      <w:numFmt w:val="decimal"/>
      <w:lvlText w:val="%1.%2.%3.%4.%5.%6.%7.%8.%9"/>
      <w:lvlJc w:val="left"/>
      <w:pPr>
        <w:ind w:left="3200" w:hanging="1440"/>
      </w:pPr>
      <w:rPr>
        <w:rFonts w:hint="default"/>
        <w:b/>
        <w:i/>
        <w:u w:val="thick"/>
      </w:rPr>
    </w:lvl>
  </w:abstractNum>
  <w:abstractNum w:abstractNumId="22" w15:restartNumberingAfterBreak="0">
    <w:nsid w:val="5F4C3E19"/>
    <w:multiLevelType w:val="hybridMultilevel"/>
    <w:tmpl w:val="CEAE654C"/>
    <w:lvl w:ilvl="0" w:tplc="D73CCE52">
      <w:start w:val="1"/>
      <w:numFmt w:val="lowerLetter"/>
      <w:lvlText w:val="%1)"/>
      <w:lvlJc w:val="left"/>
      <w:pPr>
        <w:ind w:left="820" w:hanging="360"/>
      </w:pPr>
      <w:rPr>
        <w:rFonts w:hint="default"/>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23" w15:restartNumberingAfterBreak="0">
    <w:nsid w:val="6A0170D1"/>
    <w:multiLevelType w:val="multilevel"/>
    <w:tmpl w:val="7FC8ABC6"/>
    <w:lvl w:ilvl="0">
      <w:start w:val="1"/>
      <w:numFmt w:val="decimal"/>
      <w:lvlText w:val="%1."/>
      <w:lvlJc w:val="left"/>
      <w:pPr>
        <w:tabs>
          <w:tab w:val="num" w:pos="360"/>
        </w:tabs>
        <w:ind w:left="360" w:hanging="360"/>
      </w:pPr>
      <w:rPr>
        <w:rFonts w:cs="Times New Roman"/>
        <w:b/>
        <w:bCs/>
        <w:color w:val="000000"/>
        <w:sz w:val="20"/>
      </w:rPr>
    </w:lvl>
    <w:lvl w:ilvl="1">
      <w:start w:val="1"/>
      <w:numFmt w:val="decimal"/>
      <w:lvlText w:val="%1.%2."/>
      <w:lvlJc w:val="left"/>
      <w:pPr>
        <w:tabs>
          <w:tab w:val="num" w:pos="792"/>
        </w:tabs>
        <w:ind w:left="792" w:hanging="432"/>
      </w:pPr>
      <w:rPr>
        <w:rFonts w:cs="Times New Roman"/>
        <w:b w:val="0"/>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6B19670D"/>
    <w:multiLevelType w:val="multilevel"/>
    <w:tmpl w:val="00000003"/>
    <w:lvl w:ilvl="0">
      <w:start w:val="1"/>
      <w:numFmt w:val="bullet"/>
      <w:lvlText w:val=""/>
      <w:lvlJc w:val="left"/>
      <w:pPr>
        <w:tabs>
          <w:tab w:val="num" w:pos="519"/>
        </w:tabs>
        <w:ind w:left="519" w:hanging="377"/>
      </w:pPr>
      <w:rPr>
        <w:rFonts w:ascii="Wingdings" w:hAnsi="Wingdings" w:hint="default"/>
        <w:sz w:val="24"/>
      </w:rPr>
    </w:lvl>
    <w:lvl w:ilvl="1">
      <w:start w:val="1"/>
      <w:numFmt w:val="decimal"/>
      <w:lvlText w:val="%1.%2."/>
      <w:lvlJc w:val="left"/>
      <w:pPr>
        <w:tabs>
          <w:tab w:val="num" w:pos="934"/>
        </w:tabs>
        <w:ind w:left="934" w:hanging="432"/>
      </w:pPr>
      <w:rPr>
        <w:rFonts w:cs="Times New Roman"/>
      </w:rPr>
    </w:lvl>
    <w:lvl w:ilvl="2">
      <w:start w:val="1"/>
      <w:numFmt w:val="decimal"/>
      <w:lvlText w:val="%1.%2.%3."/>
      <w:lvlJc w:val="left"/>
      <w:pPr>
        <w:tabs>
          <w:tab w:val="num" w:pos="1366"/>
        </w:tabs>
        <w:ind w:left="1366" w:hanging="504"/>
      </w:pPr>
      <w:rPr>
        <w:rFonts w:cs="Times New Roman"/>
      </w:rPr>
    </w:lvl>
    <w:lvl w:ilvl="3">
      <w:start w:val="1"/>
      <w:numFmt w:val="decimal"/>
      <w:lvlText w:val="%1.%2.%3.%4."/>
      <w:lvlJc w:val="left"/>
      <w:pPr>
        <w:tabs>
          <w:tab w:val="num" w:pos="1870"/>
        </w:tabs>
        <w:ind w:left="1870" w:hanging="648"/>
      </w:pPr>
      <w:rPr>
        <w:rFonts w:cs="Times New Roman"/>
      </w:rPr>
    </w:lvl>
    <w:lvl w:ilvl="4">
      <w:start w:val="1"/>
      <w:numFmt w:val="decimal"/>
      <w:lvlText w:val="%1.%2.%3.%4.%5."/>
      <w:lvlJc w:val="left"/>
      <w:pPr>
        <w:tabs>
          <w:tab w:val="num" w:pos="2374"/>
        </w:tabs>
        <w:ind w:left="2374" w:hanging="792"/>
      </w:pPr>
      <w:rPr>
        <w:rFonts w:cs="Times New Roman"/>
      </w:rPr>
    </w:lvl>
    <w:lvl w:ilvl="5">
      <w:start w:val="1"/>
      <w:numFmt w:val="decimal"/>
      <w:lvlText w:val="%1.%2.%3.%4.%5.%6."/>
      <w:lvlJc w:val="left"/>
      <w:pPr>
        <w:tabs>
          <w:tab w:val="num" w:pos="2878"/>
        </w:tabs>
        <w:ind w:left="2878" w:hanging="936"/>
      </w:pPr>
      <w:rPr>
        <w:rFonts w:cs="Times New Roman"/>
      </w:rPr>
    </w:lvl>
    <w:lvl w:ilvl="6">
      <w:start w:val="1"/>
      <w:numFmt w:val="decimal"/>
      <w:lvlText w:val="%1.%2.%3.%4.%5.%6.%7."/>
      <w:lvlJc w:val="left"/>
      <w:pPr>
        <w:tabs>
          <w:tab w:val="num" w:pos="3382"/>
        </w:tabs>
        <w:ind w:left="3382" w:hanging="1080"/>
      </w:pPr>
      <w:rPr>
        <w:rFonts w:cs="Times New Roman"/>
      </w:rPr>
    </w:lvl>
    <w:lvl w:ilvl="7">
      <w:start w:val="1"/>
      <w:numFmt w:val="decimal"/>
      <w:lvlText w:val="%1.%2.%3.%4.%5.%6.%7.%8."/>
      <w:lvlJc w:val="left"/>
      <w:pPr>
        <w:tabs>
          <w:tab w:val="num" w:pos="3886"/>
        </w:tabs>
        <w:ind w:left="3886" w:hanging="1224"/>
      </w:pPr>
      <w:rPr>
        <w:rFonts w:cs="Times New Roman"/>
      </w:rPr>
    </w:lvl>
    <w:lvl w:ilvl="8">
      <w:start w:val="1"/>
      <w:numFmt w:val="decimal"/>
      <w:lvlText w:val="%1.%2.%3.%4.%5.%6.%7.%8.%9."/>
      <w:lvlJc w:val="left"/>
      <w:pPr>
        <w:tabs>
          <w:tab w:val="num" w:pos="4462"/>
        </w:tabs>
        <w:ind w:left="4462" w:hanging="1440"/>
      </w:pPr>
      <w:rPr>
        <w:rFonts w:cs="Times New Roman"/>
      </w:rPr>
    </w:lvl>
  </w:abstractNum>
  <w:abstractNum w:abstractNumId="25" w15:restartNumberingAfterBreak="0">
    <w:nsid w:val="7855203F"/>
    <w:multiLevelType w:val="multilevel"/>
    <w:tmpl w:val="AA2CD71A"/>
    <w:lvl w:ilvl="0">
      <w:start w:val="2"/>
      <w:numFmt w:val="decimal"/>
      <w:lvlText w:val="%1"/>
      <w:lvlJc w:val="left"/>
      <w:pPr>
        <w:ind w:left="360" w:hanging="360"/>
      </w:pPr>
      <w:rPr>
        <w:rFonts w:cs="Times New Roman" w:hint="default"/>
      </w:rPr>
    </w:lvl>
    <w:lvl w:ilvl="1">
      <w:start w:val="1"/>
      <w:numFmt w:val="decimal"/>
      <w:lvlText w:val="%1.%2"/>
      <w:lvlJc w:val="left"/>
      <w:pPr>
        <w:ind w:left="1256" w:hanging="360"/>
      </w:pPr>
      <w:rPr>
        <w:rFonts w:cs="Times New Roman" w:hint="default"/>
      </w:rPr>
    </w:lvl>
    <w:lvl w:ilvl="2">
      <w:start w:val="1"/>
      <w:numFmt w:val="decimal"/>
      <w:lvlText w:val="%1.%2.%3"/>
      <w:lvlJc w:val="left"/>
      <w:pPr>
        <w:ind w:left="2512" w:hanging="720"/>
      </w:pPr>
      <w:rPr>
        <w:rFonts w:cs="Times New Roman" w:hint="default"/>
      </w:rPr>
    </w:lvl>
    <w:lvl w:ilvl="3">
      <w:start w:val="1"/>
      <w:numFmt w:val="decimal"/>
      <w:lvlText w:val="%1.%2.%3.%4"/>
      <w:lvlJc w:val="left"/>
      <w:pPr>
        <w:ind w:left="3408" w:hanging="720"/>
      </w:pPr>
      <w:rPr>
        <w:rFonts w:cs="Times New Roman" w:hint="default"/>
      </w:rPr>
    </w:lvl>
    <w:lvl w:ilvl="4">
      <w:start w:val="1"/>
      <w:numFmt w:val="decimal"/>
      <w:lvlText w:val="%1.%2.%3.%4.%5"/>
      <w:lvlJc w:val="left"/>
      <w:pPr>
        <w:ind w:left="4304" w:hanging="720"/>
      </w:pPr>
      <w:rPr>
        <w:rFonts w:cs="Times New Roman" w:hint="default"/>
      </w:rPr>
    </w:lvl>
    <w:lvl w:ilvl="5">
      <w:start w:val="1"/>
      <w:numFmt w:val="decimal"/>
      <w:lvlText w:val="%1.%2.%3.%4.%5.%6"/>
      <w:lvlJc w:val="left"/>
      <w:pPr>
        <w:ind w:left="5560" w:hanging="1080"/>
      </w:pPr>
      <w:rPr>
        <w:rFonts w:cs="Times New Roman" w:hint="default"/>
      </w:rPr>
    </w:lvl>
    <w:lvl w:ilvl="6">
      <w:start w:val="1"/>
      <w:numFmt w:val="decimal"/>
      <w:lvlText w:val="%1.%2.%3.%4.%5.%6.%7"/>
      <w:lvlJc w:val="left"/>
      <w:pPr>
        <w:ind w:left="6456" w:hanging="1080"/>
      </w:pPr>
      <w:rPr>
        <w:rFonts w:cs="Times New Roman" w:hint="default"/>
      </w:rPr>
    </w:lvl>
    <w:lvl w:ilvl="7">
      <w:start w:val="1"/>
      <w:numFmt w:val="decimal"/>
      <w:lvlText w:val="%1.%2.%3.%4.%5.%6.%7.%8"/>
      <w:lvlJc w:val="left"/>
      <w:pPr>
        <w:ind w:left="7712" w:hanging="1440"/>
      </w:pPr>
      <w:rPr>
        <w:rFonts w:cs="Times New Roman" w:hint="default"/>
      </w:rPr>
    </w:lvl>
    <w:lvl w:ilvl="8">
      <w:start w:val="1"/>
      <w:numFmt w:val="decimal"/>
      <w:lvlText w:val="%1.%2.%3.%4.%5.%6.%7.%8.%9"/>
      <w:lvlJc w:val="left"/>
      <w:pPr>
        <w:ind w:left="8608" w:hanging="1440"/>
      </w:pPr>
      <w:rPr>
        <w:rFonts w:cs="Times New Roman" w:hint="default"/>
      </w:rPr>
    </w:lvl>
  </w:abstractNum>
  <w:num w:numId="1">
    <w:abstractNumId w:val="7"/>
  </w:num>
  <w:num w:numId="2">
    <w:abstractNumId w:val="3"/>
  </w:num>
  <w:num w:numId="3">
    <w:abstractNumId w:val="22"/>
  </w:num>
  <w:num w:numId="4">
    <w:abstractNumId w:val="14"/>
  </w:num>
  <w:num w:numId="5">
    <w:abstractNumId w:val="20"/>
  </w:num>
  <w:num w:numId="6">
    <w:abstractNumId w:val="1"/>
  </w:num>
  <w:num w:numId="7">
    <w:abstractNumId w:val="8"/>
  </w:num>
  <w:num w:numId="8">
    <w:abstractNumId w:val="0"/>
  </w:num>
  <w:num w:numId="9">
    <w:abstractNumId w:val="11"/>
  </w:num>
  <w:num w:numId="10">
    <w:abstractNumId w:val="13"/>
  </w:num>
  <w:num w:numId="11">
    <w:abstractNumId w:val="17"/>
  </w:num>
  <w:num w:numId="12">
    <w:abstractNumId w:val="2"/>
  </w:num>
  <w:num w:numId="13">
    <w:abstractNumId w:val="5"/>
  </w:num>
  <w:num w:numId="14">
    <w:abstractNumId w:val="12"/>
  </w:num>
  <w:num w:numId="15">
    <w:abstractNumId w:val="4"/>
  </w:num>
  <w:num w:numId="16">
    <w:abstractNumId w:val="19"/>
  </w:num>
  <w:num w:numId="17">
    <w:abstractNumId w:val="24"/>
  </w:num>
  <w:num w:numId="18">
    <w:abstractNumId w:val="23"/>
  </w:num>
  <w:num w:numId="19">
    <w:abstractNumId w:val="10"/>
  </w:num>
  <w:num w:numId="20">
    <w:abstractNumId w:val="25"/>
  </w:num>
  <w:num w:numId="21">
    <w:abstractNumId w:val="15"/>
  </w:num>
  <w:num w:numId="22">
    <w:abstractNumId w:val="18"/>
  </w:num>
  <w:num w:numId="23">
    <w:abstractNumId w:val="6"/>
  </w:num>
  <w:num w:numId="24">
    <w:abstractNumId w:val="9"/>
  </w:num>
  <w:num w:numId="25">
    <w:abstractNumId w:val="16"/>
  </w:num>
  <w:num w:numId="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F5581"/>
    <w:rsid w:val="00061226"/>
    <w:rsid w:val="0009554C"/>
    <w:rsid w:val="000C6A16"/>
    <w:rsid w:val="000F5581"/>
    <w:rsid w:val="001110AF"/>
    <w:rsid w:val="00111912"/>
    <w:rsid w:val="001259E3"/>
    <w:rsid w:val="001C1EE5"/>
    <w:rsid w:val="002F5DF2"/>
    <w:rsid w:val="003B1417"/>
    <w:rsid w:val="003C7824"/>
    <w:rsid w:val="004D4AA6"/>
    <w:rsid w:val="004F419B"/>
    <w:rsid w:val="0051604B"/>
    <w:rsid w:val="005402B3"/>
    <w:rsid w:val="005565F7"/>
    <w:rsid w:val="00565CC4"/>
    <w:rsid w:val="0057247A"/>
    <w:rsid w:val="005C7D22"/>
    <w:rsid w:val="005F0158"/>
    <w:rsid w:val="005F107A"/>
    <w:rsid w:val="0067629E"/>
    <w:rsid w:val="006C482E"/>
    <w:rsid w:val="006F303E"/>
    <w:rsid w:val="00745257"/>
    <w:rsid w:val="007C2296"/>
    <w:rsid w:val="007F2D33"/>
    <w:rsid w:val="008026E4"/>
    <w:rsid w:val="0083086D"/>
    <w:rsid w:val="00856211"/>
    <w:rsid w:val="00871DA9"/>
    <w:rsid w:val="008D3ED4"/>
    <w:rsid w:val="008F1032"/>
    <w:rsid w:val="009249FA"/>
    <w:rsid w:val="009327B7"/>
    <w:rsid w:val="00960613"/>
    <w:rsid w:val="009D2BFF"/>
    <w:rsid w:val="00A37A03"/>
    <w:rsid w:val="00AE12AA"/>
    <w:rsid w:val="00B13398"/>
    <w:rsid w:val="00B4673C"/>
    <w:rsid w:val="00B55642"/>
    <w:rsid w:val="00B93FA2"/>
    <w:rsid w:val="00C26078"/>
    <w:rsid w:val="00C7319E"/>
    <w:rsid w:val="00C81B54"/>
    <w:rsid w:val="00CC2180"/>
    <w:rsid w:val="00D25EFE"/>
    <w:rsid w:val="00D5106E"/>
    <w:rsid w:val="00D5453A"/>
    <w:rsid w:val="00DF5780"/>
    <w:rsid w:val="00E13C14"/>
    <w:rsid w:val="00E85556"/>
    <w:rsid w:val="00EB1625"/>
    <w:rsid w:val="00ED0E55"/>
    <w:rsid w:val="00EE4977"/>
    <w:rsid w:val="00EE590C"/>
    <w:rsid w:val="00F4415D"/>
    <w:rsid w:val="00F464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49EA218"/>
  <w15:docId w15:val="{10525722-AF90-400A-8781-92029499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F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2F5DF2"/>
  </w:style>
  <w:style w:type="paragraph" w:styleId="Intestazione">
    <w:name w:val="header"/>
    <w:basedOn w:val="Normale"/>
    <w:link w:val="IntestazioneCarattere"/>
    <w:uiPriority w:val="99"/>
    <w:unhideWhenUsed/>
    <w:rsid w:val="002F5DF2"/>
    <w:pPr>
      <w:tabs>
        <w:tab w:val="center" w:pos="4819"/>
        <w:tab w:val="right" w:pos="9638"/>
      </w:tabs>
      <w:spacing w:after="0" w:line="240" w:lineRule="auto"/>
    </w:pPr>
    <w:rPr>
      <w:rFonts w:ascii="Times New Roman" w:eastAsiaTheme="minorEastAsia"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2F5DF2"/>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2F5DF2"/>
    <w:pPr>
      <w:tabs>
        <w:tab w:val="center" w:pos="4819"/>
        <w:tab w:val="right" w:pos="9638"/>
      </w:tabs>
      <w:spacing w:after="0" w:line="240" w:lineRule="auto"/>
    </w:pPr>
    <w:rPr>
      <w:rFonts w:ascii="Times New Roman" w:eastAsiaTheme="minorEastAsia"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2F5DF2"/>
    <w:rPr>
      <w:rFonts w:ascii="Times New Roman" w:eastAsiaTheme="minorEastAsia" w:hAnsi="Times New Roman" w:cs="Times New Roman"/>
      <w:sz w:val="24"/>
      <w:szCs w:val="24"/>
      <w:lang w:eastAsia="it-IT"/>
    </w:rPr>
  </w:style>
  <w:style w:type="paragraph" w:customStyle="1" w:styleId="Grigliachiara-Colore31">
    <w:name w:val="Griglia chiara - Colore 31"/>
    <w:basedOn w:val="Normale"/>
    <w:qFormat/>
    <w:rsid w:val="002F5DF2"/>
    <w:pPr>
      <w:spacing w:after="0" w:line="240" w:lineRule="auto"/>
      <w:ind w:left="708"/>
      <w:jc w:val="both"/>
    </w:pPr>
    <w:rPr>
      <w:rFonts w:ascii="Tahoma" w:eastAsiaTheme="minorEastAsia" w:hAnsi="Tahoma" w:cs="Times New Roman"/>
      <w:sz w:val="18"/>
      <w:szCs w:val="24"/>
      <w:lang w:eastAsia="it-IT"/>
    </w:rPr>
  </w:style>
  <w:style w:type="paragraph" w:styleId="Testofumetto">
    <w:name w:val="Balloon Text"/>
    <w:basedOn w:val="Normale"/>
    <w:link w:val="TestofumettoCarattere"/>
    <w:uiPriority w:val="99"/>
    <w:semiHidden/>
    <w:unhideWhenUsed/>
    <w:rsid w:val="002F5DF2"/>
    <w:pPr>
      <w:spacing w:after="0" w:line="240" w:lineRule="auto"/>
    </w:pPr>
    <w:rPr>
      <w:rFonts w:ascii="Segoe UI" w:eastAsiaTheme="minorEastAsia" w:hAnsi="Segoe UI" w:cs="Segoe UI"/>
      <w:sz w:val="18"/>
      <w:szCs w:val="18"/>
      <w:lang w:eastAsia="it-IT"/>
    </w:rPr>
  </w:style>
  <w:style w:type="character" w:customStyle="1" w:styleId="TestofumettoCarattere">
    <w:name w:val="Testo fumetto Carattere"/>
    <w:basedOn w:val="Carpredefinitoparagrafo"/>
    <w:link w:val="Testofumetto"/>
    <w:uiPriority w:val="99"/>
    <w:semiHidden/>
    <w:rsid w:val="002F5DF2"/>
    <w:rPr>
      <w:rFonts w:ascii="Segoe UI" w:eastAsiaTheme="minorEastAsia" w:hAnsi="Segoe UI" w:cs="Segoe UI"/>
      <w:sz w:val="18"/>
      <w:szCs w:val="18"/>
      <w:lang w:eastAsia="it-IT"/>
    </w:rPr>
  </w:style>
  <w:style w:type="character" w:styleId="Numeropagina">
    <w:name w:val="page number"/>
    <w:basedOn w:val="Carpredefinitoparagrafo"/>
    <w:uiPriority w:val="99"/>
    <w:semiHidden/>
    <w:rsid w:val="002F5DF2"/>
    <w:rPr>
      <w:rFonts w:cs="Times New Roman"/>
    </w:rPr>
  </w:style>
  <w:style w:type="paragraph" w:styleId="Paragrafoelenco">
    <w:name w:val="List Paragraph"/>
    <w:basedOn w:val="Normale"/>
    <w:uiPriority w:val="34"/>
    <w:qFormat/>
    <w:rsid w:val="002F5DF2"/>
    <w:pPr>
      <w:spacing w:after="0" w:line="240" w:lineRule="auto"/>
      <w:ind w:left="708"/>
    </w:pPr>
    <w:rPr>
      <w:rFonts w:ascii="Times New Roman" w:eastAsiaTheme="minorEastAsia" w:hAnsi="Times New Roman" w:cs="Times New Roman"/>
      <w:sz w:val="24"/>
      <w:szCs w:val="24"/>
      <w:lang w:eastAsia="it-IT"/>
    </w:rPr>
  </w:style>
  <w:style w:type="table" w:styleId="Grigliatabella">
    <w:name w:val="Table Grid"/>
    <w:basedOn w:val="Tabellanormale"/>
    <w:uiPriority w:val="39"/>
    <w:rsid w:val="002F5DF2"/>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2F5DF2"/>
    <w:rPr>
      <w:color w:val="0000FF"/>
      <w:u w:val="single"/>
    </w:rPr>
  </w:style>
  <w:style w:type="numbering" w:customStyle="1" w:styleId="Nessunelenco2">
    <w:name w:val="Nessun elenco2"/>
    <w:next w:val="Nessunelenco"/>
    <w:uiPriority w:val="99"/>
    <w:semiHidden/>
    <w:unhideWhenUsed/>
    <w:rsid w:val="00C81B54"/>
  </w:style>
  <w:style w:type="table" w:customStyle="1" w:styleId="Grigliatabella1">
    <w:name w:val="Griglia tabella1"/>
    <w:basedOn w:val="Tabellanormale"/>
    <w:next w:val="Grigliatabella"/>
    <w:uiPriority w:val="39"/>
    <w:rsid w:val="00C81B54"/>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C81B54"/>
  </w:style>
  <w:style w:type="table" w:customStyle="1" w:styleId="Grigliatabella2">
    <w:name w:val="Griglia tabella2"/>
    <w:basedOn w:val="Tabellanormale"/>
    <w:next w:val="Grigliatabella"/>
    <w:uiPriority w:val="39"/>
    <w:rsid w:val="00C81B54"/>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2712</Words>
  <Characters>15465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Romolo Fiorelli</dc:creator>
  <cp:lastModifiedBy>Nicola Casagrande</cp:lastModifiedBy>
  <cp:revision>10</cp:revision>
  <dcterms:created xsi:type="dcterms:W3CDTF">2020-04-22T13:55:00Z</dcterms:created>
  <dcterms:modified xsi:type="dcterms:W3CDTF">2020-04-22T19:12:00Z</dcterms:modified>
</cp:coreProperties>
</file>